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BF405" w14:textId="716F103F" w:rsidR="00135343" w:rsidRDefault="00BB3315" w:rsidP="00BB3315">
      <w:pPr>
        <w:pStyle w:val="2"/>
        <w:ind w:firstLine="0"/>
      </w:pPr>
      <w:bookmarkStart w:id="0" w:name="_ref_300807"/>
      <w:r>
        <w:rPr>
          <w:bCs w:val="0"/>
          <w:noProof/>
          <w:szCs w:val="22"/>
        </w:rPr>
        <w:drawing>
          <wp:inline distT="0" distB="0" distL="0" distR="0" wp14:anchorId="230AC3EB" wp14:editId="7EC4D76B">
            <wp:extent cx="6972114" cy="9857127"/>
            <wp:effectExtent l="0" t="0" r="0" b="0"/>
            <wp:docPr id="1" name="Рисунок 1" descr="C:\Users\-\Desktop\сканы\2024-12-28\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сканы\2024-12-28\ти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114" cy="9857127"/>
                    </a:xfrm>
                    <a:prstGeom prst="rect">
                      <a:avLst/>
                    </a:prstGeom>
                    <a:noFill/>
                    <a:ln>
                      <a:noFill/>
                    </a:ln>
                  </pic:spPr>
                </pic:pic>
              </a:graphicData>
            </a:graphic>
          </wp:inline>
        </w:drawing>
      </w:r>
      <w:bookmarkStart w:id="1" w:name="_GoBack"/>
      <w:bookmarkEnd w:id="1"/>
      <w:r w:rsidR="006C0972">
        <w:lastRenderedPageBreak/>
        <w:t>Настоящая Учетная политика разработана в соответствии с требованиями следующих документов:</w:t>
      </w:r>
      <w:bookmarkEnd w:id="0"/>
    </w:p>
    <w:p w14:paraId="01FD0A09" w14:textId="77777777" w:rsidR="00135343" w:rsidRDefault="006C0972">
      <w:pPr>
        <w:pStyle w:val="ab"/>
        <w:numPr>
          <w:ilvl w:val="0"/>
          <w:numId w:val="3"/>
        </w:numPr>
        <w:spacing w:after="0"/>
        <w:ind w:left="482"/>
        <w:jc w:val="both"/>
      </w:pPr>
      <w:r>
        <w:t xml:space="preserve">Бюджетный </w:t>
      </w:r>
      <w:hyperlink r:id="rId10" w:history="1">
        <w:r>
          <w:rPr>
            <w:rStyle w:val="afc"/>
          </w:rPr>
          <w:t>кодекс</w:t>
        </w:r>
      </w:hyperlink>
      <w:r>
        <w:t xml:space="preserve"> РФ (далее - БК РФ);</w:t>
      </w:r>
    </w:p>
    <w:p w14:paraId="6376A0CF" w14:textId="77777777" w:rsidR="00135343" w:rsidRDefault="006C0972">
      <w:pPr>
        <w:pStyle w:val="ab"/>
        <w:numPr>
          <w:ilvl w:val="0"/>
          <w:numId w:val="3"/>
        </w:numPr>
        <w:spacing w:after="0"/>
        <w:ind w:left="482"/>
        <w:jc w:val="both"/>
      </w:pPr>
      <w:r>
        <w:t xml:space="preserve">Федеральный </w:t>
      </w:r>
      <w:hyperlink r:id="rId11" w:history="1">
        <w:r>
          <w:rPr>
            <w:rStyle w:val="afc"/>
          </w:rPr>
          <w:t>закон</w:t>
        </w:r>
      </w:hyperlink>
      <w:r>
        <w:t xml:space="preserve"> от 06.12.2011 № 402-ФЗ "О бухгалтерском учете" (далее - Закон № 402-ФЗ);</w:t>
      </w:r>
    </w:p>
    <w:p w14:paraId="5903FF1D" w14:textId="77777777" w:rsidR="00135343" w:rsidRDefault="00135343" w:rsidP="009C008B">
      <w:pPr>
        <w:pStyle w:val="ab"/>
        <w:spacing w:after="0"/>
        <w:ind w:left="482" w:firstLine="0"/>
        <w:jc w:val="both"/>
      </w:pPr>
    </w:p>
    <w:p w14:paraId="095EEB2F" w14:textId="77777777" w:rsidR="00135343" w:rsidRDefault="006C0972">
      <w:pPr>
        <w:pStyle w:val="ab"/>
        <w:numPr>
          <w:ilvl w:val="0"/>
          <w:numId w:val="3"/>
        </w:numPr>
        <w:spacing w:after="0"/>
        <w:ind w:left="482"/>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Pr>
            <w:rStyle w:val="afc"/>
          </w:rPr>
          <w:t>СГС</w:t>
        </w:r>
      </w:hyperlink>
      <w:r>
        <w:t xml:space="preserve"> "Концептуальные основы");</w:t>
      </w:r>
    </w:p>
    <w:p w14:paraId="19710FEA" w14:textId="77777777" w:rsidR="00135343" w:rsidRDefault="006C0972">
      <w:pPr>
        <w:pStyle w:val="ab"/>
        <w:numPr>
          <w:ilvl w:val="0"/>
          <w:numId w:val="3"/>
        </w:numPr>
        <w:spacing w:after="0"/>
        <w:ind w:left="482"/>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Pr>
            <w:rStyle w:val="afc"/>
          </w:rPr>
          <w:t>СГС</w:t>
        </w:r>
      </w:hyperlink>
      <w:r>
        <w:t xml:space="preserve"> "Основные средства");</w:t>
      </w:r>
    </w:p>
    <w:p w14:paraId="217C536F" w14:textId="77777777" w:rsidR="00135343" w:rsidRDefault="006C0972">
      <w:pPr>
        <w:pStyle w:val="ab"/>
        <w:numPr>
          <w:ilvl w:val="0"/>
          <w:numId w:val="3"/>
        </w:numPr>
        <w:spacing w:after="0"/>
        <w:ind w:left="482"/>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Pr>
            <w:rStyle w:val="afc"/>
          </w:rPr>
          <w:t>СГС</w:t>
        </w:r>
      </w:hyperlink>
      <w:r>
        <w:t xml:space="preserve"> "Аренда");</w:t>
      </w:r>
    </w:p>
    <w:p w14:paraId="3999917B" w14:textId="77777777" w:rsidR="00135343" w:rsidRDefault="006C0972">
      <w:pPr>
        <w:pStyle w:val="ab"/>
        <w:numPr>
          <w:ilvl w:val="0"/>
          <w:numId w:val="3"/>
        </w:numPr>
        <w:spacing w:after="0"/>
        <w:ind w:left="482"/>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Pr>
            <w:rStyle w:val="afc"/>
          </w:rPr>
          <w:t>СГС</w:t>
        </w:r>
      </w:hyperlink>
      <w:r>
        <w:t xml:space="preserve"> "Обесценение активов");</w:t>
      </w:r>
    </w:p>
    <w:p w14:paraId="536EF273" w14:textId="77777777" w:rsidR="00135343" w:rsidRDefault="006C0972">
      <w:pPr>
        <w:pStyle w:val="ab"/>
        <w:numPr>
          <w:ilvl w:val="0"/>
          <w:numId w:val="3"/>
        </w:numPr>
        <w:spacing w:after="0"/>
        <w:ind w:left="482"/>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Pr>
            <w:rStyle w:val="afc"/>
          </w:rPr>
          <w:t>СГС</w:t>
        </w:r>
      </w:hyperlink>
      <w:r>
        <w:t xml:space="preserve"> "Представление отчетности");</w:t>
      </w:r>
    </w:p>
    <w:p w14:paraId="62580CA7" w14:textId="77777777" w:rsidR="00135343" w:rsidRDefault="006C0972">
      <w:pPr>
        <w:pStyle w:val="ab"/>
        <w:numPr>
          <w:ilvl w:val="0"/>
          <w:numId w:val="3"/>
        </w:numPr>
        <w:spacing w:after="0"/>
        <w:ind w:left="482"/>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Pr>
            <w:rStyle w:val="afc"/>
          </w:rPr>
          <w:t>СГС</w:t>
        </w:r>
      </w:hyperlink>
      <w:r>
        <w:t xml:space="preserve"> "Отчет о движении денежных средств");</w:t>
      </w:r>
    </w:p>
    <w:p w14:paraId="66EA4B91" w14:textId="77777777" w:rsidR="00135343" w:rsidRDefault="006C0972">
      <w:pPr>
        <w:pStyle w:val="ab"/>
        <w:numPr>
          <w:ilvl w:val="0"/>
          <w:numId w:val="3"/>
        </w:numPr>
        <w:spacing w:after="0"/>
        <w:ind w:left="482"/>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Pr>
            <w:rStyle w:val="afc"/>
          </w:rPr>
          <w:t>СГС</w:t>
        </w:r>
      </w:hyperlink>
      <w:r>
        <w:t xml:space="preserve"> "Учетная политика");</w:t>
      </w:r>
    </w:p>
    <w:p w14:paraId="4561DEE7" w14:textId="77777777" w:rsidR="00135343" w:rsidRDefault="006C0972">
      <w:pPr>
        <w:pStyle w:val="ab"/>
        <w:numPr>
          <w:ilvl w:val="0"/>
          <w:numId w:val="3"/>
        </w:numPr>
        <w:spacing w:after="0"/>
        <w:ind w:left="482"/>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Pr>
            <w:rStyle w:val="afc"/>
          </w:rPr>
          <w:t>СГС</w:t>
        </w:r>
      </w:hyperlink>
      <w:r>
        <w:t xml:space="preserve"> "События после отчетной даты");</w:t>
      </w:r>
    </w:p>
    <w:p w14:paraId="56B12CF7" w14:textId="77777777" w:rsidR="00135343" w:rsidRDefault="006C0972">
      <w:pPr>
        <w:pStyle w:val="ab"/>
        <w:numPr>
          <w:ilvl w:val="0"/>
          <w:numId w:val="3"/>
        </w:numPr>
        <w:spacing w:after="0"/>
        <w:ind w:left="482"/>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Pr>
            <w:rStyle w:val="afc"/>
          </w:rPr>
          <w:t>СГС</w:t>
        </w:r>
      </w:hyperlink>
      <w:r>
        <w:t xml:space="preserve"> "Доходы");</w:t>
      </w:r>
    </w:p>
    <w:p w14:paraId="6616F2E5" w14:textId="77777777" w:rsidR="00135343" w:rsidRDefault="00FF24F7" w:rsidP="00FF24F7">
      <w:pPr>
        <w:spacing w:after="0"/>
        <w:ind w:firstLine="0"/>
      </w:pPr>
      <w:r>
        <w:t xml:space="preserve">         </w:t>
      </w:r>
      <w:r w:rsidR="006C0972">
        <w:t xml:space="preserve">Единый </w:t>
      </w:r>
      <w:hyperlink r:id="rId30" w:history="1">
        <w:r w:rsidR="006C0972">
          <w:rPr>
            <w:rStyle w:val="afc"/>
          </w:rPr>
          <w:t>план</w:t>
        </w:r>
      </w:hyperlink>
      <w:r w:rsidR="006C0972">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1" w:history="1">
        <w:r w:rsidR="006C0972">
          <w:rPr>
            <w:rStyle w:val="afc"/>
          </w:rPr>
          <w:t>план</w:t>
        </w:r>
      </w:hyperlink>
      <w:r w:rsidR="006C0972">
        <w:t xml:space="preserve"> счетов);</w:t>
      </w:r>
    </w:p>
    <w:p w14:paraId="19711C00" w14:textId="77777777" w:rsidR="00135343" w:rsidRDefault="00B6344A">
      <w:pPr>
        <w:pStyle w:val="ab"/>
        <w:numPr>
          <w:ilvl w:val="0"/>
          <w:numId w:val="3"/>
        </w:numPr>
        <w:spacing w:after="0"/>
        <w:ind w:left="482"/>
        <w:jc w:val="both"/>
      </w:pPr>
      <w:hyperlink r:id="rId32" w:history="1">
        <w:r w:rsidR="006C0972">
          <w:rPr>
            <w:rStyle w:val="afc"/>
          </w:rPr>
          <w:t>Инструкция</w:t>
        </w:r>
      </w:hyperlink>
      <w:r w:rsidR="006C0972">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3" w:history="1">
        <w:r w:rsidR="006C0972">
          <w:rPr>
            <w:rStyle w:val="afc"/>
          </w:rPr>
          <w:t>Инструкция</w:t>
        </w:r>
      </w:hyperlink>
      <w:r w:rsidR="006C0972">
        <w:t xml:space="preserve"> № 157н);</w:t>
      </w:r>
    </w:p>
    <w:p w14:paraId="234BF98E" w14:textId="77777777" w:rsidR="00135343" w:rsidRDefault="00B6344A">
      <w:pPr>
        <w:pStyle w:val="ab"/>
        <w:numPr>
          <w:ilvl w:val="0"/>
          <w:numId w:val="3"/>
        </w:numPr>
        <w:spacing w:after="0"/>
        <w:ind w:left="482"/>
        <w:jc w:val="both"/>
      </w:pPr>
      <w:hyperlink r:id="rId34" w:history="1">
        <w:r w:rsidR="006C0972">
          <w:rPr>
            <w:rStyle w:val="afc"/>
          </w:rPr>
          <w:t>План</w:t>
        </w:r>
      </w:hyperlink>
      <w:r w:rsidR="006C0972">
        <w:t xml:space="preserve"> счетов бюджетного учета, утвержденный Приказом Минфина России от 06.12.2010 № 162н (далее - </w:t>
      </w:r>
      <w:hyperlink r:id="rId35" w:history="1">
        <w:r w:rsidR="006C0972">
          <w:rPr>
            <w:rStyle w:val="afc"/>
          </w:rPr>
          <w:t>План</w:t>
        </w:r>
      </w:hyperlink>
      <w:r w:rsidR="006C0972">
        <w:t xml:space="preserve"> счетов бюджетного учета);</w:t>
      </w:r>
    </w:p>
    <w:p w14:paraId="34B16FFD" w14:textId="77777777" w:rsidR="00135343" w:rsidRDefault="00B6344A">
      <w:pPr>
        <w:pStyle w:val="ab"/>
        <w:numPr>
          <w:ilvl w:val="0"/>
          <w:numId w:val="3"/>
        </w:numPr>
        <w:spacing w:after="0"/>
        <w:ind w:left="482"/>
        <w:jc w:val="both"/>
      </w:pPr>
      <w:hyperlink r:id="rId36" w:history="1">
        <w:r w:rsidR="006C0972">
          <w:rPr>
            <w:rStyle w:val="afc"/>
          </w:rPr>
          <w:t>Инструкция</w:t>
        </w:r>
      </w:hyperlink>
      <w:r w:rsidR="006C0972">
        <w:t xml:space="preserve"> по применению Плана счетов бюджетного учета, утвержденная Приказом Минфина России от 06.12.2010 № 162н (далее - </w:t>
      </w:r>
      <w:hyperlink r:id="rId37" w:history="1">
        <w:r w:rsidR="006C0972">
          <w:rPr>
            <w:rStyle w:val="afc"/>
          </w:rPr>
          <w:t>Инструкция</w:t>
        </w:r>
      </w:hyperlink>
      <w:r w:rsidR="006C0972">
        <w:t xml:space="preserve"> № 162н);</w:t>
      </w:r>
    </w:p>
    <w:p w14:paraId="1622079E" w14:textId="77777777" w:rsidR="00135343" w:rsidRDefault="00B6344A">
      <w:pPr>
        <w:pStyle w:val="ab"/>
        <w:numPr>
          <w:ilvl w:val="0"/>
          <w:numId w:val="3"/>
        </w:numPr>
        <w:spacing w:after="0"/>
        <w:ind w:left="482"/>
        <w:jc w:val="both"/>
      </w:pPr>
      <w:hyperlink r:id="rId38" w:history="1">
        <w:r w:rsidR="006C0972">
          <w:rPr>
            <w:rStyle w:val="afc"/>
          </w:rPr>
          <w:t>Приказ</w:t>
        </w:r>
      </w:hyperlink>
      <w:r w:rsidR="006C0972">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9" w:history="1">
        <w:r w:rsidR="006C0972">
          <w:rPr>
            <w:rStyle w:val="afc"/>
          </w:rPr>
          <w:t>Приказ</w:t>
        </w:r>
      </w:hyperlink>
      <w:r w:rsidR="006C0972">
        <w:t xml:space="preserve"> Минфина России № 52н);</w:t>
      </w:r>
    </w:p>
    <w:p w14:paraId="328AEF8C" w14:textId="77777777" w:rsidR="00135343" w:rsidRDefault="006C0972">
      <w:pPr>
        <w:pStyle w:val="ab"/>
        <w:numPr>
          <w:ilvl w:val="0"/>
          <w:numId w:val="3"/>
        </w:numPr>
        <w:spacing w:after="0"/>
        <w:ind w:left="482"/>
        <w:jc w:val="both"/>
      </w:pPr>
      <w:r>
        <w:lastRenderedPageBreak/>
        <w:t xml:space="preserve">Методические </w:t>
      </w:r>
      <w:hyperlink r:id="rId40"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1" w:history="1">
        <w:r>
          <w:rPr>
            <w:rStyle w:val="afc"/>
          </w:rPr>
          <w:t>указания</w:t>
        </w:r>
      </w:hyperlink>
      <w:r>
        <w:t xml:space="preserve"> № 52н);</w:t>
      </w:r>
    </w:p>
    <w:p w14:paraId="17149BB6" w14:textId="77777777" w:rsidR="00135343" w:rsidRDefault="00B6344A">
      <w:pPr>
        <w:pStyle w:val="ab"/>
        <w:numPr>
          <w:ilvl w:val="0"/>
          <w:numId w:val="3"/>
        </w:numPr>
        <w:spacing w:after="0"/>
        <w:ind w:left="482"/>
        <w:jc w:val="both"/>
      </w:pPr>
      <w:hyperlink r:id="rId42" w:history="1">
        <w:r w:rsidR="006C0972">
          <w:rPr>
            <w:rStyle w:val="afc"/>
          </w:rPr>
          <w:t>Указание</w:t>
        </w:r>
      </w:hyperlink>
      <w:r w:rsidR="006C0972">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3" w:history="1">
        <w:r w:rsidR="006C0972">
          <w:rPr>
            <w:rStyle w:val="afc"/>
          </w:rPr>
          <w:t>Указание</w:t>
        </w:r>
      </w:hyperlink>
      <w:r w:rsidR="006C0972">
        <w:t xml:space="preserve"> № 3210-У);</w:t>
      </w:r>
    </w:p>
    <w:p w14:paraId="0CA66465" w14:textId="77777777" w:rsidR="00135343" w:rsidRDefault="00B6344A">
      <w:pPr>
        <w:pStyle w:val="ab"/>
        <w:numPr>
          <w:ilvl w:val="0"/>
          <w:numId w:val="3"/>
        </w:numPr>
        <w:spacing w:after="0"/>
        <w:ind w:left="482"/>
        <w:jc w:val="both"/>
      </w:pPr>
      <w:hyperlink r:id="rId44" w:history="1">
        <w:r w:rsidR="006C0972">
          <w:rPr>
            <w:rStyle w:val="afc"/>
          </w:rPr>
          <w:t>Указание</w:t>
        </w:r>
      </w:hyperlink>
      <w:r w:rsidR="006C0972">
        <w:t xml:space="preserve"> Банка России от 07.10.2013 № 3073-У "Об осуществлении наличных расчетов" (далее - </w:t>
      </w:r>
      <w:hyperlink r:id="rId45" w:history="1">
        <w:r w:rsidR="006C0972">
          <w:rPr>
            <w:rStyle w:val="afc"/>
          </w:rPr>
          <w:t>Указание</w:t>
        </w:r>
      </w:hyperlink>
      <w:r w:rsidR="006C0972">
        <w:t xml:space="preserve"> № 3073-У);</w:t>
      </w:r>
    </w:p>
    <w:p w14:paraId="666630E9" w14:textId="77777777" w:rsidR="00135343" w:rsidRDefault="006C0972">
      <w:pPr>
        <w:pStyle w:val="ab"/>
        <w:numPr>
          <w:ilvl w:val="0"/>
          <w:numId w:val="3"/>
        </w:numPr>
        <w:spacing w:after="0"/>
        <w:ind w:left="482"/>
        <w:jc w:val="both"/>
      </w:pPr>
      <w:r>
        <w:t xml:space="preserve">Методические </w:t>
      </w:r>
      <w:hyperlink r:id="rId46"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47" w:history="1">
        <w:r>
          <w:rPr>
            <w:rStyle w:val="afc"/>
          </w:rPr>
          <w:t>указания</w:t>
        </w:r>
      </w:hyperlink>
      <w:r>
        <w:t xml:space="preserve"> № 49);</w:t>
      </w:r>
    </w:p>
    <w:p w14:paraId="796F39A7" w14:textId="77777777" w:rsidR="00135343" w:rsidRDefault="006C0972">
      <w:pPr>
        <w:pStyle w:val="ab"/>
        <w:numPr>
          <w:ilvl w:val="0"/>
          <w:numId w:val="3"/>
        </w:numPr>
        <w:spacing w:after="0"/>
        <w:ind w:left="482"/>
        <w:jc w:val="both"/>
      </w:pPr>
      <w:r>
        <w:t xml:space="preserve">Методические </w:t>
      </w:r>
      <w:hyperlink r:id="rId48"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9" w:history="1">
        <w:r>
          <w:rPr>
            <w:rStyle w:val="afc"/>
          </w:rPr>
          <w:t>рекомендации</w:t>
        </w:r>
      </w:hyperlink>
      <w:r>
        <w:t xml:space="preserve"> № АМ-23-р);</w:t>
      </w:r>
    </w:p>
    <w:p w14:paraId="3B03A1CC" w14:textId="77777777" w:rsidR="00135343" w:rsidRDefault="00B6344A">
      <w:pPr>
        <w:pStyle w:val="ab"/>
        <w:numPr>
          <w:ilvl w:val="0"/>
          <w:numId w:val="3"/>
        </w:numPr>
        <w:spacing w:after="0"/>
        <w:ind w:left="482"/>
        <w:jc w:val="both"/>
      </w:pPr>
      <w:hyperlink r:id="rId50" w:history="1">
        <w:r w:rsidR="006C0972">
          <w:rPr>
            <w:rStyle w:val="afc"/>
          </w:rPr>
          <w:t>Инструкция</w:t>
        </w:r>
      </w:hyperlink>
      <w:r w:rsidR="006C0972">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1" w:history="1">
        <w:r w:rsidR="006C0972">
          <w:rPr>
            <w:rStyle w:val="afc"/>
          </w:rPr>
          <w:t>Инструкция</w:t>
        </w:r>
      </w:hyperlink>
      <w:r w:rsidR="006C0972">
        <w:t xml:space="preserve"> № 191н);</w:t>
      </w:r>
    </w:p>
    <w:p w14:paraId="1562D8C4" w14:textId="77777777" w:rsidR="00135343" w:rsidRDefault="00B6344A">
      <w:pPr>
        <w:pStyle w:val="ab"/>
        <w:numPr>
          <w:ilvl w:val="0"/>
          <w:numId w:val="3"/>
        </w:numPr>
        <w:spacing w:after="0"/>
        <w:ind w:left="482"/>
        <w:jc w:val="both"/>
      </w:pPr>
      <w:hyperlink r:id="rId52" w:history="1">
        <w:r w:rsidR="006C0972">
          <w:rPr>
            <w:rStyle w:val="afc"/>
          </w:rPr>
          <w:t>Порядок</w:t>
        </w:r>
      </w:hyperlink>
      <w:r w:rsidR="006C0972">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3" w:history="1">
        <w:r w:rsidR="006C0972">
          <w:rPr>
            <w:rStyle w:val="afc"/>
          </w:rPr>
          <w:t>Порядок</w:t>
        </w:r>
      </w:hyperlink>
      <w:r w:rsidR="006C0972">
        <w:t xml:space="preserve"> № 132н);</w:t>
      </w:r>
    </w:p>
    <w:p w14:paraId="0C229FE3" w14:textId="77777777" w:rsidR="00135343" w:rsidRDefault="00B6344A">
      <w:pPr>
        <w:pStyle w:val="ab"/>
        <w:numPr>
          <w:ilvl w:val="0"/>
          <w:numId w:val="3"/>
        </w:numPr>
        <w:spacing w:after="0"/>
        <w:ind w:left="482"/>
        <w:jc w:val="both"/>
      </w:pPr>
      <w:hyperlink r:id="rId54" w:history="1">
        <w:r w:rsidR="006C0972">
          <w:rPr>
            <w:rStyle w:val="afc"/>
          </w:rPr>
          <w:t>Порядок</w:t>
        </w:r>
      </w:hyperlink>
      <w:r w:rsidR="006C0972">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5" w:history="1">
        <w:r w:rsidR="006C0972">
          <w:rPr>
            <w:rStyle w:val="afc"/>
          </w:rPr>
          <w:t>Порядок</w:t>
        </w:r>
      </w:hyperlink>
      <w:r w:rsidR="006C0972">
        <w:t xml:space="preserve"> применения КОСГУ, </w:t>
      </w:r>
      <w:hyperlink r:id="rId56" w:history="1">
        <w:r w:rsidR="006C0972">
          <w:rPr>
            <w:rStyle w:val="afc"/>
          </w:rPr>
          <w:t>Порядок</w:t>
        </w:r>
      </w:hyperlink>
      <w:r w:rsidR="006C0972">
        <w:t xml:space="preserve"> № 209н);</w:t>
      </w:r>
    </w:p>
    <w:p w14:paraId="275C8249" w14:textId="77777777" w:rsidR="00135343" w:rsidRDefault="006C0972">
      <w:pPr>
        <w:pStyle w:val="ab"/>
        <w:numPr>
          <w:ilvl w:val="0"/>
          <w:numId w:val="3"/>
        </w:numPr>
        <w:spacing w:after="0"/>
        <w:ind w:left="482"/>
        <w:jc w:val="both"/>
      </w:pPr>
      <w:r>
        <w:t>Учетная политика</w:t>
      </w:r>
      <w:proofErr w:type="gramStart"/>
      <w:r>
        <w:t xml:space="preserve"> </w:t>
      </w:r>
      <w:r>
        <w:rPr>
          <w:u w:val="single"/>
        </w:rPr>
        <w:t xml:space="preserve">                                                                                                              </w:t>
      </w:r>
      <w:r>
        <w:t>.</w:t>
      </w:r>
      <w:proofErr w:type="gramEnd"/>
    </w:p>
    <w:p w14:paraId="22FEF48D" w14:textId="77777777" w:rsidR="00135343" w:rsidRDefault="006C0972">
      <w:r>
        <w:rPr>
          <w:i/>
        </w:rPr>
        <w:t xml:space="preserve">(Основание: </w:t>
      </w:r>
      <w:hyperlink r:id="rId57" w:history="1">
        <w:r>
          <w:rPr>
            <w:rStyle w:val="afc"/>
            <w:i/>
          </w:rPr>
          <w:t>ч. 2 ст. 8</w:t>
        </w:r>
      </w:hyperlink>
      <w:r>
        <w:rPr>
          <w:i/>
        </w:rPr>
        <w:t xml:space="preserve"> Закона № 402-ФЗ)</w:t>
      </w:r>
    </w:p>
    <w:p w14:paraId="29F88A62" w14:textId="77777777" w:rsidR="00135343" w:rsidRDefault="006C0972">
      <w:pPr>
        <w:pStyle w:val="2"/>
      </w:pPr>
      <w:bookmarkStart w:id="2" w:name="_ref_307647"/>
      <w:r>
        <w:t xml:space="preserve">Ведение </w:t>
      </w:r>
      <w:r w:rsidR="00D374D3">
        <w:t xml:space="preserve"> бухгалтерского </w:t>
      </w:r>
      <w:r>
        <w:t>учета возложено на главного бухгалтера.</w:t>
      </w:r>
      <w:bookmarkEnd w:id="2"/>
    </w:p>
    <w:p w14:paraId="3EE19E2E" w14:textId="77777777" w:rsidR="00135343" w:rsidRDefault="006C0972">
      <w:r>
        <w:rPr>
          <w:i/>
        </w:rPr>
        <w:t xml:space="preserve">(Основание: </w:t>
      </w:r>
      <w:hyperlink r:id="rId58" w:history="1">
        <w:r>
          <w:rPr>
            <w:rStyle w:val="afc"/>
            <w:i/>
          </w:rPr>
          <w:t>ч. 3</w:t>
        </w:r>
      </w:hyperlink>
      <w:r>
        <w:rPr>
          <w:i/>
        </w:rPr>
        <w:t xml:space="preserve"> ст. 7 Закона № 402-ФЗ)</w:t>
      </w:r>
    </w:p>
    <w:p w14:paraId="707E169C" w14:textId="77777777" w:rsidR="00135343" w:rsidRDefault="006C0972">
      <w:pPr>
        <w:pStyle w:val="2"/>
      </w:pPr>
      <w:bookmarkStart w:id="3" w:name="_ref_1414986"/>
      <w:r>
        <w:t>Порядок передачи документов и дел при смене руководителя, главного бухгалтера приведен в Приложении № </w:t>
      </w:r>
      <w:r w:rsidR="00D374D3">
        <w:t>6</w:t>
      </w:r>
      <w:r>
        <w:t xml:space="preserve"> к Учетной политике.</w:t>
      </w:r>
      <w:bookmarkEnd w:id="3"/>
    </w:p>
    <w:p w14:paraId="30365EF3" w14:textId="77777777" w:rsidR="00135343" w:rsidRDefault="006C0972">
      <w:r>
        <w:rPr>
          <w:i/>
        </w:rPr>
        <w:t xml:space="preserve">(Основание: </w:t>
      </w:r>
      <w:hyperlink r:id="rId59" w:history="1">
        <w:r>
          <w:rPr>
            <w:rStyle w:val="afc"/>
            <w:i/>
          </w:rPr>
          <w:t>п. 14</w:t>
        </w:r>
      </w:hyperlink>
      <w:r>
        <w:rPr>
          <w:i/>
        </w:rPr>
        <w:t xml:space="preserve"> Инструкции № 157н)</w:t>
      </w:r>
    </w:p>
    <w:p w14:paraId="30E568EB" w14:textId="77777777" w:rsidR="00135343" w:rsidRDefault="006C0972">
      <w:pPr>
        <w:pStyle w:val="2"/>
      </w:pPr>
      <w:bookmarkStart w:id="4" w:name="_ref_307648"/>
      <w:r>
        <w:t xml:space="preserve">Форма ведения учета - автоматизированная с применением компьютерной программы </w:t>
      </w:r>
      <w:r>
        <w:rPr>
          <w:u w:val="single"/>
        </w:rPr>
        <w:t xml:space="preserve"> </w:t>
      </w:r>
      <w:r w:rsidR="00D374D3">
        <w:rPr>
          <w:u w:val="single"/>
        </w:rPr>
        <w:t xml:space="preserve"> 1С-8.</w:t>
      </w:r>
      <w:r w:rsidR="00A1698D">
        <w:rPr>
          <w:u w:val="single"/>
        </w:rPr>
        <w:t>3</w:t>
      </w:r>
      <w:r>
        <w:rPr>
          <w:u w:val="single"/>
        </w:rPr>
        <w:t> </w:t>
      </w:r>
      <w:bookmarkEnd w:id="4"/>
    </w:p>
    <w:p w14:paraId="6BF6D4A3" w14:textId="77777777" w:rsidR="00135343" w:rsidRDefault="006C0972">
      <w:r>
        <w:rPr>
          <w:i/>
        </w:rPr>
        <w:t xml:space="preserve">(Основание: п. </w:t>
      </w:r>
      <w:hyperlink r:id="rId60" w:history="1">
        <w:r>
          <w:rPr>
            <w:rStyle w:val="afc"/>
            <w:i/>
          </w:rPr>
          <w:t>19</w:t>
        </w:r>
      </w:hyperlink>
      <w:r>
        <w:rPr>
          <w:i/>
        </w:rPr>
        <w:t xml:space="preserve"> Инструкции № 157н, </w:t>
      </w:r>
      <w:hyperlink r:id="rId61" w:history="1">
        <w:r>
          <w:rPr>
            <w:rStyle w:val="afc"/>
            <w:i/>
          </w:rPr>
          <w:t>п. 9</w:t>
        </w:r>
      </w:hyperlink>
      <w:r>
        <w:rPr>
          <w:i/>
        </w:rPr>
        <w:t xml:space="preserve"> СГС "Учетная политика")</w:t>
      </w:r>
    </w:p>
    <w:p w14:paraId="7748662D" w14:textId="77777777" w:rsidR="00135343" w:rsidRDefault="006C0972">
      <w:pPr>
        <w:pStyle w:val="2"/>
      </w:pPr>
      <w:bookmarkStart w:id="5" w:name="_ref_307649"/>
      <w:r>
        <w:t>Для отражения объектов учета и изменяющих их фактов хозяйственной жизни используются формы первичных учетных документов:</w:t>
      </w:r>
      <w:bookmarkEnd w:id="5"/>
    </w:p>
    <w:p w14:paraId="2F84BB05" w14:textId="77777777" w:rsidR="00135343" w:rsidRDefault="006C0972">
      <w:r>
        <w:t xml:space="preserve">- </w:t>
      </w:r>
      <w:proofErr w:type="gramStart"/>
      <w:r>
        <w:t>утвержденные</w:t>
      </w:r>
      <w:proofErr w:type="gramEnd"/>
      <w:r>
        <w:t xml:space="preserve"> Приказом Минфина России № 52н;</w:t>
      </w:r>
    </w:p>
    <w:p w14:paraId="12076D3C" w14:textId="77777777" w:rsidR="00135343" w:rsidRDefault="006C0972">
      <w:proofErr w:type="gramStart"/>
      <w:r>
        <w:t>- утвержденные правовыми актами уполномоченных органов исполнительной власти (при их отсутствии в Приказе Минфина России № 52н);</w:t>
      </w:r>
      <w:proofErr w:type="gramEnd"/>
    </w:p>
    <w:p w14:paraId="41F65609" w14:textId="77777777" w:rsidR="00135343" w:rsidRDefault="006C0972">
      <w:r>
        <w:t xml:space="preserve">- самостоятельно </w:t>
      </w:r>
      <w:proofErr w:type="gramStart"/>
      <w:r>
        <w:t>разработанные</w:t>
      </w:r>
      <w:proofErr w:type="gramEnd"/>
      <w:r>
        <w:t xml:space="preserve">, приведенные в Приложении № </w:t>
      </w:r>
      <w:r w:rsidR="00BF41A1">
        <w:fldChar w:fldCharType="begin" w:fldLock="1"/>
      </w:r>
      <w:r>
        <w:instrText xml:space="preserve"> REF _ref_555211 \h \n \! </w:instrText>
      </w:r>
      <w:r w:rsidR="00BF41A1">
        <w:fldChar w:fldCharType="separate"/>
      </w:r>
      <w:r>
        <w:t>2</w:t>
      </w:r>
      <w:r w:rsidR="00BF41A1">
        <w:fldChar w:fldCharType="end"/>
      </w:r>
      <w:r>
        <w:t xml:space="preserve"> к Учетной политике.</w:t>
      </w:r>
    </w:p>
    <w:p w14:paraId="224F7CCD" w14:textId="77777777" w:rsidR="00135343" w:rsidRDefault="006C0972">
      <w:r>
        <w:rPr>
          <w:i/>
        </w:rPr>
        <w:t xml:space="preserve">(Основание: </w:t>
      </w:r>
      <w:hyperlink r:id="rId62" w:history="1">
        <w:r>
          <w:rPr>
            <w:rStyle w:val="afc"/>
            <w:i/>
          </w:rPr>
          <w:t>ч. 2</w:t>
        </w:r>
      </w:hyperlink>
      <w:r>
        <w:rPr>
          <w:i/>
        </w:rPr>
        <w:t xml:space="preserve">, </w:t>
      </w:r>
      <w:hyperlink r:id="rId63" w:history="1">
        <w:r>
          <w:rPr>
            <w:rStyle w:val="afc"/>
            <w:i/>
          </w:rPr>
          <w:t>4 ст. 9</w:t>
        </w:r>
      </w:hyperlink>
      <w:r>
        <w:rPr>
          <w:i/>
        </w:rPr>
        <w:t xml:space="preserve"> Закона № 402-ФЗ, </w:t>
      </w:r>
      <w:hyperlink r:id="rId64" w:history="1">
        <w:r>
          <w:rPr>
            <w:rStyle w:val="afc"/>
            <w:i/>
          </w:rPr>
          <w:t>п. 25</w:t>
        </w:r>
      </w:hyperlink>
      <w:r>
        <w:rPr>
          <w:i/>
        </w:rPr>
        <w:t xml:space="preserve"> СГС "Концептуальные основы", </w:t>
      </w:r>
      <w:hyperlink r:id="rId65" w:history="1">
        <w:r>
          <w:rPr>
            <w:rStyle w:val="afc"/>
            <w:i/>
          </w:rPr>
          <w:t>п. 9</w:t>
        </w:r>
      </w:hyperlink>
      <w:r>
        <w:rPr>
          <w:i/>
        </w:rPr>
        <w:t xml:space="preserve"> СГС "Учетная политика")</w:t>
      </w:r>
    </w:p>
    <w:p w14:paraId="5E737CAB" w14:textId="77777777" w:rsidR="00135343" w:rsidRDefault="006C0972">
      <w:pPr>
        <w:pStyle w:val="2"/>
      </w:pPr>
      <w:bookmarkStart w:id="6" w:name="_ref_307650"/>
      <w:r>
        <w:t xml:space="preserve">Следующие первичные учетные документы составляются на бумажном носителе: </w:t>
      </w:r>
      <w:bookmarkEnd w:id="6"/>
      <w:r w:rsidR="00A1698D">
        <w:rPr>
          <w:u w:val="single"/>
        </w:rPr>
        <w:t>журнал операций с 1-9, главная книга,</w:t>
      </w:r>
      <w:r w:rsidR="005E0835">
        <w:rPr>
          <w:u w:val="single"/>
        </w:rPr>
        <w:t xml:space="preserve"> </w:t>
      </w:r>
      <w:r w:rsidR="00A1698D">
        <w:rPr>
          <w:u w:val="single"/>
        </w:rPr>
        <w:t>накладные,</w:t>
      </w:r>
      <w:r w:rsidR="005E0835">
        <w:rPr>
          <w:u w:val="single"/>
        </w:rPr>
        <w:t xml:space="preserve"> </w:t>
      </w:r>
      <w:r w:rsidR="00A1698D">
        <w:rPr>
          <w:u w:val="single"/>
        </w:rPr>
        <w:t>акты,</w:t>
      </w:r>
      <w:r w:rsidR="005E0835">
        <w:rPr>
          <w:u w:val="single"/>
        </w:rPr>
        <w:t xml:space="preserve"> </w:t>
      </w:r>
      <w:r w:rsidR="00A1698D">
        <w:rPr>
          <w:u w:val="single"/>
        </w:rPr>
        <w:t>ведомости</w:t>
      </w:r>
    </w:p>
    <w:p w14:paraId="0F828ECE" w14:textId="77777777" w:rsidR="00135343" w:rsidRDefault="006C0972">
      <w:r>
        <w:t xml:space="preserve">Иные первичные учетные документы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w:t>
      </w:r>
      <w:r>
        <w:lastRenderedPageBreak/>
        <w:t>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1EAD30C8" w14:textId="77777777" w:rsidR="00135343" w:rsidRDefault="006C0972">
      <w:r>
        <w:rPr>
          <w:i/>
        </w:rPr>
        <w:t xml:space="preserve">(Основание: ч. </w:t>
      </w:r>
      <w:hyperlink r:id="rId66" w:history="1">
        <w:r>
          <w:rPr>
            <w:rStyle w:val="afc"/>
            <w:i/>
          </w:rPr>
          <w:t>5</w:t>
        </w:r>
      </w:hyperlink>
      <w:r>
        <w:rPr>
          <w:i/>
        </w:rPr>
        <w:t xml:space="preserve">, </w:t>
      </w:r>
      <w:hyperlink r:id="rId67" w:history="1">
        <w:r>
          <w:rPr>
            <w:rStyle w:val="afc"/>
            <w:i/>
          </w:rPr>
          <w:t>6 ст. 9</w:t>
        </w:r>
      </w:hyperlink>
      <w:r>
        <w:rPr>
          <w:i/>
        </w:rPr>
        <w:t xml:space="preserve"> Закона № 402-ФЗ, </w:t>
      </w:r>
      <w:hyperlink r:id="rId68" w:history="1">
        <w:r>
          <w:rPr>
            <w:rStyle w:val="afc"/>
            <w:i/>
          </w:rPr>
          <w:t>п. 32</w:t>
        </w:r>
      </w:hyperlink>
      <w:r>
        <w:rPr>
          <w:i/>
        </w:rPr>
        <w:t xml:space="preserve"> СГС "Концептуальные основы")</w:t>
      </w:r>
    </w:p>
    <w:p w14:paraId="7535281E" w14:textId="77777777" w:rsidR="00135343" w:rsidRDefault="00135343" w:rsidP="00A1698D">
      <w:pPr>
        <w:pStyle w:val="2"/>
        <w:numPr>
          <w:ilvl w:val="0"/>
          <w:numId w:val="0"/>
        </w:numPr>
        <w:ind w:firstLine="482"/>
      </w:pPr>
    </w:p>
    <w:p w14:paraId="13510156" w14:textId="77777777" w:rsidR="00135343" w:rsidRDefault="006C0972">
      <w:pPr>
        <w:pStyle w:val="2"/>
      </w:pPr>
      <w:bookmarkStart w:id="7" w:name="_ref_307653"/>
      <w:r>
        <w:t xml:space="preserve">Правила и график документооборота, а также технология обработки учетной информации приведены в Приложении № </w:t>
      </w:r>
      <w:r w:rsidR="00BF41A1">
        <w:fldChar w:fldCharType="begin" w:fldLock="1"/>
      </w:r>
      <w:r>
        <w:instrText xml:space="preserve"> REF _ref_561051 \h \n \! </w:instrText>
      </w:r>
      <w:r w:rsidR="00BF41A1">
        <w:fldChar w:fldCharType="separate"/>
      </w:r>
      <w:r>
        <w:t>3</w:t>
      </w:r>
      <w:r w:rsidR="00BF41A1">
        <w:fldChar w:fldCharType="end"/>
      </w:r>
      <w:r>
        <w:t xml:space="preserve"> к Учетной политике.</w:t>
      </w:r>
      <w:bookmarkEnd w:id="7"/>
    </w:p>
    <w:p w14:paraId="25ACEC3A" w14:textId="77777777" w:rsidR="00135343" w:rsidRDefault="006C0972">
      <w:r>
        <w:rPr>
          <w:i/>
        </w:rPr>
        <w:t xml:space="preserve">(Основание: </w:t>
      </w:r>
      <w:hyperlink r:id="rId69" w:history="1">
        <w:r>
          <w:rPr>
            <w:rStyle w:val="afc"/>
            <w:i/>
          </w:rPr>
          <w:t>п. 9</w:t>
        </w:r>
      </w:hyperlink>
      <w:r>
        <w:rPr>
          <w:i/>
        </w:rPr>
        <w:t xml:space="preserve"> СГС "Учетная политика")</w:t>
      </w:r>
    </w:p>
    <w:p w14:paraId="75EF3872" w14:textId="77777777" w:rsidR="00135343" w:rsidRDefault="006C0972">
      <w:pPr>
        <w:pStyle w:val="2"/>
      </w:pPr>
      <w:bookmarkStart w:id="8" w:name="_ref_1048227"/>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8"/>
    </w:p>
    <w:p w14:paraId="75556346" w14:textId="77777777" w:rsidR="00135343" w:rsidRDefault="006C0972">
      <w:r>
        <w:rPr>
          <w:i/>
        </w:rPr>
        <w:t xml:space="preserve">(Основание: п. п. </w:t>
      </w:r>
      <w:hyperlink r:id="rId70" w:history="1">
        <w:r>
          <w:rPr>
            <w:rStyle w:val="afc"/>
            <w:i/>
          </w:rPr>
          <w:t>32</w:t>
        </w:r>
      </w:hyperlink>
      <w:r>
        <w:rPr>
          <w:i/>
        </w:rPr>
        <w:t xml:space="preserve">, </w:t>
      </w:r>
      <w:hyperlink r:id="rId71" w:history="1">
        <w:r>
          <w:rPr>
            <w:rStyle w:val="afc"/>
            <w:i/>
          </w:rPr>
          <w:t>33</w:t>
        </w:r>
      </w:hyperlink>
      <w:r>
        <w:rPr>
          <w:i/>
        </w:rPr>
        <w:t xml:space="preserve"> СГС "Концептуальные основы", </w:t>
      </w:r>
      <w:hyperlink r:id="rId72" w:history="1">
        <w:r>
          <w:rPr>
            <w:rStyle w:val="afc"/>
            <w:i/>
          </w:rPr>
          <w:t>п. 14</w:t>
        </w:r>
      </w:hyperlink>
      <w:r>
        <w:rPr>
          <w:i/>
        </w:rPr>
        <w:t xml:space="preserve"> Инструкции № 157н)</w:t>
      </w:r>
    </w:p>
    <w:p w14:paraId="67CE69FD" w14:textId="77777777" w:rsidR="00135343" w:rsidRDefault="006C0972">
      <w:pPr>
        <w:pStyle w:val="2"/>
      </w:pPr>
      <w:bookmarkStart w:id="9"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9"/>
    </w:p>
    <w:p w14:paraId="74C50EF6" w14:textId="77777777" w:rsidR="00135343" w:rsidRDefault="006C0972">
      <w:r>
        <w:t>- по унифицированным формам, утвержденным Приказом Минфина России № 52н;</w:t>
      </w:r>
    </w:p>
    <w:p w14:paraId="46DBDD77" w14:textId="77777777" w:rsidR="00135343" w:rsidRDefault="006C0972">
      <w:r>
        <w:t>- по формам, разработанным самостоятельно.</w:t>
      </w:r>
    </w:p>
    <w:p w14:paraId="7BCBFFDC" w14:textId="77777777" w:rsidR="00135343" w:rsidRDefault="006C0972">
      <w:r>
        <w:rPr>
          <w:i/>
        </w:rPr>
        <w:t xml:space="preserve">(Основание: </w:t>
      </w:r>
      <w:hyperlink r:id="rId73" w:history="1">
        <w:r>
          <w:rPr>
            <w:rStyle w:val="afc"/>
            <w:i/>
          </w:rPr>
          <w:t>ч. 5 ст. 10</w:t>
        </w:r>
      </w:hyperlink>
      <w:r>
        <w:rPr>
          <w:i/>
        </w:rPr>
        <w:t xml:space="preserve"> Закона № 402-ФЗ, п. п. </w:t>
      </w:r>
      <w:hyperlink r:id="rId74" w:history="1">
        <w:r>
          <w:rPr>
            <w:rStyle w:val="afc"/>
            <w:i/>
          </w:rPr>
          <w:t>23</w:t>
        </w:r>
      </w:hyperlink>
      <w:r>
        <w:rPr>
          <w:i/>
        </w:rPr>
        <w:t xml:space="preserve">, </w:t>
      </w:r>
      <w:hyperlink r:id="rId75" w:history="1">
        <w:r>
          <w:rPr>
            <w:rStyle w:val="afc"/>
            <w:i/>
          </w:rPr>
          <w:t>28</w:t>
        </w:r>
      </w:hyperlink>
      <w:r>
        <w:rPr>
          <w:i/>
        </w:rPr>
        <w:t xml:space="preserve"> СГС "Концептуальные основы", </w:t>
      </w:r>
      <w:hyperlink r:id="rId76" w:history="1">
        <w:r>
          <w:rPr>
            <w:rStyle w:val="afc"/>
            <w:i/>
          </w:rPr>
          <w:t>п. 11</w:t>
        </w:r>
      </w:hyperlink>
      <w:r>
        <w:rPr>
          <w:i/>
        </w:rPr>
        <w:t xml:space="preserve"> Инструкции № 157н)</w:t>
      </w:r>
    </w:p>
    <w:p w14:paraId="5C238EC2" w14:textId="77777777" w:rsidR="00135343" w:rsidRDefault="006C0972">
      <w:pPr>
        <w:pStyle w:val="2"/>
      </w:pPr>
      <w:bookmarkStart w:id="10" w:name="_ref_307656"/>
      <w: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0"/>
    </w:p>
    <w:p w14:paraId="5B28A1C9" w14:textId="77777777" w:rsidR="00135343" w:rsidRDefault="006C0972">
      <w:r>
        <w:rPr>
          <w:i/>
        </w:rPr>
        <w:t xml:space="preserve">(Основание: </w:t>
      </w:r>
      <w:hyperlink r:id="rId77" w:history="1">
        <w:r>
          <w:rPr>
            <w:rStyle w:val="afc"/>
            <w:i/>
          </w:rPr>
          <w:t>ч. 6</w:t>
        </w:r>
      </w:hyperlink>
      <w:r>
        <w:rPr>
          <w:i/>
        </w:rPr>
        <w:t xml:space="preserve">, </w:t>
      </w:r>
      <w:hyperlink r:id="rId78" w:history="1">
        <w:r>
          <w:rPr>
            <w:rStyle w:val="afc"/>
            <w:i/>
          </w:rPr>
          <w:t>7 ст. 10</w:t>
        </w:r>
      </w:hyperlink>
      <w:r>
        <w:rPr>
          <w:i/>
        </w:rPr>
        <w:t xml:space="preserve"> Закона № 402-ФЗ, </w:t>
      </w:r>
      <w:hyperlink r:id="rId79" w:history="1">
        <w:r>
          <w:rPr>
            <w:rStyle w:val="afc"/>
            <w:i/>
          </w:rPr>
          <w:t>п. 32</w:t>
        </w:r>
      </w:hyperlink>
      <w:r>
        <w:rPr>
          <w:i/>
        </w:rPr>
        <w:t xml:space="preserve"> СГС "Концептуальные основы", </w:t>
      </w:r>
      <w:hyperlink r:id="rId80" w:history="1">
        <w:r>
          <w:rPr>
            <w:rStyle w:val="afc"/>
            <w:i/>
          </w:rPr>
          <w:t>п. 11</w:t>
        </w:r>
      </w:hyperlink>
      <w:r>
        <w:rPr>
          <w:i/>
        </w:rPr>
        <w:t xml:space="preserve"> Инструкции № 157н)</w:t>
      </w:r>
    </w:p>
    <w:p w14:paraId="40D378C8" w14:textId="77777777" w:rsidR="00135343" w:rsidRDefault="006C0972">
      <w:pPr>
        <w:pStyle w:val="2"/>
      </w:pPr>
      <w:bookmarkStart w:id="11" w:name="_ref_307657"/>
      <w:r>
        <w:t>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1"/>
    </w:p>
    <w:p w14:paraId="0BCD658E" w14:textId="77777777" w:rsidR="00135343" w:rsidRDefault="006C0972">
      <w:r>
        <w:rPr>
          <w:i/>
        </w:rPr>
        <w:t xml:space="preserve">(Основание: </w:t>
      </w:r>
      <w:hyperlink r:id="rId81" w:history="1">
        <w:r>
          <w:rPr>
            <w:rStyle w:val="afc"/>
            <w:i/>
          </w:rPr>
          <w:t>п. п. 32</w:t>
        </w:r>
      </w:hyperlink>
      <w:r>
        <w:rPr>
          <w:i/>
        </w:rPr>
        <w:t xml:space="preserve">, </w:t>
      </w:r>
      <w:hyperlink r:id="rId82" w:history="1">
        <w:r>
          <w:rPr>
            <w:rStyle w:val="afc"/>
            <w:i/>
          </w:rPr>
          <w:t>33</w:t>
        </w:r>
      </w:hyperlink>
      <w:r>
        <w:rPr>
          <w:i/>
        </w:rPr>
        <w:t xml:space="preserve"> СГС "Концептуальные основы", </w:t>
      </w:r>
      <w:hyperlink r:id="rId83" w:history="1">
        <w:r>
          <w:rPr>
            <w:rStyle w:val="afc"/>
            <w:i/>
          </w:rPr>
          <w:t>п. п. 14</w:t>
        </w:r>
      </w:hyperlink>
      <w:r>
        <w:rPr>
          <w:i/>
        </w:rPr>
        <w:t xml:space="preserve">, </w:t>
      </w:r>
      <w:hyperlink r:id="rId84" w:history="1">
        <w:r>
          <w:rPr>
            <w:rStyle w:val="afc"/>
            <w:i/>
          </w:rPr>
          <w:t>19</w:t>
        </w:r>
      </w:hyperlink>
      <w:r>
        <w:rPr>
          <w:i/>
        </w:rPr>
        <w:t xml:space="preserve"> Инструкции № 157н)</w:t>
      </w:r>
    </w:p>
    <w:p w14:paraId="61BDA458" w14:textId="77777777" w:rsidR="00135343" w:rsidRDefault="006C0972">
      <w:pPr>
        <w:pStyle w:val="2"/>
      </w:pPr>
      <w:bookmarkStart w:id="12" w:name="_ref_307659"/>
      <w:r>
        <w:t xml:space="preserve">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w:t>
      </w:r>
      <w:r w:rsidR="005E0835">
        <w:t>4</w:t>
      </w:r>
      <w:r>
        <w:t> к Учетной политике.</w:t>
      </w:r>
      <w:bookmarkEnd w:id="12"/>
    </w:p>
    <w:p w14:paraId="4356A0CE" w14:textId="77777777" w:rsidR="00135343" w:rsidRDefault="006C0972">
      <w:r>
        <w:rPr>
          <w:i/>
        </w:rPr>
        <w:t xml:space="preserve">(Основание: </w:t>
      </w:r>
      <w:hyperlink r:id="rId85" w:history="1">
        <w:r>
          <w:rPr>
            <w:rStyle w:val="afc"/>
            <w:i/>
          </w:rPr>
          <w:t>ч. 1 ст. 19</w:t>
        </w:r>
      </w:hyperlink>
      <w:r>
        <w:rPr>
          <w:i/>
        </w:rPr>
        <w:t xml:space="preserve"> Закона № 402-ФЗ, </w:t>
      </w:r>
      <w:hyperlink r:id="rId86" w:history="1">
        <w:r>
          <w:rPr>
            <w:rStyle w:val="afc"/>
            <w:i/>
          </w:rPr>
          <w:t>п. 23</w:t>
        </w:r>
      </w:hyperlink>
      <w:r>
        <w:rPr>
          <w:i/>
        </w:rPr>
        <w:t xml:space="preserve"> СГС "Концептуальные основы", </w:t>
      </w:r>
      <w:hyperlink r:id="rId87" w:history="1">
        <w:r>
          <w:rPr>
            <w:rStyle w:val="afc"/>
            <w:i/>
          </w:rPr>
          <w:t>п. 9</w:t>
        </w:r>
      </w:hyperlink>
      <w:r>
        <w:rPr>
          <w:i/>
        </w:rPr>
        <w:t xml:space="preserve"> СГС "Учетная политика")</w:t>
      </w:r>
    </w:p>
    <w:p w14:paraId="6D63DAB2" w14:textId="77777777" w:rsidR="00FF24F7" w:rsidRDefault="006C0972" w:rsidP="00FF24F7">
      <w:pPr>
        <w:pStyle w:val="2"/>
      </w:pPr>
      <w:bookmarkStart w:id="13" w:name="_ref_307660"/>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w:t>
      </w:r>
      <w:bookmarkEnd w:id="13"/>
    </w:p>
    <w:p w14:paraId="2AC9D308" w14:textId="77777777" w:rsidR="00135343" w:rsidRDefault="00FF24F7" w:rsidP="00FF24F7">
      <w:pPr>
        <w:pStyle w:val="2"/>
      </w:pPr>
      <w:r w:rsidRPr="00FF24F7">
        <w:rPr>
          <w:i/>
        </w:rPr>
        <w:t xml:space="preserve"> </w:t>
      </w:r>
      <w:r w:rsidR="006C0972" w:rsidRPr="00FF24F7">
        <w:rPr>
          <w:i/>
        </w:rPr>
        <w:t>(Основание:</w:t>
      </w:r>
      <w:r w:rsidR="006C0972">
        <w:rPr>
          <w:i/>
        </w:rPr>
        <w:t xml:space="preserve"> </w:t>
      </w:r>
      <w:hyperlink r:id="rId88" w:history="1">
        <w:r w:rsidR="006C0972" w:rsidRPr="00FF24F7">
          <w:rPr>
            <w:rStyle w:val="afc"/>
            <w:i/>
          </w:rPr>
          <w:t xml:space="preserve">п. </w:t>
        </w:r>
        <w:r w:rsidR="006C0972">
          <w:rPr>
            <w:rStyle w:val="afc"/>
            <w:i/>
          </w:rPr>
          <w:t>9</w:t>
        </w:r>
      </w:hyperlink>
      <w:r w:rsidR="006C0972" w:rsidRPr="00FF24F7">
        <w:rPr>
          <w:i/>
        </w:rPr>
        <w:t xml:space="preserve"> СГС "Учетная политика"</w:t>
      </w:r>
      <w:r w:rsidR="006C0972">
        <w:rPr>
          <w:i/>
        </w:rPr>
        <w:t>)</w:t>
      </w:r>
    </w:p>
    <w:p w14:paraId="1BB190D5" w14:textId="77777777" w:rsidR="00135343" w:rsidRDefault="006C0972">
      <w:pPr>
        <w:pStyle w:val="2"/>
      </w:pPr>
      <w:bookmarkStart w:id="14" w:name="_ref_307661"/>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FF24F7">
        <w:t>5</w:t>
      </w:r>
      <w:r>
        <w:t xml:space="preserve"> к Учетной политике.</w:t>
      </w:r>
      <w:bookmarkEnd w:id="14"/>
    </w:p>
    <w:p w14:paraId="060DF454" w14:textId="77777777" w:rsidR="00135343" w:rsidRDefault="006C0972">
      <w:r>
        <w:rPr>
          <w:i/>
        </w:rPr>
        <w:lastRenderedPageBreak/>
        <w:t xml:space="preserve">(Основание: </w:t>
      </w:r>
      <w:hyperlink r:id="rId89" w:history="1">
        <w:r>
          <w:rPr>
            <w:rStyle w:val="afc"/>
            <w:i/>
          </w:rPr>
          <w:t>ч. 3 ст. 11</w:t>
        </w:r>
      </w:hyperlink>
      <w:r>
        <w:rPr>
          <w:i/>
        </w:rPr>
        <w:t xml:space="preserve"> Закона № 402-ФЗ, </w:t>
      </w:r>
      <w:hyperlink r:id="rId90" w:history="1">
        <w:r>
          <w:rPr>
            <w:rStyle w:val="afc"/>
            <w:i/>
          </w:rPr>
          <w:t>п. 80</w:t>
        </w:r>
      </w:hyperlink>
      <w:r>
        <w:rPr>
          <w:i/>
        </w:rPr>
        <w:t xml:space="preserve"> СГС "Концептуальные основы", </w:t>
      </w:r>
      <w:hyperlink r:id="rId91" w:history="1">
        <w:r>
          <w:rPr>
            <w:rStyle w:val="afc"/>
            <w:i/>
          </w:rPr>
          <w:t>п. 9</w:t>
        </w:r>
      </w:hyperlink>
      <w:r>
        <w:rPr>
          <w:i/>
        </w:rPr>
        <w:t xml:space="preserve"> СГС "Учетная политика")</w:t>
      </w:r>
    </w:p>
    <w:p w14:paraId="6062EFCA" w14:textId="77777777" w:rsidR="00135343" w:rsidRDefault="006C0972">
      <w:pPr>
        <w:pStyle w:val="2"/>
      </w:pPr>
      <w:bookmarkStart w:id="15" w:name="_ref_307662"/>
      <w:r>
        <w:t>Выдача денежных средств под отчет производится в соответствии с порядком, приведенным в Приложении № </w:t>
      </w:r>
      <w:r w:rsidR="00FF24F7">
        <w:t>7</w:t>
      </w:r>
      <w:r>
        <w:t xml:space="preserve"> к Учетной политике.</w:t>
      </w:r>
      <w:bookmarkEnd w:id="15"/>
    </w:p>
    <w:p w14:paraId="4E95F7D7" w14:textId="77777777" w:rsidR="00135343" w:rsidRDefault="006C0972">
      <w:r>
        <w:rPr>
          <w:i/>
        </w:rPr>
        <w:t xml:space="preserve">(Основание: </w:t>
      </w:r>
      <w:hyperlink r:id="rId92" w:history="1">
        <w:r>
          <w:rPr>
            <w:rStyle w:val="afc"/>
            <w:i/>
          </w:rPr>
          <w:t>п. 9</w:t>
        </w:r>
      </w:hyperlink>
      <w:r>
        <w:rPr>
          <w:i/>
        </w:rPr>
        <w:t xml:space="preserve"> СГС "Учетная политика")</w:t>
      </w:r>
    </w:p>
    <w:p w14:paraId="6A51DCAD" w14:textId="77777777" w:rsidR="00135343" w:rsidRDefault="006C0972">
      <w:pPr>
        <w:pStyle w:val="2"/>
      </w:pPr>
      <w:bookmarkStart w:id="16" w:name="_ref_307663"/>
      <w:r>
        <w:t>Выдача под отчет денежных документов производится в соответствии с порядком, приведенным в Приложении № </w:t>
      </w:r>
      <w:r w:rsidR="00FF24F7">
        <w:t>8</w:t>
      </w:r>
      <w:r>
        <w:t xml:space="preserve"> к Учетной политике.</w:t>
      </w:r>
      <w:bookmarkEnd w:id="16"/>
    </w:p>
    <w:p w14:paraId="618BD66D" w14:textId="77777777" w:rsidR="00135343" w:rsidRDefault="006C0972">
      <w:r>
        <w:rPr>
          <w:i/>
        </w:rPr>
        <w:t xml:space="preserve">(Основание: </w:t>
      </w:r>
      <w:hyperlink r:id="rId93" w:history="1">
        <w:r>
          <w:rPr>
            <w:rStyle w:val="afc"/>
            <w:i/>
          </w:rPr>
          <w:t>п. 9</w:t>
        </w:r>
      </w:hyperlink>
      <w:r>
        <w:rPr>
          <w:i/>
        </w:rPr>
        <w:t xml:space="preserve"> СГС "Учетная политика")</w:t>
      </w:r>
    </w:p>
    <w:p w14:paraId="4CADFDEC" w14:textId="77777777" w:rsidR="00135343" w:rsidRDefault="006C0972">
      <w:pPr>
        <w:pStyle w:val="2"/>
      </w:pPr>
      <w:bookmarkStart w:id="17" w:name="_ref_307664"/>
      <w:r>
        <w:t xml:space="preserve">Бланки строгой отчетности принимаются, хранятся и выдаются в соответствии с порядком, приведенным в Приложении № </w:t>
      </w:r>
      <w:r w:rsidR="00FF24F7">
        <w:t>9</w:t>
      </w:r>
      <w:r>
        <w:t xml:space="preserve"> к Учетной политике.</w:t>
      </w:r>
      <w:bookmarkEnd w:id="17"/>
    </w:p>
    <w:p w14:paraId="49F316E8" w14:textId="77777777" w:rsidR="00135343" w:rsidRDefault="006C0972">
      <w:r>
        <w:rPr>
          <w:i/>
        </w:rPr>
        <w:t xml:space="preserve">(Основание: </w:t>
      </w:r>
      <w:hyperlink r:id="rId94" w:history="1">
        <w:r>
          <w:rPr>
            <w:rStyle w:val="afc"/>
            <w:i/>
          </w:rPr>
          <w:t>п. 9</w:t>
        </w:r>
      </w:hyperlink>
      <w:r>
        <w:rPr>
          <w:i/>
        </w:rPr>
        <w:t xml:space="preserve"> СГС "Учетная политика")</w:t>
      </w:r>
    </w:p>
    <w:p w14:paraId="0DC2A9C3" w14:textId="77777777" w:rsidR="00135343" w:rsidRDefault="006C0972">
      <w:pPr>
        <w:pStyle w:val="2"/>
      </w:pPr>
      <w:bookmarkStart w:id="18" w:name="_ref_307665"/>
      <w:r>
        <w:t xml:space="preserve">Признание событий после отчетной даты и отражение информации о них в отчетности осуществляется в соответствии с требованиями </w:t>
      </w:r>
      <w:hyperlink r:id="rId95" w:history="1">
        <w:r>
          <w:rPr>
            <w:rStyle w:val="afc"/>
          </w:rPr>
          <w:t>СГС</w:t>
        </w:r>
      </w:hyperlink>
      <w:r>
        <w:t xml:space="preserve"> "События после отчетной даты".</w:t>
      </w:r>
      <w:bookmarkEnd w:id="18"/>
    </w:p>
    <w:p w14:paraId="7FF74B65" w14:textId="77777777" w:rsidR="00135343" w:rsidRDefault="006C0972">
      <w:pPr>
        <w:pStyle w:val="2"/>
      </w:pPr>
      <w:bookmarkStart w:id="19" w:name="_ref_307666"/>
      <w:r>
        <w:t xml:space="preserve">Формирование и использование резервов предстоящих расходов осуществляется в соответствии с порядком, приведенным в Приложении № </w:t>
      </w:r>
      <w:r w:rsidR="00FF24F7">
        <w:t>10</w:t>
      </w:r>
      <w:r>
        <w:t xml:space="preserve"> к Учетной политике.</w:t>
      </w:r>
      <w:bookmarkEnd w:id="19"/>
    </w:p>
    <w:p w14:paraId="4D144C50" w14:textId="77777777" w:rsidR="00135343" w:rsidRDefault="006C0972">
      <w:r>
        <w:rPr>
          <w:i/>
        </w:rPr>
        <w:t xml:space="preserve">(Основание: </w:t>
      </w:r>
      <w:hyperlink r:id="rId96" w:history="1">
        <w:r>
          <w:rPr>
            <w:rStyle w:val="afc"/>
            <w:i/>
          </w:rPr>
          <w:t>п. 9</w:t>
        </w:r>
      </w:hyperlink>
      <w:r>
        <w:rPr>
          <w:i/>
        </w:rPr>
        <w:t xml:space="preserve"> СГС "Учетная политика")</w:t>
      </w:r>
    </w:p>
    <w:p w14:paraId="1EC08530" w14:textId="77777777" w:rsidR="00135343" w:rsidRDefault="006C0972">
      <w:pPr>
        <w:pStyle w:val="2"/>
      </w:pPr>
      <w:bookmarkStart w:id="20" w:name="_ref_307668"/>
      <w:r>
        <w:t>Рабочий план счетов формируется в составе номеров счетов учета для ведения синтетического и аналитического учета.</w:t>
      </w:r>
      <w:bookmarkEnd w:id="20"/>
    </w:p>
    <w:p w14:paraId="5AC23A08" w14:textId="77777777" w:rsidR="00135343" w:rsidRDefault="006C0972">
      <w:r>
        <w:rPr>
          <w:i/>
        </w:rPr>
        <w:t xml:space="preserve">(Основание: </w:t>
      </w:r>
      <w:hyperlink r:id="rId97" w:history="1">
        <w:r>
          <w:rPr>
            <w:rStyle w:val="afc"/>
            <w:i/>
          </w:rPr>
          <w:t>п. 9</w:t>
        </w:r>
      </w:hyperlink>
      <w:r>
        <w:rPr>
          <w:i/>
        </w:rPr>
        <w:t xml:space="preserve"> СГС "Учетная политика")</w:t>
      </w:r>
    </w:p>
    <w:p w14:paraId="68393C91" w14:textId="77777777" w:rsidR="00135343" w:rsidRDefault="006C0972">
      <w:pPr>
        <w:pStyle w:val="1"/>
      </w:pPr>
      <w:bookmarkStart w:id="21" w:name="_ref_15958"/>
      <w:r>
        <w:t>Основные средства</w:t>
      </w:r>
      <w:bookmarkEnd w:id="21"/>
    </w:p>
    <w:p w14:paraId="76D56395" w14:textId="77777777" w:rsidR="00135343" w:rsidRDefault="006C0972">
      <w:pPr>
        <w:pStyle w:val="2"/>
      </w:pPr>
      <w:bookmarkStart w:id="22"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8" w:history="1">
        <w:r>
          <w:rPr>
            <w:rStyle w:val="afc"/>
          </w:rPr>
          <w:t>п. 35</w:t>
        </w:r>
      </w:hyperlink>
      <w:r>
        <w:t xml:space="preserve"> СГС "Основные средства", </w:t>
      </w:r>
      <w:hyperlink r:id="rId99" w:history="1">
        <w:r>
          <w:rPr>
            <w:rStyle w:val="afc"/>
          </w:rPr>
          <w:t>п. 44</w:t>
        </w:r>
      </w:hyperlink>
      <w:r>
        <w:t xml:space="preserve"> Инструкции № 157н.</w:t>
      </w:r>
      <w:bookmarkEnd w:id="22"/>
    </w:p>
    <w:p w14:paraId="735A5452" w14:textId="77777777" w:rsidR="00135343" w:rsidRDefault="006C0972">
      <w:pPr>
        <w:pStyle w:val="2"/>
      </w:pPr>
      <w:bookmarkStart w:id="23" w:name="_ref_321664"/>
      <w:r>
        <w:t>Амортизация по всем основным средствам начисляется линейным методом.</w:t>
      </w:r>
      <w:bookmarkEnd w:id="23"/>
    </w:p>
    <w:p w14:paraId="6B61BE1B" w14:textId="77777777" w:rsidR="00135343" w:rsidRDefault="006C0972">
      <w:r>
        <w:rPr>
          <w:i/>
        </w:rPr>
        <w:t xml:space="preserve">(Основание: </w:t>
      </w:r>
      <w:hyperlink r:id="rId100" w:history="1">
        <w:r>
          <w:rPr>
            <w:rStyle w:val="afc"/>
            <w:i/>
          </w:rPr>
          <w:t>п. п. 36</w:t>
        </w:r>
      </w:hyperlink>
      <w:r>
        <w:rPr>
          <w:i/>
        </w:rPr>
        <w:t>,</w:t>
      </w:r>
      <w:r>
        <w:t xml:space="preserve"> </w:t>
      </w:r>
      <w:hyperlink r:id="rId101" w:history="1">
        <w:r>
          <w:rPr>
            <w:rStyle w:val="afc"/>
            <w:i/>
          </w:rPr>
          <w:t>37</w:t>
        </w:r>
      </w:hyperlink>
      <w:r>
        <w:rPr>
          <w:i/>
        </w:rPr>
        <w:t xml:space="preserve"> СГС "Основные средства")</w:t>
      </w:r>
    </w:p>
    <w:p w14:paraId="1FC6F671" w14:textId="77777777" w:rsidR="00135343" w:rsidRDefault="006C0972">
      <w:pPr>
        <w:pStyle w:val="2"/>
      </w:pPr>
      <w:bookmarkStart w:id="24" w:name="_ref_321666"/>
      <w:r>
        <w:t>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4"/>
    </w:p>
    <w:p w14:paraId="2EE8FE6E" w14:textId="77777777" w:rsidR="00135343" w:rsidRDefault="006C0972">
      <w:r>
        <w:rPr>
          <w:i/>
        </w:rPr>
        <w:t xml:space="preserve">(Основание: </w:t>
      </w:r>
      <w:hyperlink r:id="rId102" w:history="1">
        <w:r>
          <w:rPr>
            <w:rStyle w:val="afc"/>
            <w:i/>
          </w:rPr>
          <w:t>п. 10</w:t>
        </w:r>
      </w:hyperlink>
      <w:r>
        <w:rPr>
          <w:i/>
        </w:rPr>
        <w:t xml:space="preserve"> СГС "Основные средства")</w:t>
      </w:r>
    </w:p>
    <w:p w14:paraId="3B759056" w14:textId="77777777" w:rsidR="00135343" w:rsidRDefault="006C0972">
      <w:pPr>
        <w:pStyle w:val="2"/>
      </w:pPr>
      <w:bookmarkStart w:id="25" w:name="_ref_321667"/>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5"/>
    </w:p>
    <w:p w14:paraId="282F0CEF" w14:textId="77777777" w:rsidR="00135343" w:rsidRDefault="006C0972">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03" w:history="1">
        <w:r>
          <w:rPr>
            <w:rStyle w:val="afc"/>
          </w:rPr>
          <w:t>Постановлении</w:t>
        </w:r>
      </w:hyperlink>
      <w:r>
        <w:t xml:space="preserve"> Правительства РФ от 01.01.2002 № 1.</w:t>
      </w:r>
    </w:p>
    <w:p w14:paraId="300FF090" w14:textId="77777777" w:rsidR="00135343" w:rsidRDefault="006C0972">
      <w:r>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14:paraId="6E8C7F94" w14:textId="77777777" w:rsidR="00135343" w:rsidRDefault="006C0972">
      <w:r>
        <w:rPr>
          <w:i/>
        </w:rPr>
        <w:t xml:space="preserve">(Основание: </w:t>
      </w:r>
      <w:hyperlink r:id="rId104" w:history="1">
        <w:r>
          <w:rPr>
            <w:rStyle w:val="afc"/>
            <w:i/>
          </w:rPr>
          <w:t>п. 10</w:t>
        </w:r>
      </w:hyperlink>
      <w:r>
        <w:rPr>
          <w:i/>
        </w:rPr>
        <w:t xml:space="preserve"> СГС "Основные средства")</w:t>
      </w:r>
    </w:p>
    <w:p w14:paraId="1F07449B" w14:textId="77777777" w:rsidR="00135343" w:rsidRDefault="006C0972">
      <w:pPr>
        <w:pStyle w:val="2"/>
      </w:pPr>
      <w:bookmarkStart w:id="26" w:name="_ref_321668"/>
      <w:r>
        <w:t>Отдельными инвентарными объектами являются:</w:t>
      </w:r>
      <w:bookmarkEnd w:id="26"/>
    </w:p>
    <w:p w14:paraId="74DFC140" w14:textId="77777777" w:rsidR="00135343" w:rsidRDefault="006C0972">
      <w:pPr>
        <w:pStyle w:val="ab"/>
        <w:numPr>
          <w:ilvl w:val="0"/>
          <w:numId w:val="4"/>
        </w:numPr>
        <w:spacing w:after="0"/>
        <w:ind w:left="482"/>
        <w:jc w:val="both"/>
      </w:pPr>
      <w:r>
        <w:lastRenderedPageBreak/>
        <w:t>локальная вычислительная сеть;</w:t>
      </w:r>
    </w:p>
    <w:p w14:paraId="4705B760" w14:textId="77777777" w:rsidR="00135343" w:rsidRDefault="006C0972">
      <w:pPr>
        <w:pStyle w:val="ab"/>
        <w:numPr>
          <w:ilvl w:val="0"/>
          <w:numId w:val="4"/>
        </w:numPr>
        <w:spacing w:after="0"/>
        <w:ind w:left="482"/>
        <w:jc w:val="both"/>
      </w:pPr>
      <w:r>
        <w:t>принтеры;</w:t>
      </w:r>
    </w:p>
    <w:p w14:paraId="4158B2EB" w14:textId="77777777" w:rsidR="00135343" w:rsidRDefault="006C0972">
      <w:pPr>
        <w:pStyle w:val="ab"/>
        <w:numPr>
          <w:ilvl w:val="0"/>
          <w:numId w:val="4"/>
        </w:numPr>
        <w:spacing w:after="0"/>
        <w:ind w:left="482"/>
        <w:jc w:val="both"/>
      </w:pPr>
      <w:r>
        <w:t>сканеры.</w:t>
      </w:r>
    </w:p>
    <w:p w14:paraId="02D4C16F" w14:textId="77777777" w:rsidR="00135343" w:rsidRDefault="006C0972">
      <w:r>
        <w:rPr>
          <w:i/>
        </w:rPr>
        <w:t xml:space="preserve">(Основание: </w:t>
      </w:r>
      <w:hyperlink r:id="rId105" w:history="1">
        <w:r>
          <w:rPr>
            <w:rStyle w:val="afc"/>
            <w:i/>
          </w:rPr>
          <w:t>п. 10</w:t>
        </w:r>
      </w:hyperlink>
      <w:r>
        <w:rPr>
          <w:i/>
        </w:rPr>
        <w:t xml:space="preserve"> СГС "Основные средства", </w:t>
      </w:r>
      <w:hyperlink r:id="rId106" w:history="1">
        <w:r>
          <w:rPr>
            <w:rStyle w:val="afc"/>
            <w:i/>
          </w:rPr>
          <w:t>п. 9</w:t>
        </w:r>
      </w:hyperlink>
      <w:r>
        <w:rPr>
          <w:i/>
        </w:rPr>
        <w:t xml:space="preserve"> СГС "Учетная политика", </w:t>
      </w:r>
      <w:hyperlink r:id="rId107" w:history="1">
        <w:r>
          <w:rPr>
            <w:rStyle w:val="afc"/>
            <w:i/>
          </w:rPr>
          <w:t>п.</w:t>
        </w:r>
      </w:hyperlink>
      <w:r>
        <w:rPr>
          <w:i/>
        </w:rPr>
        <w:t xml:space="preserve"> </w:t>
      </w:r>
      <w:hyperlink r:id="rId108" w:history="1">
        <w:r>
          <w:rPr>
            <w:rStyle w:val="afc"/>
            <w:i/>
          </w:rPr>
          <w:t>45</w:t>
        </w:r>
      </w:hyperlink>
      <w:r>
        <w:rPr>
          <w:i/>
        </w:rPr>
        <w:t xml:space="preserve"> Инструкции № 157н)</w:t>
      </w:r>
    </w:p>
    <w:p w14:paraId="370D6D8E" w14:textId="77777777" w:rsidR="00135343" w:rsidRDefault="006C0972">
      <w:r>
        <w:t>.</w:t>
      </w:r>
    </w:p>
    <w:p w14:paraId="1930BD34" w14:textId="77777777" w:rsidR="00135343" w:rsidRDefault="006C0972">
      <w:pPr>
        <w:pStyle w:val="2"/>
      </w:pPr>
      <w:bookmarkStart w:id="27" w:name="_ref_321669"/>
      <w:r>
        <w:t>В целях получения дополнительных данных для раскрытия показателей отчетности устанавливаются следующие объекты аналитического учета:</w:t>
      </w:r>
      <w:bookmarkEnd w:id="27"/>
    </w:p>
    <w:p w14:paraId="7DD72B7C" w14:textId="77777777" w:rsidR="00647131" w:rsidRDefault="006C0972" w:rsidP="00647131">
      <w:pPr>
        <w:pStyle w:val="ab"/>
        <w:numPr>
          <w:ilvl w:val="0"/>
          <w:numId w:val="5"/>
        </w:numPr>
        <w:spacing w:after="0"/>
        <w:ind w:left="482"/>
        <w:jc w:val="both"/>
      </w:pPr>
      <w:r>
        <w:t>в эксплуатации;</w:t>
      </w:r>
    </w:p>
    <w:p w14:paraId="42AC2BB5" w14:textId="77777777" w:rsidR="00135343" w:rsidRDefault="00647131" w:rsidP="00647131">
      <w:pPr>
        <w:spacing w:after="0"/>
        <w:ind w:left="482" w:firstLine="0"/>
      </w:pPr>
      <w:r>
        <w:t xml:space="preserve">- </w:t>
      </w:r>
      <w:r w:rsidR="006C0972">
        <w:t>получено в безвозмездное пользование (объекты учета финансовой (</w:t>
      </w:r>
      <w:proofErr w:type="spellStart"/>
      <w:r w:rsidR="006C0972">
        <w:t>неоперационной</w:t>
      </w:r>
      <w:proofErr w:type="spellEnd"/>
      <w:r w:rsidR="006C0972">
        <w:t>) аренды).</w:t>
      </w:r>
    </w:p>
    <w:p w14:paraId="62159BBD" w14:textId="77777777" w:rsidR="00135343" w:rsidRDefault="006C0972">
      <w:r>
        <w:rPr>
          <w:i/>
        </w:rPr>
        <w:t xml:space="preserve">(Основание: </w:t>
      </w:r>
      <w:hyperlink r:id="rId109" w:history="1">
        <w:r>
          <w:rPr>
            <w:rStyle w:val="afc"/>
            <w:i/>
          </w:rPr>
          <w:t>п. 7</w:t>
        </w:r>
      </w:hyperlink>
      <w:r>
        <w:rPr>
          <w:i/>
        </w:rPr>
        <w:t xml:space="preserve"> СГС "Основные средства")</w:t>
      </w:r>
    </w:p>
    <w:p w14:paraId="72048B75" w14:textId="77777777" w:rsidR="00135343" w:rsidRDefault="006C0972">
      <w:pPr>
        <w:pStyle w:val="2"/>
      </w:pPr>
      <w:bookmarkStart w:id="28" w:name="_ref_321670"/>
      <w:r>
        <w:t>Каждому инвентарному объекту основных сре</w:t>
      </w:r>
      <w:proofErr w:type="gramStart"/>
      <w:r>
        <w:t>дств пр</w:t>
      </w:r>
      <w:proofErr w:type="gramEnd"/>
      <w:r>
        <w:t>исваивается инвентарный номер, состоящий из 12 знаков:</w:t>
      </w:r>
      <w:bookmarkEnd w:id="28"/>
    </w:p>
    <w:p w14:paraId="3366F3A0" w14:textId="77777777" w:rsidR="00135343" w:rsidRDefault="006C0972">
      <w:r>
        <w:t>1-й знак - код вида финансового обеспечения (деятельности);</w:t>
      </w:r>
    </w:p>
    <w:p w14:paraId="0F9D1F2A" w14:textId="77777777" w:rsidR="00135343" w:rsidRDefault="006C0972">
      <w:r>
        <w:t>2 - 4-й знаки - код синтетического счета;</w:t>
      </w:r>
    </w:p>
    <w:p w14:paraId="19C1402A" w14:textId="77777777" w:rsidR="00135343" w:rsidRDefault="006C0972">
      <w:r>
        <w:t>5 - 6-й знаки - код аналитического счета;</w:t>
      </w:r>
    </w:p>
    <w:p w14:paraId="25C73DB0" w14:textId="77777777" w:rsidR="00135343" w:rsidRDefault="006C0972">
      <w:r>
        <w:t>7 - 12-й знаки - порядковый номер объекта в группе (000001 - 999999).</w:t>
      </w:r>
    </w:p>
    <w:p w14:paraId="679645C7" w14:textId="77777777" w:rsidR="00135343" w:rsidRDefault="006C0972">
      <w:r>
        <w:rPr>
          <w:i/>
        </w:rPr>
        <w:t xml:space="preserve">(Основание: </w:t>
      </w:r>
      <w:hyperlink r:id="rId110" w:history="1">
        <w:r>
          <w:rPr>
            <w:rStyle w:val="afc"/>
            <w:i/>
          </w:rPr>
          <w:t>п. 9</w:t>
        </w:r>
      </w:hyperlink>
      <w:r>
        <w:rPr>
          <w:i/>
        </w:rPr>
        <w:t xml:space="preserve"> СГС "Основные средства", </w:t>
      </w:r>
      <w:hyperlink r:id="rId111" w:history="1">
        <w:r>
          <w:rPr>
            <w:rStyle w:val="afc"/>
            <w:i/>
          </w:rPr>
          <w:t>п. 46</w:t>
        </w:r>
      </w:hyperlink>
      <w:r>
        <w:rPr>
          <w:i/>
        </w:rPr>
        <w:t xml:space="preserve"> Инструкции № 157н)</w:t>
      </w:r>
    </w:p>
    <w:p w14:paraId="0AFFD004" w14:textId="77777777" w:rsidR="00135343" w:rsidRDefault="006C0972">
      <w:pPr>
        <w:pStyle w:val="2"/>
      </w:pPr>
      <w:bookmarkStart w:id="29" w:name="_ref_321671"/>
      <w:r>
        <w:t>Инвентарный номер наносится:</w:t>
      </w:r>
      <w:bookmarkEnd w:id="29"/>
    </w:p>
    <w:p w14:paraId="12DBF270" w14:textId="77777777" w:rsidR="00135343" w:rsidRDefault="006C0972">
      <w:r>
        <w:t>- на объекты недвижимого имущества - несмываемой краской;</w:t>
      </w:r>
    </w:p>
    <w:p w14:paraId="1AF06305" w14:textId="77777777" w:rsidR="00647131" w:rsidRDefault="006C0972">
      <w:r>
        <w:t xml:space="preserve">- на объекты движимого имущества </w:t>
      </w:r>
      <w:r w:rsidR="00647131">
        <w:t>–</w:t>
      </w:r>
      <w:r>
        <w:t xml:space="preserve"> </w:t>
      </w:r>
      <w:r w:rsidR="00647131">
        <w:t>несмываемой краской</w:t>
      </w:r>
    </w:p>
    <w:p w14:paraId="1313705D" w14:textId="77777777" w:rsidR="00135343" w:rsidRDefault="006C0972">
      <w:r>
        <w:rPr>
          <w:i/>
        </w:rPr>
        <w:t xml:space="preserve">(Основание: </w:t>
      </w:r>
      <w:hyperlink r:id="rId112" w:history="1">
        <w:r>
          <w:rPr>
            <w:rStyle w:val="afc"/>
            <w:i/>
          </w:rPr>
          <w:t>п. 46</w:t>
        </w:r>
      </w:hyperlink>
      <w:r>
        <w:rPr>
          <w:i/>
        </w:rPr>
        <w:t xml:space="preserve"> Инструкции № 157н)</w:t>
      </w:r>
    </w:p>
    <w:p w14:paraId="6BCA6671" w14:textId="77777777" w:rsidR="00135343" w:rsidRDefault="006C0972">
      <w:pPr>
        <w:pStyle w:val="2"/>
      </w:pPr>
      <w:bookmarkStart w:id="30" w:name="_ref_321672"/>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0"/>
    </w:p>
    <w:p w14:paraId="4EC8E1E7" w14:textId="77777777" w:rsidR="00135343" w:rsidRDefault="006C0972">
      <w:r>
        <w:rPr>
          <w:i/>
        </w:rPr>
        <w:t xml:space="preserve">(Основание: </w:t>
      </w:r>
      <w:hyperlink r:id="rId113" w:history="1">
        <w:r>
          <w:rPr>
            <w:rStyle w:val="afc"/>
            <w:i/>
          </w:rPr>
          <w:t>п. 46</w:t>
        </w:r>
      </w:hyperlink>
      <w:r>
        <w:rPr>
          <w:i/>
        </w:rPr>
        <w:t xml:space="preserve"> Инструкции № 157н)</w:t>
      </w:r>
    </w:p>
    <w:p w14:paraId="0B8F47A4" w14:textId="77777777" w:rsidR="00135343" w:rsidRDefault="006C0972">
      <w:pPr>
        <w:pStyle w:val="2"/>
      </w:pPr>
      <w:bookmarkStart w:id="31"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1"/>
    </w:p>
    <w:p w14:paraId="12BC2790" w14:textId="77777777" w:rsidR="00135343" w:rsidRDefault="006C0972">
      <w:r>
        <w:rPr>
          <w:i/>
        </w:rPr>
        <w:t xml:space="preserve">(Основание: </w:t>
      </w:r>
      <w:hyperlink r:id="rId114" w:history="1">
        <w:r>
          <w:rPr>
            <w:rStyle w:val="afc"/>
            <w:i/>
          </w:rPr>
          <w:t>п. п. 52</w:t>
        </w:r>
      </w:hyperlink>
      <w:r>
        <w:rPr>
          <w:i/>
        </w:rPr>
        <w:t xml:space="preserve">, </w:t>
      </w:r>
      <w:hyperlink r:id="rId115" w:history="1">
        <w:r>
          <w:rPr>
            <w:rStyle w:val="afc"/>
            <w:i/>
          </w:rPr>
          <w:t>54</w:t>
        </w:r>
      </w:hyperlink>
      <w:r>
        <w:rPr>
          <w:i/>
        </w:rPr>
        <w:t xml:space="preserve"> СГС "Концептуальные основы", </w:t>
      </w:r>
      <w:hyperlink r:id="rId116" w:history="1">
        <w:r>
          <w:rPr>
            <w:rStyle w:val="afc"/>
            <w:i/>
          </w:rPr>
          <w:t>п. 31</w:t>
        </w:r>
      </w:hyperlink>
      <w:r>
        <w:rPr>
          <w:i/>
        </w:rPr>
        <w:t xml:space="preserve"> Инструкции № 157н)</w:t>
      </w:r>
    </w:p>
    <w:p w14:paraId="57466FA4" w14:textId="77777777" w:rsidR="00135343" w:rsidRDefault="006C0972">
      <w:pPr>
        <w:pStyle w:val="2"/>
      </w:pPr>
      <w:bookmarkStart w:id="32" w:name="_ref_321674"/>
      <w:r>
        <w:t>В Инвентарных карточках учета нефинансовых активов (</w:t>
      </w:r>
      <w:hyperlink r:id="rId117"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2"/>
    </w:p>
    <w:p w14:paraId="4435C67D" w14:textId="77777777" w:rsidR="00135343" w:rsidRDefault="006C0972">
      <w:r>
        <w:rPr>
          <w:i/>
        </w:rPr>
        <w:t xml:space="preserve">(Основание: </w:t>
      </w:r>
      <w:hyperlink r:id="rId118" w:history="1">
        <w:r>
          <w:rPr>
            <w:rStyle w:val="afc"/>
            <w:i/>
          </w:rPr>
          <w:t>п. 9</w:t>
        </w:r>
      </w:hyperlink>
      <w:r>
        <w:rPr>
          <w:i/>
        </w:rPr>
        <w:t xml:space="preserve"> СГС "Учетная политика")</w:t>
      </w:r>
    </w:p>
    <w:p w14:paraId="5E0C7011" w14:textId="77777777" w:rsidR="00135343" w:rsidRDefault="006C0972">
      <w:pPr>
        <w:pStyle w:val="2"/>
      </w:pPr>
      <w:bookmarkStart w:id="33" w:name="_ref_321675"/>
      <w:proofErr w:type="gramStart"/>
      <w: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w:t>
      </w:r>
      <w:r>
        <w:lastRenderedPageBreak/>
        <w:t>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33"/>
      <w:proofErr w:type="gramEnd"/>
    </w:p>
    <w:p w14:paraId="1E342108" w14:textId="77777777" w:rsidR="00135343" w:rsidRDefault="006C0972">
      <w:r>
        <w:t>Одновременно балансовая стоимость этого объекта уменьшается на стоимость выбывающих (заменяемых) частей.</w:t>
      </w:r>
    </w:p>
    <w:p w14:paraId="50E3F61D" w14:textId="77777777" w:rsidR="00135343" w:rsidRDefault="006C0972">
      <w:r>
        <w:rPr>
          <w:i/>
        </w:rPr>
        <w:t xml:space="preserve">(Основание: </w:t>
      </w:r>
      <w:hyperlink r:id="rId119" w:history="1">
        <w:r>
          <w:rPr>
            <w:rStyle w:val="afc"/>
            <w:i/>
          </w:rPr>
          <w:t>п. п. 19</w:t>
        </w:r>
      </w:hyperlink>
      <w:r>
        <w:rPr>
          <w:i/>
        </w:rPr>
        <w:t xml:space="preserve">, </w:t>
      </w:r>
      <w:hyperlink r:id="rId120" w:history="1">
        <w:r>
          <w:rPr>
            <w:rStyle w:val="afc"/>
            <w:i/>
          </w:rPr>
          <w:t>27</w:t>
        </w:r>
      </w:hyperlink>
      <w:r>
        <w:rPr>
          <w:i/>
        </w:rPr>
        <w:t xml:space="preserve"> СГС "Основные средства")</w:t>
      </w:r>
    </w:p>
    <w:p w14:paraId="546597F1" w14:textId="77777777" w:rsidR="00135343" w:rsidRDefault="006C0972">
      <w:pPr>
        <w:pStyle w:val="2"/>
      </w:pPr>
      <w:bookmarkStart w:id="34" w:name="_ref_321676"/>
      <w:r>
        <w:t>Балансовая стоимость объекта основных сре</w:t>
      </w:r>
      <w:proofErr w:type="gramStart"/>
      <w:r>
        <w:t>дств в сл</w:t>
      </w:r>
      <w:proofErr w:type="gramEnd"/>
      <w: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34"/>
    </w:p>
    <w:p w14:paraId="5882D77C" w14:textId="77777777" w:rsidR="00135343" w:rsidRDefault="006C0972">
      <w:r>
        <w:rPr>
          <w:i/>
        </w:rPr>
        <w:t xml:space="preserve">(Основание: </w:t>
      </w:r>
      <w:hyperlink r:id="rId121" w:history="1">
        <w:r>
          <w:rPr>
            <w:rStyle w:val="afc"/>
            <w:i/>
          </w:rPr>
          <w:t>п. 19</w:t>
        </w:r>
      </w:hyperlink>
      <w:r>
        <w:rPr>
          <w:i/>
        </w:rPr>
        <w:t xml:space="preserve"> СГС "Основные средства")</w:t>
      </w:r>
    </w:p>
    <w:p w14:paraId="2E918F35" w14:textId="77777777" w:rsidR="00135343" w:rsidRDefault="006C0972">
      <w:pPr>
        <w:pStyle w:val="2"/>
      </w:pPr>
      <w:bookmarkStart w:id="35"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35"/>
    </w:p>
    <w:p w14:paraId="212FB1F5" w14:textId="77777777" w:rsidR="00135343" w:rsidRDefault="006C0972">
      <w:r>
        <w:rPr>
          <w:i/>
        </w:rPr>
        <w:t xml:space="preserve">(Основание: </w:t>
      </w:r>
      <w:hyperlink r:id="rId122" w:history="1">
        <w:r>
          <w:rPr>
            <w:rStyle w:val="afc"/>
            <w:i/>
          </w:rPr>
          <w:t>п. 19</w:t>
        </w:r>
      </w:hyperlink>
      <w:r>
        <w:rPr>
          <w:i/>
        </w:rPr>
        <w:t xml:space="preserve"> СГС "Основные средства")</w:t>
      </w:r>
    </w:p>
    <w:p w14:paraId="3DCAC558" w14:textId="77777777" w:rsidR="00135343" w:rsidRDefault="006C0972">
      <w:pPr>
        <w:pStyle w:val="2"/>
      </w:pPr>
      <w:bookmarkStart w:id="36" w:name="_ref_321679"/>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6"/>
    </w:p>
    <w:p w14:paraId="2701836F" w14:textId="77777777" w:rsidR="00135343" w:rsidRDefault="006C0972">
      <w:r>
        <w:rPr>
          <w:i/>
        </w:rPr>
        <w:t xml:space="preserve">(Основание: </w:t>
      </w:r>
      <w:hyperlink r:id="rId123" w:history="1">
        <w:r>
          <w:rPr>
            <w:rStyle w:val="afc"/>
            <w:i/>
          </w:rPr>
          <w:t>п. 41</w:t>
        </w:r>
      </w:hyperlink>
      <w:r>
        <w:rPr>
          <w:i/>
        </w:rPr>
        <w:t xml:space="preserve"> СГС "Основные средства")</w:t>
      </w:r>
    </w:p>
    <w:p w14:paraId="001BF13A" w14:textId="77777777" w:rsidR="00135343" w:rsidRDefault="006C0972">
      <w:pPr>
        <w:pStyle w:val="2"/>
      </w:pPr>
      <w:bookmarkStart w:id="37"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37"/>
    </w:p>
    <w:p w14:paraId="4B01DE84" w14:textId="77777777" w:rsidR="00135343" w:rsidRDefault="006C0972">
      <w:r>
        <w:rPr>
          <w:i/>
        </w:rPr>
        <w:t xml:space="preserve">(Основание: </w:t>
      </w:r>
      <w:hyperlink r:id="rId124" w:history="1">
        <w:r>
          <w:rPr>
            <w:rStyle w:val="afc"/>
            <w:i/>
          </w:rPr>
          <w:t>п. 9</w:t>
        </w:r>
      </w:hyperlink>
      <w:r>
        <w:rPr>
          <w:i/>
        </w:rPr>
        <w:t xml:space="preserve"> СГС "Учетная политика")</w:t>
      </w:r>
    </w:p>
    <w:p w14:paraId="21C23A62" w14:textId="77777777" w:rsidR="00135343" w:rsidRDefault="006C0972">
      <w:pPr>
        <w:pStyle w:val="2"/>
      </w:pPr>
      <w:bookmarkStart w:id="38" w:name="_ref_321681"/>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38"/>
    </w:p>
    <w:p w14:paraId="33468DF4" w14:textId="77777777" w:rsidR="00135343" w:rsidRDefault="006C0972">
      <w:r>
        <w:rPr>
          <w:i/>
        </w:rPr>
        <w:t xml:space="preserve">(Основание: </w:t>
      </w:r>
      <w:hyperlink r:id="rId125" w:history="1">
        <w:r>
          <w:rPr>
            <w:rStyle w:val="afc"/>
            <w:i/>
          </w:rPr>
          <w:t>п. 9</w:t>
        </w:r>
      </w:hyperlink>
      <w:r>
        <w:rPr>
          <w:i/>
        </w:rPr>
        <w:t xml:space="preserve"> СГС "Учетная политика")</w:t>
      </w:r>
    </w:p>
    <w:p w14:paraId="34C0A701" w14:textId="77777777" w:rsidR="00135343" w:rsidRDefault="006C0972">
      <w:pPr>
        <w:pStyle w:val="2"/>
      </w:pPr>
      <w:bookmarkStart w:id="39" w:name="_ref_321682"/>
      <w:r>
        <w:t>Продажа объектов основных средств оформляется Актом о приеме-передаче объектов нефинансовых активов (</w:t>
      </w:r>
      <w:hyperlink r:id="rId126" w:history="1">
        <w:r>
          <w:rPr>
            <w:rStyle w:val="afc"/>
          </w:rPr>
          <w:t>ф. 0504101</w:t>
        </w:r>
      </w:hyperlink>
      <w:r>
        <w:t>).</w:t>
      </w:r>
      <w:bookmarkEnd w:id="39"/>
    </w:p>
    <w:p w14:paraId="5DD39147" w14:textId="77777777" w:rsidR="00135343" w:rsidRDefault="006C0972">
      <w:proofErr w:type="gramStart"/>
      <w:r>
        <w:rPr>
          <w:i/>
        </w:rPr>
        <w:t>(Основание:</w:t>
      </w:r>
      <w:proofErr w:type="gramEnd"/>
      <w:r>
        <w:rPr>
          <w:i/>
        </w:rPr>
        <w:t xml:space="preserve"> </w:t>
      </w:r>
      <w:proofErr w:type="gramStart"/>
      <w:r>
        <w:rPr>
          <w:i/>
        </w:rPr>
        <w:t xml:space="preserve">Методические </w:t>
      </w:r>
      <w:hyperlink r:id="rId127" w:history="1">
        <w:r>
          <w:rPr>
            <w:rStyle w:val="afc"/>
            <w:i/>
          </w:rPr>
          <w:t>указания</w:t>
        </w:r>
      </w:hyperlink>
      <w:r>
        <w:rPr>
          <w:i/>
        </w:rPr>
        <w:t xml:space="preserve"> № 52н)</w:t>
      </w:r>
      <w:proofErr w:type="gramEnd"/>
    </w:p>
    <w:p w14:paraId="18792850" w14:textId="77777777" w:rsidR="00135343" w:rsidRDefault="006C0972">
      <w:pPr>
        <w:pStyle w:val="2"/>
      </w:pPr>
      <w:bookmarkStart w:id="40" w:name="_ref_321683"/>
      <w:r>
        <w:t>Безвозмездная передача объектов основных средств оформляется Актом о приеме-передаче объектов нефинансовых активов (</w:t>
      </w:r>
      <w:hyperlink r:id="rId128" w:history="1">
        <w:r>
          <w:rPr>
            <w:rStyle w:val="afc"/>
          </w:rPr>
          <w:t>ф. 0504101</w:t>
        </w:r>
      </w:hyperlink>
      <w:r>
        <w:t>).</w:t>
      </w:r>
      <w:bookmarkEnd w:id="40"/>
    </w:p>
    <w:p w14:paraId="7B0C3E87" w14:textId="77777777" w:rsidR="00135343" w:rsidRDefault="006C0972">
      <w:proofErr w:type="gramStart"/>
      <w:r>
        <w:rPr>
          <w:i/>
        </w:rPr>
        <w:t>(Основание:</w:t>
      </w:r>
      <w:proofErr w:type="gramEnd"/>
      <w:r>
        <w:rPr>
          <w:i/>
        </w:rPr>
        <w:t xml:space="preserve"> </w:t>
      </w:r>
      <w:proofErr w:type="gramStart"/>
      <w:r>
        <w:rPr>
          <w:i/>
        </w:rPr>
        <w:t xml:space="preserve">Методические </w:t>
      </w:r>
      <w:hyperlink r:id="rId129" w:history="1">
        <w:r>
          <w:rPr>
            <w:rStyle w:val="afc"/>
            <w:i/>
          </w:rPr>
          <w:t>указания</w:t>
        </w:r>
      </w:hyperlink>
      <w:r>
        <w:rPr>
          <w:i/>
        </w:rPr>
        <w:t xml:space="preserve"> № 52н)</w:t>
      </w:r>
      <w:proofErr w:type="gramEnd"/>
    </w:p>
    <w:p w14:paraId="1FC7CD76" w14:textId="77777777" w:rsidR="00135343" w:rsidRDefault="006C0972">
      <w:pPr>
        <w:pStyle w:val="2"/>
      </w:pPr>
      <w:bookmarkStart w:id="41" w:name="_ref_321685"/>
      <w:r>
        <w:t>При приобретении основных средств оформляется Акт о приеме-передаче объектов нефинансовых активов (</w:t>
      </w:r>
      <w:hyperlink r:id="rId130" w:history="1">
        <w:r>
          <w:rPr>
            <w:rStyle w:val="afc"/>
          </w:rPr>
          <w:t>ф. 0504101</w:t>
        </w:r>
      </w:hyperlink>
      <w:r>
        <w:t>).</w:t>
      </w:r>
      <w:bookmarkEnd w:id="41"/>
    </w:p>
    <w:p w14:paraId="4F21EAA1" w14:textId="77777777" w:rsidR="00135343" w:rsidRDefault="006C0972">
      <w:proofErr w:type="gramStart"/>
      <w:r>
        <w:rPr>
          <w:i/>
        </w:rPr>
        <w:t>(Основание:</w:t>
      </w:r>
      <w:proofErr w:type="gramEnd"/>
      <w:r>
        <w:rPr>
          <w:i/>
        </w:rPr>
        <w:t xml:space="preserve"> </w:t>
      </w:r>
      <w:proofErr w:type="gramStart"/>
      <w:r>
        <w:rPr>
          <w:i/>
        </w:rPr>
        <w:t xml:space="preserve">Методические </w:t>
      </w:r>
      <w:hyperlink r:id="rId131" w:history="1">
        <w:r>
          <w:rPr>
            <w:rStyle w:val="afc"/>
            <w:i/>
          </w:rPr>
          <w:t>указания</w:t>
        </w:r>
      </w:hyperlink>
      <w:r>
        <w:rPr>
          <w:i/>
        </w:rPr>
        <w:t xml:space="preserve"> № 52н)</w:t>
      </w:r>
      <w:proofErr w:type="gramEnd"/>
    </w:p>
    <w:p w14:paraId="6332F642" w14:textId="77777777" w:rsidR="00135343" w:rsidRDefault="006C0972">
      <w:pPr>
        <w:pStyle w:val="2"/>
      </w:pPr>
      <w:bookmarkStart w:id="42" w:name="_ref_321686"/>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2" w:history="1">
        <w:r>
          <w:rPr>
            <w:rStyle w:val="afc"/>
          </w:rPr>
          <w:t>ф. 0504103</w:t>
        </w:r>
      </w:hyperlink>
      <w:r>
        <w:t xml:space="preserve">). В иных случаях частичная ликвидация объекта основных средств оформляется Актом </w:t>
      </w:r>
      <w:bookmarkEnd w:id="42"/>
    </w:p>
    <w:p w14:paraId="351E1EAA" w14:textId="77777777" w:rsidR="00135343" w:rsidRDefault="006C0972">
      <w:proofErr w:type="gramStart"/>
      <w:r>
        <w:rPr>
          <w:i/>
        </w:rPr>
        <w:t>(Основание:</w:t>
      </w:r>
      <w:proofErr w:type="gramEnd"/>
      <w:r>
        <w:rPr>
          <w:i/>
        </w:rPr>
        <w:t xml:space="preserve"> </w:t>
      </w:r>
      <w:proofErr w:type="gramStart"/>
      <w:r>
        <w:rPr>
          <w:i/>
        </w:rPr>
        <w:t xml:space="preserve">Методические </w:t>
      </w:r>
      <w:hyperlink r:id="rId133" w:history="1">
        <w:r>
          <w:rPr>
            <w:rStyle w:val="afc"/>
            <w:i/>
          </w:rPr>
          <w:t>указания</w:t>
        </w:r>
      </w:hyperlink>
      <w:r>
        <w:rPr>
          <w:i/>
        </w:rPr>
        <w:t xml:space="preserve"> № 52н, </w:t>
      </w:r>
      <w:hyperlink r:id="rId134" w:history="1">
        <w:r>
          <w:rPr>
            <w:rStyle w:val="afc"/>
            <w:i/>
          </w:rPr>
          <w:t>п. 9</w:t>
        </w:r>
      </w:hyperlink>
      <w:r>
        <w:rPr>
          <w:i/>
        </w:rPr>
        <w:t xml:space="preserve"> СГС "Учетная политика")</w:t>
      </w:r>
      <w:proofErr w:type="gramEnd"/>
    </w:p>
    <w:p w14:paraId="5F8B2DAE" w14:textId="77777777" w:rsidR="00135343" w:rsidRDefault="006C0972">
      <w:pPr>
        <w:pStyle w:val="1"/>
      </w:pPr>
      <w:bookmarkStart w:id="43" w:name="_ref_775263"/>
      <w:r>
        <w:lastRenderedPageBreak/>
        <w:t>Нематериальные активы</w:t>
      </w:r>
      <w:bookmarkEnd w:id="43"/>
    </w:p>
    <w:p w14:paraId="796468D0" w14:textId="77777777" w:rsidR="00135343" w:rsidRDefault="006C0972">
      <w:pPr>
        <w:pStyle w:val="2"/>
      </w:pPr>
      <w:bookmarkStart w:id="44" w:name="_ref_782510"/>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4"/>
    </w:p>
    <w:p w14:paraId="1C15F664" w14:textId="77777777" w:rsidR="00135343" w:rsidRDefault="006C0972">
      <w:r>
        <w:rPr>
          <w:i/>
        </w:rPr>
        <w:t xml:space="preserve">(Основание: </w:t>
      </w:r>
      <w:hyperlink r:id="rId135" w:history="1">
        <w:r>
          <w:rPr>
            <w:rStyle w:val="afc"/>
            <w:i/>
          </w:rPr>
          <w:t>п. 56</w:t>
        </w:r>
      </w:hyperlink>
      <w:r>
        <w:rPr>
          <w:i/>
        </w:rPr>
        <w:t xml:space="preserve"> Инструкции № 157н)</w:t>
      </w:r>
    </w:p>
    <w:p w14:paraId="119A1380" w14:textId="77777777" w:rsidR="00135343" w:rsidRDefault="006C0972">
      <w:pPr>
        <w:pStyle w:val="2"/>
      </w:pPr>
      <w:bookmarkStart w:id="45" w:name="_ref_789755"/>
      <w:r>
        <w:t>Объект нефинансовых активов признается нематериальным активом при одновременном выполнении следующих условий:</w:t>
      </w:r>
      <w:bookmarkEnd w:id="45"/>
    </w:p>
    <w:p w14:paraId="5EEADFAD" w14:textId="77777777" w:rsidR="00135343" w:rsidRDefault="006C0972">
      <w:r>
        <w:t>- объект способен приносить экономические выгоды в будущем;</w:t>
      </w:r>
    </w:p>
    <w:p w14:paraId="7393E94E" w14:textId="77777777" w:rsidR="00135343" w:rsidRDefault="006C0972">
      <w:r>
        <w:t>- у объекта отсутствует материально-вещественная форма;</w:t>
      </w:r>
    </w:p>
    <w:p w14:paraId="0C6A400A" w14:textId="77777777" w:rsidR="00135343" w:rsidRDefault="006C0972">
      <w:r>
        <w:t>- объект можно (выделить, отделить) от другого имущества;</w:t>
      </w:r>
    </w:p>
    <w:p w14:paraId="632765EB" w14:textId="77777777" w:rsidR="00135343" w:rsidRDefault="006C0972">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14:paraId="797DE19A" w14:textId="77777777" w:rsidR="00135343" w:rsidRDefault="006C0972">
      <w:r>
        <w:t>- не предполагается последующая перепродажа данного актива;</w:t>
      </w:r>
    </w:p>
    <w:p w14:paraId="6D44CD19" w14:textId="77777777" w:rsidR="00135343" w:rsidRDefault="006C0972">
      <w:r>
        <w:t>- имеются надлежаще оформленные документы, подтверждающие существование актива;</w:t>
      </w:r>
    </w:p>
    <w:p w14:paraId="037D378A" w14:textId="77777777" w:rsidR="00135343" w:rsidRDefault="006C0972">
      <w:r>
        <w:t>- имеются надлежаще оформленные документы, устанавливающие исключительное право на актив;</w:t>
      </w:r>
    </w:p>
    <w:p w14:paraId="75C85B8E" w14:textId="77777777" w:rsidR="00135343" w:rsidRDefault="006C0972">
      <w:proofErr w:type="gramStart"/>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t xml:space="preserve"> и секреты производства (ноу-хау).</w:t>
      </w:r>
    </w:p>
    <w:p w14:paraId="226D6028" w14:textId="77777777" w:rsidR="00135343" w:rsidRDefault="006C0972">
      <w:r>
        <w:rPr>
          <w:i/>
        </w:rPr>
        <w:t xml:space="preserve">(Основание: </w:t>
      </w:r>
      <w:hyperlink r:id="rId136" w:history="1">
        <w:r>
          <w:rPr>
            <w:rStyle w:val="afc"/>
            <w:i/>
          </w:rPr>
          <w:t>п. 56</w:t>
        </w:r>
      </w:hyperlink>
      <w:r>
        <w:rPr>
          <w:i/>
        </w:rPr>
        <w:t xml:space="preserve"> Инструкции № 157н)</w:t>
      </w:r>
    </w:p>
    <w:p w14:paraId="590EA4E3" w14:textId="77777777" w:rsidR="00135343" w:rsidRDefault="006C0972">
      <w:pPr>
        <w:pStyle w:val="2"/>
      </w:pPr>
      <w:bookmarkStart w:id="46" w:name="_ref_797002"/>
      <w:r>
        <w:t>Сроком полезного использования нематериального актива является период, в течение которого предполагается использование актива.</w:t>
      </w:r>
      <w:bookmarkEnd w:id="46"/>
    </w:p>
    <w:p w14:paraId="21D887CF" w14:textId="77777777" w:rsidR="00135343" w:rsidRDefault="006C0972">
      <w:r>
        <w:rPr>
          <w:i/>
        </w:rPr>
        <w:t xml:space="preserve">(Основание: </w:t>
      </w:r>
      <w:hyperlink r:id="rId137" w:history="1">
        <w:r>
          <w:rPr>
            <w:rStyle w:val="afc"/>
            <w:i/>
          </w:rPr>
          <w:t>п. 60</w:t>
        </w:r>
      </w:hyperlink>
      <w:r>
        <w:rPr>
          <w:i/>
        </w:rPr>
        <w:t xml:space="preserve"> Инструкции № 157н)</w:t>
      </w:r>
    </w:p>
    <w:p w14:paraId="0ADEE6E5" w14:textId="77777777" w:rsidR="00135343" w:rsidRDefault="00135343"/>
    <w:p w14:paraId="244C98BD" w14:textId="77777777" w:rsidR="00135343" w:rsidRDefault="006C0972">
      <w:pPr>
        <w:pStyle w:val="2"/>
      </w:pPr>
      <w:bookmarkStart w:id="47" w:name="_ref_811504"/>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47"/>
    </w:p>
    <w:p w14:paraId="298C5152" w14:textId="77777777" w:rsidR="00135343" w:rsidRDefault="006C0972">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144512">
        <w:rPr>
          <w:u w:val="single"/>
        </w:rPr>
        <w:t xml:space="preserve">100 </w:t>
      </w:r>
      <w:r>
        <w:t>% или более от продолжительности текущего периода.</w:t>
      </w:r>
    </w:p>
    <w:p w14:paraId="07187548" w14:textId="77777777" w:rsidR="00135343" w:rsidRDefault="006C0972">
      <w:r>
        <w:t>Срок полезного использования таких объектов НМА подлежит уточнению.</w:t>
      </w:r>
    </w:p>
    <w:p w14:paraId="5058115D" w14:textId="77777777" w:rsidR="00135343" w:rsidRDefault="006C0972">
      <w:r>
        <w:rPr>
          <w:i/>
        </w:rPr>
        <w:t xml:space="preserve">(Основание: </w:t>
      </w:r>
      <w:hyperlink r:id="rId138" w:history="1">
        <w:r>
          <w:rPr>
            <w:rStyle w:val="afc"/>
            <w:i/>
          </w:rPr>
          <w:t>п. 61</w:t>
        </w:r>
      </w:hyperlink>
      <w:r>
        <w:rPr>
          <w:i/>
        </w:rPr>
        <w:t xml:space="preserve"> Инструкции № 157н)</w:t>
      </w:r>
    </w:p>
    <w:p w14:paraId="5D9EFE31" w14:textId="77777777" w:rsidR="00135343" w:rsidRDefault="006C0972">
      <w:pPr>
        <w:pStyle w:val="1"/>
      </w:pPr>
      <w:bookmarkStart w:id="48" w:name="_ref_1827774"/>
      <w:r>
        <w:t>Непроизведенные активы</w:t>
      </w:r>
      <w:bookmarkEnd w:id="48"/>
    </w:p>
    <w:p w14:paraId="378A7CBC" w14:textId="77777777" w:rsidR="00135343" w:rsidRDefault="006C0972">
      <w:pPr>
        <w:pStyle w:val="2"/>
      </w:pPr>
      <w:bookmarkStart w:id="49" w:name="_ref_1836384"/>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w:t>
      </w:r>
      <w:r w:rsidR="00144512">
        <w:t>ельством (например, земля</w:t>
      </w:r>
      <w:r>
        <w:t>).</w:t>
      </w:r>
      <w:bookmarkEnd w:id="49"/>
    </w:p>
    <w:p w14:paraId="56E01774" w14:textId="77777777" w:rsidR="00135343" w:rsidRDefault="006C0972">
      <w:r>
        <w:rPr>
          <w:i/>
        </w:rPr>
        <w:t xml:space="preserve">(Основание: </w:t>
      </w:r>
      <w:hyperlink r:id="rId139" w:history="1">
        <w:r>
          <w:rPr>
            <w:rStyle w:val="afc"/>
            <w:i/>
          </w:rPr>
          <w:t>п. 70</w:t>
        </w:r>
      </w:hyperlink>
      <w:r>
        <w:rPr>
          <w:i/>
        </w:rPr>
        <w:t xml:space="preserve"> Инструкции № 157н)</w:t>
      </w:r>
    </w:p>
    <w:p w14:paraId="6DF0B134" w14:textId="77777777" w:rsidR="00135343" w:rsidRDefault="006C0972">
      <w:pPr>
        <w:pStyle w:val="2"/>
      </w:pPr>
      <w:bookmarkStart w:id="50" w:name="_ref_1879851"/>
      <w:r>
        <w:lastRenderedPageBreak/>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0"/>
    </w:p>
    <w:p w14:paraId="45CAFF97" w14:textId="77777777" w:rsidR="00135343" w:rsidRDefault="006C0972">
      <w:r>
        <w:rPr>
          <w:i/>
        </w:rPr>
        <w:t xml:space="preserve">(Основание: </w:t>
      </w:r>
      <w:hyperlink r:id="rId140" w:history="1">
        <w:r>
          <w:rPr>
            <w:rStyle w:val="afc"/>
            <w:i/>
          </w:rPr>
          <w:t>п. 71</w:t>
        </w:r>
      </w:hyperlink>
      <w:r>
        <w:rPr>
          <w:i/>
        </w:rPr>
        <w:t xml:space="preserve"> Инструкции № 157н</w:t>
      </w:r>
      <w:r>
        <w:t xml:space="preserve">, </w:t>
      </w:r>
      <w:hyperlink r:id="rId141" w:history="1">
        <w:r>
          <w:rPr>
            <w:rStyle w:val="afc"/>
            <w:i/>
          </w:rPr>
          <w:t>п. 16</w:t>
        </w:r>
      </w:hyperlink>
      <w:r>
        <w:rPr>
          <w:i/>
        </w:rPr>
        <w:t xml:space="preserve"> Инструкции № 162н)</w:t>
      </w:r>
    </w:p>
    <w:p w14:paraId="17BC2CAF" w14:textId="77777777" w:rsidR="00135343" w:rsidRDefault="006C0972">
      <w:pPr>
        <w:pStyle w:val="1"/>
      </w:pPr>
      <w:bookmarkStart w:id="51" w:name="_ref_15995"/>
      <w:r>
        <w:t>Материальные запасы</w:t>
      </w:r>
      <w:bookmarkEnd w:id="51"/>
    </w:p>
    <w:p w14:paraId="290AED79" w14:textId="77777777" w:rsidR="00135343" w:rsidRDefault="006C0972">
      <w:pPr>
        <w:pStyle w:val="2"/>
      </w:pPr>
      <w:bookmarkStart w:id="52" w:name="_ref_328591"/>
      <w:r>
        <w:t>Единицей бухгалтерского учета материальных запасов является:</w:t>
      </w:r>
      <w:bookmarkEnd w:id="52"/>
    </w:p>
    <w:p w14:paraId="234501C4" w14:textId="77777777" w:rsidR="00135343" w:rsidRDefault="006C0972">
      <w:pPr>
        <w:pStyle w:val="ab"/>
        <w:numPr>
          <w:ilvl w:val="0"/>
          <w:numId w:val="6"/>
        </w:numPr>
        <w:spacing w:after="0"/>
        <w:ind w:left="482"/>
        <w:jc w:val="both"/>
      </w:pPr>
      <w:r>
        <w:t xml:space="preserve">номенклатурный номер - для </w:t>
      </w:r>
      <w:r>
        <w:rPr>
          <w:u w:val="single"/>
        </w:rPr>
        <w:t>    (вид (-ы) или группа (-ы) материалов)</w:t>
      </w:r>
      <w:proofErr w:type="gramStart"/>
      <w:r>
        <w:rPr>
          <w:u w:val="single"/>
        </w:rPr>
        <w:t xml:space="preserve">    </w:t>
      </w:r>
      <w:r>
        <w:t>;</w:t>
      </w:r>
      <w:proofErr w:type="gramEnd"/>
    </w:p>
    <w:p w14:paraId="296188A2" w14:textId="77777777" w:rsidR="00135343" w:rsidRDefault="006C0972">
      <w:pPr>
        <w:pStyle w:val="ab"/>
        <w:numPr>
          <w:ilvl w:val="0"/>
          <w:numId w:val="6"/>
        </w:numPr>
        <w:spacing w:after="0"/>
        <w:ind w:left="482"/>
        <w:jc w:val="both"/>
      </w:pPr>
      <w:r>
        <w:t xml:space="preserve">партия - для </w:t>
      </w:r>
      <w:r>
        <w:rPr>
          <w:u w:val="single"/>
        </w:rPr>
        <w:t>    (вид (-ы) или группа (-ы) материалов)</w:t>
      </w:r>
      <w:proofErr w:type="gramStart"/>
      <w:r>
        <w:rPr>
          <w:u w:val="single"/>
        </w:rPr>
        <w:t xml:space="preserve">    </w:t>
      </w:r>
      <w:r>
        <w:t>;</w:t>
      </w:r>
      <w:proofErr w:type="gramEnd"/>
    </w:p>
    <w:p w14:paraId="1DC36CD2" w14:textId="77777777" w:rsidR="00135343" w:rsidRDefault="006C0972">
      <w:pPr>
        <w:pStyle w:val="ab"/>
        <w:numPr>
          <w:ilvl w:val="0"/>
          <w:numId w:val="6"/>
        </w:numPr>
        <w:spacing w:after="0"/>
        <w:ind w:left="482"/>
        <w:jc w:val="both"/>
      </w:pPr>
      <w:r>
        <w:t xml:space="preserve">однородная группа - для </w:t>
      </w:r>
      <w:r>
        <w:rPr>
          <w:u w:val="single"/>
        </w:rPr>
        <w:t>    (вид (-ы) или группа (-ы) материалов)</w:t>
      </w:r>
      <w:proofErr w:type="gramStart"/>
      <w:r>
        <w:rPr>
          <w:u w:val="single"/>
        </w:rPr>
        <w:t xml:space="preserve">    </w:t>
      </w:r>
      <w:r>
        <w:t>.</w:t>
      </w:r>
      <w:proofErr w:type="gramEnd"/>
    </w:p>
    <w:p w14:paraId="6D327014" w14:textId="77777777" w:rsidR="00135343" w:rsidRDefault="006C0972">
      <w:r>
        <w:rPr>
          <w:i/>
        </w:rPr>
        <w:t xml:space="preserve">(Основание: </w:t>
      </w:r>
      <w:hyperlink r:id="rId142" w:history="1">
        <w:r>
          <w:rPr>
            <w:rStyle w:val="afc"/>
            <w:i/>
          </w:rPr>
          <w:t>п. 101</w:t>
        </w:r>
      </w:hyperlink>
      <w:r>
        <w:rPr>
          <w:i/>
        </w:rPr>
        <w:t xml:space="preserve"> Инструкции № 157н)</w:t>
      </w:r>
    </w:p>
    <w:p w14:paraId="4302AD85" w14:textId="77777777" w:rsidR="00135343" w:rsidRDefault="006C0972">
      <w:pPr>
        <w:pStyle w:val="2"/>
      </w:pPr>
      <w:bookmarkStart w:id="53"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3"/>
    </w:p>
    <w:p w14:paraId="58C7A3B4" w14:textId="77777777" w:rsidR="00135343" w:rsidRDefault="006C0972">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7DE008CD" w14:textId="77777777" w:rsidR="00135343" w:rsidRDefault="006C0972">
      <w:r>
        <w:rPr>
          <w:i/>
        </w:rPr>
        <w:t xml:space="preserve">(Основание: </w:t>
      </w:r>
      <w:hyperlink r:id="rId143" w:history="1">
        <w:r>
          <w:rPr>
            <w:rStyle w:val="afc"/>
            <w:i/>
          </w:rPr>
          <w:t xml:space="preserve">п. п. </w:t>
        </w:r>
      </w:hyperlink>
      <w:hyperlink r:id="rId144" w:history="1">
        <w:r>
          <w:rPr>
            <w:rStyle w:val="afc"/>
            <w:i/>
          </w:rPr>
          <w:t>100</w:t>
        </w:r>
      </w:hyperlink>
      <w:r>
        <w:rPr>
          <w:i/>
        </w:rPr>
        <w:t xml:space="preserve">, </w:t>
      </w:r>
      <w:hyperlink r:id="rId145" w:history="1">
        <w:r>
          <w:rPr>
            <w:rStyle w:val="afc"/>
            <w:i/>
          </w:rPr>
          <w:t>102</w:t>
        </w:r>
      </w:hyperlink>
      <w:r>
        <w:rPr>
          <w:i/>
        </w:rPr>
        <w:t xml:space="preserve"> Инструкции № 157н, </w:t>
      </w:r>
      <w:hyperlink r:id="rId146" w:history="1">
        <w:r>
          <w:rPr>
            <w:rStyle w:val="afc"/>
            <w:i/>
          </w:rPr>
          <w:t>п. 9</w:t>
        </w:r>
      </w:hyperlink>
      <w:r>
        <w:rPr>
          <w:i/>
        </w:rPr>
        <w:t xml:space="preserve"> СГС "Учетная политика")</w:t>
      </w:r>
    </w:p>
    <w:p w14:paraId="16BEAD91" w14:textId="77777777" w:rsidR="00135343" w:rsidRDefault="006C0972">
      <w:pPr>
        <w:pStyle w:val="2"/>
      </w:pPr>
      <w:bookmarkStart w:id="54" w:name="_ref_335292"/>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4"/>
    </w:p>
    <w:p w14:paraId="2C15485A" w14:textId="77777777" w:rsidR="00135343" w:rsidRDefault="006C0972">
      <w:r>
        <w:rPr>
          <w:i/>
        </w:rPr>
        <w:t xml:space="preserve">(Основание: </w:t>
      </w:r>
      <w:hyperlink r:id="rId147" w:history="1">
        <w:r>
          <w:rPr>
            <w:rStyle w:val="afc"/>
            <w:i/>
          </w:rPr>
          <w:t>п. п. 52</w:t>
        </w:r>
      </w:hyperlink>
      <w:r>
        <w:rPr>
          <w:i/>
        </w:rPr>
        <w:t xml:space="preserve">, </w:t>
      </w:r>
      <w:hyperlink r:id="rId148" w:history="1">
        <w:r>
          <w:rPr>
            <w:rStyle w:val="afc"/>
            <w:i/>
          </w:rPr>
          <w:t>54</w:t>
        </w:r>
      </w:hyperlink>
      <w:r>
        <w:rPr>
          <w:i/>
        </w:rPr>
        <w:t xml:space="preserve"> СГС "Концептуальные основы", </w:t>
      </w:r>
      <w:hyperlink r:id="rId149" w:history="1">
        <w:r>
          <w:rPr>
            <w:rStyle w:val="afc"/>
            <w:i/>
          </w:rPr>
          <w:t>п. 106</w:t>
        </w:r>
      </w:hyperlink>
      <w:r>
        <w:rPr>
          <w:i/>
        </w:rPr>
        <w:t xml:space="preserve"> Инструкции № 157н)</w:t>
      </w:r>
    </w:p>
    <w:p w14:paraId="478572C5" w14:textId="77777777" w:rsidR="00135343" w:rsidRDefault="006C0972">
      <w:pPr>
        <w:pStyle w:val="2"/>
      </w:pPr>
      <w:bookmarkStart w:id="55" w:name="_ref_335293"/>
      <w:r>
        <w:t>Выбытие материальных запасов признается по средней фактической стоимости запасов.</w:t>
      </w:r>
      <w:bookmarkEnd w:id="55"/>
    </w:p>
    <w:p w14:paraId="6590D3BE" w14:textId="77777777" w:rsidR="00135343" w:rsidRDefault="006C0972">
      <w:r>
        <w:rPr>
          <w:i/>
        </w:rPr>
        <w:t xml:space="preserve">(Основание: </w:t>
      </w:r>
      <w:hyperlink r:id="rId150" w:history="1">
        <w:r>
          <w:rPr>
            <w:rStyle w:val="afc"/>
            <w:i/>
          </w:rPr>
          <w:t>п. 46</w:t>
        </w:r>
      </w:hyperlink>
      <w:r>
        <w:rPr>
          <w:i/>
        </w:rPr>
        <w:t xml:space="preserve"> СГС "Концептуальные основы", </w:t>
      </w:r>
      <w:hyperlink r:id="rId151" w:history="1">
        <w:r>
          <w:rPr>
            <w:rStyle w:val="afc"/>
            <w:i/>
          </w:rPr>
          <w:t>п. 108</w:t>
        </w:r>
      </w:hyperlink>
      <w:r>
        <w:rPr>
          <w:i/>
        </w:rPr>
        <w:t xml:space="preserve"> Инструкции № 157н)</w:t>
      </w:r>
    </w:p>
    <w:p w14:paraId="00181A9C" w14:textId="77777777" w:rsidR="00135343" w:rsidRDefault="006C0972">
      <w:pPr>
        <w:pStyle w:val="2"/>
      </w:pPr>
      <w:bookmarkStart w:id="56" w:name="_ref_335295"/>
      <w:r>
        <w:t xml:space="preserve">Нормы расхода ГСМ утверждаются в виде отдельного документа на основании </w:t>
      </w:r>
      <w:hyperlink r:id="rId152" w:history="1">
        <w:r>
          <w:rPr>
            <w:rStyle w:val="afc"/>
          </w:rPr>
          <w:t>Методических рекомендаций</w:t>
        </w:r>
      </w:hyperlink>
      <w:r>
        <w:t xml:space="preserve"> № АМ-23-р</w:t>
      </w:r>
      <w:bookmarkEnd w:id="56"/>
      <w:r w:rsidR="00ED090A">
        <w:t>, приказа учреждения.</w:t>
      </w:r>
    </w:p>
    <w:p w14:paraId="37C18C71" w14:textId="77777777" w:rsidR="00135343" w:rsidRDefault="006C0972">
      <w:r>
        <w:rPr>
          <w:i/>
        </w:rPr>
        <w:t xml:space="preserve">(Основание: </w:t>
      </w:r>
      <w:hyperlink r:id="rId153" w:history="1">
        <w:r>
          <w:rPr>
            <w:rStyle w:val="afc"/>
            <w:i/>
          </w:rPr>
          <w:t>п. 9</w:t>
        </w:r>
      </w:hyperlink>
      <w:r>
        <w:rPr>
          <w:i/>
        </w:rPr>
        <w:t xml:space="preserve"> СГС "Учетная политика")</w:t>
      </w:r>
    </w:p>
    <w:p w14:paraId="1735A69E" w14:textId="77777777" w:rsidR="00135343" w:rsidRDefault="006C0972">
      <w:pPr>
        <w:pStyle w:val="2"/>
      </w:pPr>
      <w:bookmarkStart w:id="57" w:name="_ref_335296"/>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54" w:history="1">
        <w:r>
          <w:rPr>
            <w:rStyle w:val="afc"/>
          </w:rPr>
          <w:t>Методических рекомендациях</w:t>
        </w:r>
      </w:hyperlink>
      <w:r>
        <w:t xml:space="preserve"> № АМ-23-р</w:t>
      </w:r>
      <w:bookmarkEnd w:id="57"/>
      <w:r w:rsidR="00125443">
        <w:t>, приказа учреждения</w:t>
      </w:r>
    </w:p>
    <w:p w14:paraId="0045BB2B" w14:textId="77777777" w:rsidR="00135343" w:rsidRDefault="006C0972">
      <w:proofErr w:type="gramStart"/>
      <w:r>
        <w:rPr>
          <w:i/>
        </w:rPr>
        <w:t>(Основание:</w:t>
      </w:r>
      <w:proofErr w:type="gramEnd"/>
      <w:r>
        <w:rPr>
          <w:i/>
        </w:rPr>
        <w:t xml:space="preserve"> </w:t>
      </w:r>
      <w:proofErr w:type="gramStart"/>
      <w:r>
        <w:rPr>
          <w:i/>
        </w:rPr>
        <w:t xml:space="preserve">Методические </w:t>
      </w:r>
      <w:hyperlink r:id="rId155" w:history="1">
        <w:r>
          <w:rPr>
            <w:rStyle w:val="afc"/>
            <w:i/>
          </w:rPr>
          <w:t>рекомендации</w:t>
        </w:r>
      </w:hyperlink>
      <w:r>
        <w:rPr>
          <w:i/>
        </w:rPr>
        <w:t xml:space="preserve"> № АМ-23-р)</w:t>
      </w:r>
      <w:proofErr w:type="gramEnd"/>
    </w:p>
    <w:p w14:paraId="0E2A03D7" w14:textId="77777777" w:rsidR="00135343" w:rsidRDefault="006C0972">
      <w:pPr>
        <w:pStyle w:val="2"/>
      </w:pPr>
      <w:bookmarkStart w:id="58" w:name="_ref_335297"/>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56" w:history="1">
        <w:r>
          <w:rPr>
            <w:rStyle w:val="afc"/>
          </w:rPr>
          <w:t>ф. 0504205</w:t>
        </w:r>
      </w:hyperlink>
      <w:r>
        <w:t>).</w:t>
      </w:r>
      <w:bookmarkEnd w:id="58"/>
    </w:p>
    <w:p w14:paraId="7CE210D1" w14:textId="77777777" w:rsidR="00135343" w:rsidRDefault="006C0972">
      <w:r>
        <w:rPr>
          <w:i/>
        </w:rPr>
        <w:t xml:space="preserve">(Основание: </w:t>
      </w:r>
      <w:hyperlink r:id="rId157" w:history="1">
        <w:r>
          <w:rPr>
            <w:rStyle w:val="afc"/>
            <w:i/>
          </w:rPr>
          <w:t>п. 116</w:t>
        </w:r>
      </w:hyperlink>
      <w:r>
        <w:rPr>
          <w:i/>
        </w:rPr>
        <w:t xml:space="preserve"> Инструкции № 157н)</w:t>
      </w:r>
    </w:p>
    <w:p w14:paraId="07AC159A" w14:textId="77777777" w:rsidR="00135343" w:rsidRDefault="006C0972">
      <w:pPr>
        <w:pStyle w:val="2"/>
      </w:pPr>
      <w:bookmarkStart w:id="59" w:name="_ref_335298"/>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58" w:history="1">
        <w:r>
          <w:rPr>
            <w:rStyle w:val="afc"/>
          </w:rPr>
          <w:t>ф. 0504210</w:t>
        </w:r>
      </w:hyperlink>
      <w:r>
        <w:t>), которая является основанием для их списания.</w:t>
      </w:r>
      <w:bookmarkEnd w:id="59"/>
    </w:p>
    <w:p w14:paraId="6FC55B62" w14:textId="77777777" w:rsidR="00135343" w:rsidRDefault="006C0972">
      <w:r>
        <w:rPr>
          <w:i/>
        </w:rPr>
        <w:t xml:space="preserve">(Основание: </w:t>
      </w:r>
      <w:hyperlink r:id="rId159" w:history="1">
        <w:r>
          <w:rPr>
            <w:rStyle w:val="afc"/>
            <w:i/>
          </w:rPr>
          <w:t>п. 9</w:t>
        </w:r>
      </w:hyperlink>
      <w:r>
        <w:rPr>
          <w:i/>
        </w:rPr>
        <w:t xml:space="preserve"> СГС "Учетная политика")</w:t>
      </w:r>
    </w:p>
    <w:p w14:paraId="014F9F6A" w14:textId="77777777" w:rsidR="00135343" w:rsidRDefault="006C0972">
      <w:pPr>
        <w:pStyle w:val="1"/>
      </w:pPr>
      <w:bookmarkStart w:id="60" w:name="_ref_16069"/>
      <w:r>
        <w:t>Себестоимость</w:t>
      </w:r>
      <w:bookmarkEnd w:id="60"/>
    </w:p>
    <w:p w14:paraId="66A34CB1" w14:textId="77777777" w:rsidR="00135343" w:rsidRDefault="006C0972">
      <w:r>
        <w:rPr>
          <w:b/>
        </w:rPr>
        <w:t>Общие положения</w:t>
      </w:r>
    </w:p>
    <w:p w14:paraId="21C2226E" w14:textId="77777777" w:rsidR="00135343" w:rsidRDefault="006C0972">
      <w:pPr>
        <w:pStyle w:val="2"/>
      </w:pPr>
      <w:bookmarkStart w:id="61" w:name="_ref_357328"/>
      <w:r>
        <w:lastRenderedPageBreak/>
        <w:t>Себестоимость оказанных услуг определяется отдельно для каждого вида услуг и состоит из прямых, накладных и общехозяйственных расходов.</w:t>
      </w:r>
      <w:bookmarkEnd w:id="61"/>
    </w:p>
    <w:p w14:paraId="2FAFAC21" w14:textId="77777777" w:rsidR="00135343" w:rsidRDefault="006C0972">
      <w:r>
        <w:rPr>
          <w:i/>
        </w:rPr>
        <w:t xml:space="preserve">(Основание: </w:t>
      </w:r>
      <w:hyperlink r:id="rId160" w:history="1">
        <w:r>
          <w:rPr>
            <w:rStyle w:val="afc"/>
            <w:i/>
          </w:rPr>
          <w:t>п. п. 134</w:t>
        </w:r>
      </w:hyperlink>
      <w:r>
        <w:rPr>
          <w:i/>
        </w:rPr>
        <w:t xml:space="preserve">, </w:t>
      </w:r>
      <w:hyperlink r:id="rId161" w:history="1">
        <w:r>
          <w:rPr>
            <w:rStyle w:val="afc"/>
            <w:i/>
          </w:rPr>
          <w:t>135</w:t>
        </w:r>
      </w:hyperlink>
      <w:r>
        <w:rPr>
          <w:i/>
        </w:rPr>
        <w:t xml:space="preserve"> Инструкции № 157н)</w:t>
      </w:r>
    </w:p>
    <w:p w14:paraId="016B437C" w14:textId="77777777" w:rsidR="00135343" w:rsidRDefault="006C0972">
      <w:pPr>
        <w:pStyle w:val="2"/>
      </w:pPr>
      <w:bookmarkStart w:id="62" w:name="_ref_364348"/>
      <w:r>
        <w:t>Прямыми расходами признаются расходы, которые осуществлены непосредственно для оказания конкретного вида услуг.</w:t>
      </w:r>
      <w:bookmarkEnd w:id="62"/>
    </w:p>
    <w:p w14:paraId="0B08A931" w14:textId="77777777" w:rsidR="00135343" w:rsidRDefault="006C0972">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14:paraId="664F78AB" w14:textId="77777777" w:rsidR="00135343" w:rsidRDefault="006C0972">
      <w: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14:paraId="11D5227C" w14:textId="77777777" w:rsidR="00135343" w:rsidRDefault="006C0972">
      <w:r>
        <w:rPr>
          <w:b/>
        </w:rPr>
        <w:t>Оказание услуг</w:t>
      </w:r>
    </w:p>
    <w:p w14:paraId="3898AF7C" w14:textId="77777777" w:rsidR="00135343" w:rsidRDefault="006C0972">
      <w:pPr>
        <w:pStyle w:val="2"/>
      </w:pPr>
      <w:bookmarkStart w:id="63" w:name="_ref_364349"/>
      <w:r>
        <w:t>В составе прямых расходов отражаются:</w:t>
      </w:r>
      <w:bookmarkEnd w:id="63"/>
    </w:p>
    <w:p w14:paraId="549109FA" w14:textId="77777777" w:rsidR="00135343" w:rsidRDefault="006C0972">
      <w:pPr>
        <w:pStyle w:val="ab"/>
        <w:numPr>
          <w:ilvl w:val="0"/>
          <w:numId w:val="7"/>
        </w:numPr>
        <w:spacing w:after="0"/>
        <w:ind w:left="482"/>
        <w:jc w:val="both"/>
      </w:pPr>
      <w:r>
        <w:t>расходы на оплату труда и начисления на выплаты по оплате труда работников, непосредственно участвующих в оказании услуг;</w:t>
      </w:r>
    </w:p>
    <w:p w14:paraId="5B38A52B" w14:textId="77777777" w:rsidR="00135343" w:rsidRDefault="006C0972">
      <w:pPr>
        <w:pStyle w:val="ab"/>
        <w:numPr>
          <w:ilvl w:val="0"/>
          <w:numId w:val="7"/>
        </w:numPr>
        <w:spacing w:after="0"/>
        <w:ind w:left="482"/>
        <w:jc w:val="both"/>
      </w:pPr>
      <w:r>
        <w:t>расходы на приобретение материальных запасов, потребляемых в процессе оказания услуг;</w:t>
      </w:r>
    </w:p>
    <w:p w14:paraId="27254B4C" w14:textId="77777777" w:rsidR="00135343" w:rsidRDefault="006C0972">
      <w:pPr>
        <w:pStyle w:val="ab"/>
        <w:numPr>
          <w:ilvl w:val="0"/>
          <w:numId w:val="7"/>
        </w:numPr>
        <w:spacing w:after="0"/>
        <w:ind w:left="482"/>
        <w:jc w:val="both"/>
      </w:pPr>
      <w:r>
        <w:t>расходы на приобретение основных сре</w:t>
      </w:r>
      <w:proofErr w:type="gramStart"/>
      <w:r>
        <w:t>дств ст</w:t>
      </w:r>
      <w:proofErr w:type="gramEnd"/>
      <w:r>
        <w:t>оимостью до 10 000 руб. включительно, используемых непосредственно для оказания услуг;</w:t>
      </w:r>
    </w:p>
    <w:p w14:paraId="5CC672EE" w14:textId="77777777" w:rsidR="00135343" w:rsidRDefault="006C0972">
      <w:pPr>
        <w:pStyle w:val="ab"/>
        <w:numPr>
          <w:ilvl w:val="0"/>
          <w:numId w:val="7"/>
        </w:numPr>
        <w:spacing w:after="0"/>
        <w:ind w:left="482"/>
        <w:jc w:val="both"/>
      </w:pPr>
      <w:r>
        <w:t>амортизация основных средств, непосредственно используемых для оказания услуг;</w:t>
      </w:r>
    </w:p>
    <w:p w14:paraId="443409E0" w14:textId="77777777" w:rsidR="00135343" w:rsidRDefault="006C0972">
      <w:pPr>
        <w:pStyle w:val="ab"/>
        <w:numPr>
          <w:ilvl w:val="0"/>
          <w:numId w:val="7"/>
        </w:numPr>
        <w:spacing w:after="0"/>
        <w:ind w:left="482"/>
        <w:jc w:val="both"/>
      </w:pPr>
      <w:r>
        <w:t>другие расходы, непосредственно связанные с оказанием услуг.</w:t>
      </w:r>
    </w:p>
    <w:p w14:paraId="1B6BA20E" w14:textId="77777777" w:rsidR="00135343" w:rsidRDefault="006C0972">
      <w:pPr>
        <w:pStyle w:val="2"/>
      </w:pPr>
      <w:bookmarkStart w:id="64" w:name="_ref_364352"/>
      <w:r>
        <w:t>В составе накладных расходов при оказании услуг отражаются:</w:t>
      </w:r>
      <w:bookmarkEnd w:id="64"/>
    </w:p>
    <w:p w14:paraId="0B34B819" w14:textId="77777777" w:rsidR="00135343" w:rsidRDefault="006C0972">
      <w:pPr>
        <w:pStyle w:val="ab"/>
        <w:numPr>
          <w:ilvl w:val="0"/>
          <w:numId w:val="8"/>
        </w:numPr>
        <w:spacing w:after="0"/>
        <w:ind w:left="482"/>
        <w:jc w:val="both"/>
      </w:pPr>
      <w:r>
        <w:t>расходы на оплату труда и начисления на выплаты по оплате труда работников, обеспечивающих оказание услуг;</w:t>
      </w:r>
    </w:p>
    <w:p w14:paraId="008755BA" w14:textId="77777777" w:rsidR="00135343" w:rsidRDefault="006C0972">
      <w:pPr>
        <w:pStyle w:val="ab"/>
        <w:numPr>
          <w:ilvl w:val="0"/>
          <w:numId w:val="8"/>
        </w:numPr>
        <w:spacing w:after="0"/>
        <w:ind w:left="482"/>
        <w:jc w:val="both"/>
      </w:pPr>
      <w:r>
        <w:t>амортизация основных средств, обеспечивающих оказание услуг;</w:t>
      </w:r>
    </w:p>
    <w:p w14:paraId="62F06E5A" w14:textId="77777777" w:rsidR="00135343" w:rsidRDefault="006C0972">
      <w:pPr>
        <w:pStyle w:val="ab"/>
        <w:numPr>
          <w:ilvl w:val="0"/>
          <w:numId w:val="8"/>
        </w:numPr>
        <w:spacing w:after="0"/>
        <w:ind w:left="482"/>
        <w:jc w:val="both"/>
      </w:pPr>
      <w:r>
        <w:t>расходы на содержание имущества, используемого при оказании услуг.</w:t>
      </w:r>
    </w:p>
    <w:p w14:paraId="3CC64BDD" w14:textId="77777777" w:rsidR="00135343" w:rsidRDefault="006C0972">
      <w:r>
        <w:rPr>
          <w:b/>
        </w:rPr>
        <w:t>Общехозяйственные расходы</w:t>
      </w:r>
    </w:p>
    <w:p w14:paraId="1E592212" w14:textId="77777777" w:rsidR="00135343" w:rsidRDefault="006C0972">
      <w:pPr>
        <w:pStyle w:val="2"/>
      </w:pPr>
      <w:bookmarkStart w:id="65" w:name="_ref_364361"/>
      <w:r>
        <w:t>В составе общехозяйственных расходов выделяются расходы, распределяемые и не распределяемые на себестоимость услуг.</w:t>
      </w:r>
      <w:bookmarkEnd w:id="65"/>
    </w:p>
    <w:p w14:paraId="5C7CDCA3" w14:textId="77777777" w:rsidR="00135343" w:rsidRDefault="006C0972">
      <w:r>
        <w:rPr>
          <w:i/>
        </w:rPr>
        <w:t xml:space="preserve">(Основание: </w:t>
      </w:r>
      <w:hyperlink r:id="rId162" w:history="1">
        <w:r>
          <w:rPr>
            <w:rStyle w:val="afc"/>
            <w:i/>
          </w:rPr>
          <w:t>п. 135</w:t>
        </w:r>
      </w:hyperlink>
      <w:r>
        <w:rPr>
          <w:i/>
        </w:rPr>
        <w:t xml:space="preserve"> Инструкции № 157н)</w:t>
      </w:r>
    </w:p>
    <w:p w14:paraId="3D2939B9" w14:textId="77777777" w:rsidR="00135343" w:rsidRDefault="006C0972">
      <w:pPr>
        <w:pStyle w:val="2"/>
      </w:pPr>
      <w:bookmarkStart w:id="66" w:name="_ref_364362"/>
      <w:r>
        <w:t>В составе общехозяйственных расходов, распределяемых на себестоимость, отражаются:</w:t>
      </w:r>
      <w:bookmarkEnd w:id="66"/>
    </w:p>
    <w:p w14:paraId="7198463F" w14:textId="77777777" w:rsidR="00135343" w:rsidRDefault="006C0972">
      <w:pPr>
        <w:pStyle w:val="ab"/>
        <w:numPr>
          <w:ilvl w:val="0"/>
          <w:numId w:val="9"/>
        </w:numPr>
        <w:spacing w:after="0"/>
        <w:ind w:left="482"/>
        <w:jc w:val="both"/>
      </w:pPr>
      <w:r>
        <w:t>расходы на оплату коммунальных услуг;</w:t>
      </w:r>
    </w:p>
    <w:p w14:paraId="79CBC922" w14:textId="77777777" w:rsidR="00135343" w:rsidRDefault="006C0972">
      <w:pPr>
        <w:pStyle w:val="ab"/>
        <w:numPr>
          <w:ilvl w:val="0"/>
          <w:numId w:val="9"/>
        </w:numPr>
        <w:spacing w:after="0"/>
        <w:ind w:left="482"/>
        <w:jc w:val="both"/>
      </w:pPr>
      <w:r>
        <w:t>расходы на оплату услуг связи;</w:t>
      </w:r>
    </w:p>
    <w:p w14:paraId="19F00D13" w14:textId="77777777" w:rsidR="00135343" w:rsidRDefault="006C0972">
      <w:pPr>
        <w:pStyle w:val="ab"/>
        <w:numPr>
          <w:ilvl w:val="0"/>
          <w:numId w:val="9"/>
        </w:numPr>
        <w:spacing w:after="0"/>
        <w:ind w:left="482"/>
        <w:jc w:val="both"/>
      </w:pPr>
      <w:r>
        <w:t>расходы на оплату транспортных услуг;</w:t>
      </w:r>
    </w:p>
    <w:p w14:paraId="29323EC9" w14:textId="77777777" w:rsidR="00135343" w:rsidRDefault="006C0972">
      <w:pPr>
        <w:pStyle w:val="ab"/>
        <w:numPr>
          <w:ilvl w:val="0"/>
          <w:numId w:val="9"/>
        </w:numPr>
        <w:spacing w:after="0"/>
        <w:ind w:left="482"/>
        <w:jc w:val="both"/>
      </w:pPr>
      <w:r>
        <w:t>расходы на приобретение материальных запасов, израсходованных на общехозяйственные нужды;</w:t>
      </w:r>
    </w:p>
    <w:p w14:paraId="079F774B" w14:textId="77777777" w:rsidR="00135343" w:rsidRDefault="006C0972">
      <w:pPr>
        <w:pStyle w:val="ab"/>
        <w:numPr>
          <w:ilvl w:val="0"/>
          <w:numId w:val="9"/>
        </w:numPr>
        <w:spacing w:after="0"/>
        <w:ind w:left="482"/>
        <w:jc w:val="both"/>
      </w:pPr>
      <w:r>
        <w:t>расходы на охрану.</w:t>
      </w:r>
    </w:p>
    <w:p w14:paraId="0BB03CA9" w14:textId="77777777" w:rsidR="00135343" w:rsidRDefault="006C0972">
      <w:pPr>
        <w:pStyle w:val="2"/>
      </w:pPr>
      <w:bookmarkStart w:id="67" w:name="_ref_364363"/>
      <w:r>
        <w:t>В составе общехозяйственных расходов, не распределяемых на себестоимость, отражаются:</w:t>
      </w:r>
      <w:bookmarkEnd w:id="67"/>
    </w:p>
    <w:p w14:paraId="0313CCA8" w14:textId="77777777" w:rsidR="00135343" w:rsidRDefault="006C0972">
      <w:pPr>
        <w:pStyle w:val="ab"/>
        <w:numPr>
          <w:ilvl w:val="0"/>
          <w:numId w:val="10"/>
        </w:numPr>
        <w:spacing w:after="0"/>
        <w:ind w:left="482"/>
        <w:jc w:val="both"/>
      </w:pPr>
      <w:r>
        <w:t>расходы на оплату труда и начисления на выплаты по оплате труда работников, не принимающих участия в оказании услуг;</w:t>
      </w:r>
    </w:p>
    <w:p w14:paraId="299EF16B" w14:textId="77777777" w:rsidR="00135343" w:rsidRDefault="006C0972">
      <w:pPr>
        <w:pStyle w:val="ab"/>
        <w:numPr>
          <w:ilvl w:val="0"/>
          <w:numId w:val="10"/>
        </w:numPr>
        <w:spacing w:after="0"/>
        <w:ind w:left="482"/>
        <w:jc w:val="both"/>
      </w:pPr>
      <w:r>
        <w:t>расходы на амортизацию основных средств, которые не задействованы в оказании услуг;</w:t>
      </w:r>
    </w:p>
    <w:p w14:paraId="51A06C0A" w14:textId="77777777" w:rsidR="00135343" w:rsidRDefault="006C0972">
      <w:pPr>
        <w:pStyle w:val="ab"/>
        <w:numPr>
          <w:ilvl w:val="0"/>
          <w:numId w:val="10"/>
        </w:numPr>
        <w:spacing w:after="0"/>
        <w:ind w:left="482"/>
        <w:jc w:val="both"/>
      </w:pPr>
      <w:r>
        <w:t>расходы на содержание и ремонт имущества, не используемого в оказании услуг;</w:t>
      </w:r>
    </w:p>
    <w:p w14:paraId="125DA822" w14:textId="77777777" w:rsidR="00135343" w:rsidRDefault="006C0972">
      <w:pPr>
        <w:pStyle w:val="ab"/>
        <w:numPr>
          <w:ilvl w:val="0"/>
          <w:numId w:val="10"/>
        </w:numPr>
        <w:spacing w:after="0"/>
        <w:ind w:left="482"/>
        <w:jc w:val="both"/>
      </w:pPr>
      <w:r>
        <w:t>прочие расходы на общехозяйственные нужды.</w:t>
      </w:r>
    </w:p>
    <w:p w14:paraId="2E07D46E" w14:textId="77777777" w:rsidR="00135343" w:rsidRDefault="006C0972">
      <w:r>
        <w:rPr>
          <w:b/>
        </w:rPr>
        <w:t>Распределение расходов на себестоимость (финансовый результат)</w:t>
      </w:r>
    </w:p>
    <w:p w14:paraId="7D6D3CA6" w14:textId="77777777" w:rsidR="00135343" w:rsidRDefault="006C0972">
      <w:pPr>
        <w:pStyle w:val="2"/>
      </w:pPr>
      <w:bookmarkStart w:id="68" w:name="_ref_364364"/>
      <w:r>
        <w:t>Прямые затраты относятся на себестоимость способом прямого расчета (фактических затрат).</w:t>
      </w:r>
      <w:bookmarkEnd w:id="68"/>
    </w:p>
    <w:p w14:paraId="62BCB173" w14:textId="77777777" w:rsidR="00135343" w:rsidRDefault="006C0972">
      <w:r>
        <w:rPr>
          <w:i/>
        </w:rPr>
        <w:t xml:space="preserve">(Основание: </w:t>
      </w:r>
      <w:hyperlink r:id="rId163" w:history="1">
        <w:r>
          <w:rPr>
            <w:rStyle w:val="afc"/>
            <w:i/>
          </w:rPr>
          <w:t>п. 134</w:t>
        </w:r>
      </w:hyperlink>
      <w:r>
        <w:rPr>
          <w:i/>
        </w:rPr>
        <w:t xml:space="preserve"> Инструкции № 157н)</w:t>
      </w:r>
    </w:p>
    <w:p w14:paraId="7BF0806F" w14:textId="77777777" w:rsidR="00135343" w:rsidRDefault="006C0972">
      <w:pPr>
        <w:pStyle w:val="2"/>
      </w:pPr>
      <w:bookmarkStart w:id="69" w:name="_ref_364366"/>
      <w:r>
        <w:lastRenderedPageBreak/>
        <w:t xml:space="preserve">Прямые расходы </w:t>
      </w:r>
      <w:r w:rsidR="009965E7">
        <w:rPr>
          <w:u w:val="single"/>
        </w:rPr>
        <w:t xml:space="preserve"> </w:t>
      </w:r>
      <w:r>
        <w:t xml:space="preserve">относятся на себестоимость соответствующего вида услуг на основании </w:t>
      </w:r>
      <w:r w:rsidR="009965E7">
        <w:rPr>
          <w:i/>
        </w:rPr>
        <w:t>(Приказа №171 от 30.12.2016г. Величина базового норматива затрат оказания муниципальных услуг</w:t>
      </w:r>
      <w:r>
        <w:rPr>
          <w:i/>
        </w:rPr>
        <w:t>)</w:t>
      </w:r>
      <w:r>
        <w:t>.</w:t>
      </w:r>
      <w:bookmarkEnd w:id="69"/>
    </w:p>
    <w:p w14:paraId="547C2599" w14:textId="77777777" w:rsidR="00135343" w:rsidRDefault="006C0972">
      <w:r>
        <w:rPr>
          <w:i/>
        </w:rPr>
        <w:t xml:space="preserve">(Основание: </w:t>
      </w:r>
      <w:hyperlink r:id="rId164" w:history="1">
        <w:r>
          <w:rPr>
            <w:rStyle w:val="afc"/>
            <w:i/>
          </w:rPr>
          <w:t>п. 134</w:t>
        </w:r>
      </w:hyperlink>
      <w:r>
        <w:rPr>
          <w:i/>
        </w:rPr>
        <w:t xml:space="preserve"> Инструкции № 157н)</w:t>
      </w:r>
    </w:p>
    <w:p w14:paraId="39BB416A" w14:textId="77777777" w:rsidR="00135343" w:rsidRDefault="006C0972">
      <w:pPr>
        <w:pStyle w:val="2"/>
      </w:pPr>
      <w:bookmarkStart w:id="70" w:name="_ref_364367"/>
      <w:r>
        <w:t>Накладные расходы распределяются на себе</w:t>
      </w:r>
      <w:r w:rsidR="009965E7">
        <w:t>стоимость</w:t>
      </w:r>
      <w:r>
        <w:t xml:space="preserve"> по окончании месяца пропорционально прямым затратам по оплате труда.</w:t>
      </w:r>
      <w:bookmarkEnd w:id="70"/>
    </w:p>
    <w:p w14:paraId="5FC94963" w14:textId="77777777" w:rsidR="00135343" w:rsidRDefault="006C0972">
      <w:r>
        <w:rPr>
          <w:i/>
        </w:rPr>
        <w:t xml:space="preserve">(Основание: </w:t>
      </w:r>
      <w:hyperlink r:id="rId165" w:history="1">
        <w:r>
          <w:rPr>
            <w:rStyle w:val="afc"/>
            <w:i/>
          </w:rPr>
          <w:t>п. 134</w:t>
        </w:r>
      </w:hyperlink>
      <w:r>
        <w:rPr>
          <w:i/>
        </w:rPr>
        <w:t xml:space="preserve"> Инструкции № 157н)</w:t>
      </w:r>
    </w:p>
    <w:p w14:paraId="4811388D" w14:textId="77777777" w:rsidR="00135343" w:rsidRDefault="006C0972">
      <w:pPr>
        <w:pStyle w:val="2"/>
      </w:pPr>
      <w:bookmarkStart w:id="71" w:name="_ref_364369"/>
      <w:r>
        <w:t>Не распределяемые на себестоимость общехозяйственные расходы относятся на увеличение расходов текущего финансового года.</w:t>
      </w:r>
      <w:bookmarkEnd w:id="71"/>
    </w:p>
    <w:p w14:paraId="57B34E0A" w14:textId="77777777" w:rsidR="00135343" w:rsidRDefault="006C0972">
      <w:r>
        <w:rPr>
          <w:i/>
        </w:rPr>
        <w:t xml:space="preserve">(Основание: </w:t>
      </w:r>
      <w:hyperlink r:id="rId166" w:history="1">
        <w:r>
          <w:rPr>
            <w:rStyle w:val="afc"/>
            <w:i/>
          </w:rPr>
          <w:t>п. 135</w:t>
        </w:r>
      </w:hyperlink>
      <w:r>
        <w:rPr>
          <w:i/>
        </w:rPr>
        <w:t xml:space="preserve"> Инструкции № 157н)</w:t>
      </w:r>
    </w:p>
    <w:p w14:paraId="14C5C727" w14:textId="77777777" w:rsidR="00135343" w:rsidRDefault="006C0972">
      <w:pPr>
        <w:pStyle w:val="1"/>
      </w:pPr>
      <w:bookmarkStart w:id="72" w:name="_ref_16106"/>
      <w:r>
        <w:t>Денежные средства, денежные эквиваленты и денежные документы</w:t>
      </w:r>
      <w:bookmarkEnd w:id="72"/>
    </w:p>
    <w:p w14:paraId="0275DDC4" w14:textId="77777777" w:rsidR="00135343" w:rsidRDefault="006C0972">
      <w:pPr>
        <w:pStyle w:val="2"/>
      </w:pPr>
      <w:bookmarkStart w:id="73" w:name="_ref_371472"/>
      <w:r>
        <w:t xml:space="preserve">Учет денежных средств осуществляется в соответствии с требованиями, установленными </w:t>
      </w:r>
      <w:hyperlink r:id="rId167" w:history="1">
        <w:r>
          <w:rPr>
            <w:rStyle w:val="afc"/>
          </w:rPr>
          <w:t>Порядком</w:t>
        </w:r>
      </w:hyperlink>
      <w:r>
        <w:t xml:space="preserve"> ведения кассовых операций.</w:t>
      </w:r>
      <w:bookmarkEnd w:id="73"/>
    </w:p>
    <w:p w14:paraId="7EC95D53" w14:textId="77777777" w:rsidR="00135343" w:rsidRDefault="006C0972">
      <w:proofErr w:type="gramStart"/>
      <w:r>
        <w:rPr>
          <w:i/>
        </w:rPr>
        <w:t>(Основание:</w:t>
      </w:r>
      <w:proofErr w:type="gramEnd"/>
      <w:r>
        <w:rPr>
          <w:i/>
        </w:rPr>
        <w:t xml:space="preserve"> </w:t>
      </w:r>
      <w:hyperlink r:id="rId168" w:history="1">
        <w:proofErr w:type="gramStart"/>
        <w:r>
          <w:rPr>
            <w:rStyle w:val="afc"/>
            <w:i/>
          </w:rPr>
          <w:t>Указание</w:t>
        </w:r>
      </w:hyperlink>
      <w:r>
        <w:rPr>
          <w:i/>
        </w:rPr>
        <w:t xml:space="preserve"> № 3210-У)</w:t>
      </w:r>
      <w:proofErr w:type="gramEnd"/>
    </w:p>
    <w:p w14:paraId="0E0E310B" w14:textId="77777777" w:rsidR="00135343" w:rsidRDefault="006C0972">
      <w:pPr>
        <w:pStyle w:val="2"/>
      </w:pPr>
      <w:bookmarkStart w:id="74" w:name="_ref_378457"/>
      <w:r>
        <w:t xml:space="preserve">Кассовая книга </w:t>
      </w:r>
      <w:hyperlink r:id="rId169" w:history="1">
        <w:r>
          <w:rPr>
            <w:rStyle w:val="afc"/>
          </w:rPr>
          <w:t>(ф. 0504514)</w:t>
        </w:r>
      </w:hyperlink>
      <w:r>
        <w:t xml:space="preserve"> оформляется на бумажном носителе с применением компьютерной программы </w:t>
      </w:r>
      <w:r w:rsidR="009965E7">
        <w:rPr>
          <w:u w:val="single"/>
        </w:rPr>
        <w:t xml:space="preserve">    (1С </w:t>
      </w:r>
      <w:r>
        <w:rPr>
          <w:u w:val="single"/>
        </w:rPr>
        <w:t>)</w:t>
      </w:r>
      <w:proofErr w:type="gramStart"/>
      <w:r>
        <w:rPr>
          <w:u w:val="single"/>
        </w:rPr>
        <w:t xml:space="preserve">    </w:t>
      </w:r>
      <w:r>
        <w:t>.</w:t>
      </w:r>
      <w:bookmarkEnd w:id="74"/>
      <w:proofErr w:type="gramEnd"/>
    </w:p>
    <w:p w14:paraId="517C2F2A" w14:textId="77777777" w:rsidR="00135343" w:rsidRDefault="006C0972">
      <w:r>
        <w:rPr>
          <w:i/>
        </w:rPr>
        <w:t xml:space="preserve">(Основание: </w:t>
      </w:r>
      <w:hyperlink r:id="rId170" w:history="1">
        <w:proofErr w:type="spellStart"/>
        <w:r>
          <w:rPr>
            <w:rStyle w:val="afc"/>
            <w:i/>
          </w:rPr>
          <w:t>пп</w:t>
        </w:r>
        <w:proofErr w:type="spellEnd"/>
        <w:r>
          <w:rPr>
            <w:rStyle w:val="afc"/>
            <w:i/>
          </w:rPr>
          <w:t>. 4.7 п. 4</w:t>
        </w:r>
      </w:hyperlink>
      <w:r>
        <w:rPr>
          <w:i/>
        </w:rPr>
        <w:t xml:space="preserve"> Указания № 3210-У)</w:t>
      </w:r>
    </w:p>
    <w:p w14:paraId="242A32A1" w14:textId="77777777" w:rsidR="00135343" w:rsidRDefault="006C0972">
      <w:pPr>
        <w:pStyle w:val="2"/>
      </w:pPr>
      <w:bookmarkStart w:id="75" w:name="_ref_378461"/>
      <w:r>
        <w:t>В составе денежных документов учитываются:</w:t>
      </w:r>
      <w:bookmarkEnd w:id="75"/>
    </w:p>
    <w:p w14:paraId="01E51233" w14:textId="77777777" w:rsidR="00135343" w:rsidRDefault="006C0972">
      <w:pPr>
        <w:pStyle w:val="ab"/>
        <w:numPr>
          <w:ilvl w:val="0"/>
          <w:numId w:val="11"/>
        </w:numPr>
        <w:spacing w:after="0"/>
        <w:ind w:left="482"/>
        <w:jc w:val="both"/>
      </w:pPr>
      <w:r>
        <w:t>почтовые конверты с марками, отдельно приобретаемые почтовые марки;</w:t>
      </w:r>
    </w:p>
    <w:p w14:paraId="4BF7DB7C" w14:textId="77777777" w:rsidR="00135343" w:rsidRDefault="006C0972">
      <w:pPr>
        <w:pStyle w:val="ab"/>
        <w:numPr>
          <w:ilvl w:val="0"/>
          <w:numId w:val="11"/>
        </w:numPr>
        <w:spacing w:after="0"/>
        <w:ind w:left="482"/>
        <w:jc w:val="both"/>
      </w:pPr>
      <w:r>
        <w:t>топливные карты;</w:t>
      </w:r>
    </w:p>
    <w:p w14:paraId="7EABFD49" w14:textId="77777777" w:rsidR="00135343" w:rsidRDefault="006C0972">
      <w:pPr>
        <w:pStyle w:val="ab"/>
        <w:numPr>
          <w:ilvl w:val="0"/>
          <w:numId w:val="11"/>
        </w:numPr>
        <w:spacing w:after="0"/>
        <w:ind w:left="482"/>
        <w:jc w:val="both"/>
      </w:pPr>
      <w:r>
        <w:t>проездные билеты на проезд в городском пассажирском транспорте;</w:t>
      </w:r>
    </w:p>
    <w:p w14:paraId="2720D72D" w14:textId="77777777" w:rsidR="00135343" w:rsidRDefault="006C0972">
      <w:pPr>
        <w:pStyle w:val="ab"/>
        <w:numPr>
          <w:ilvl w:val="0"/>
          <w:numId w:val="11"/>
        </w:numPr>
        <w:spacing w:after="0"/>
        <w:ind w:left="482"/>
        <w:jc w:val="both"/>
      </w:pPr>
      <w:r>
        <w:t>проездные документы, приобретаемые для проезда работников к месту командировки и обратно.</w:t>
      </w:r>
    </w:p>
    <w:p w14:paraId="31EBA45A" w14:textId="77777777" w:rsidR="00135343" w:rsidRDefault="006C0972">
      <w:r>
        <w:rPr>
          <w:i/>
        </w:rPr>
        <w:t xml:space="preserve">(Основание: </w:t>
      </w:r>
      <w:hyperlink r:id="rId171" w:history="1">
        <w:r>
          <w:rPr>
            <w:rStyle w:val="afc"/>
            <w:i/>
          </w:rPr>
          <w:t>п. 169</w:t>
        </w:r>
      </w:hyperlink>
      <w:r>
        <w:rPr>
          <w:i/>
        </w:rPr>
        <w:t xml:space="preserve"> Инструкции № 157н)</w:t>
      </w:r>
    </w:p>
    <w:p w14:paraId="380CE3B7" w14:textId="77777777" w:rsidR="00135343" w:rsidRDefault="006C0972">
      <w:pPr>
        <w:pStyle w:val="2"/>
      </w:pPr>
      <w:bookmarkStart w:id="76" w:name="_ref_378462"/>
      <w:r>
        <w:t>Денежные документы принимаются в кассу и учитываются по фактической стоимости с учетом всех налогов, в том числе возмещаемых.</w:t>
      </w:r>
      <w:bookmarkEnd w:id="76"/>
    </w:p>
    <w:p w14:paraId="6188C735" w14:textId="77777777" w:rsidR="00135343" w:rsidRDefault="006C0972">
      <w:r>
        <w:rPr>
          <w:i/>
        </w:rPr>
        <w:t xml:space="preserve">(Основание: </w:t>
      </w:r>
      <w:hyperlink r:id="rId172" w:history="1">
        <w:r>
          <w:rPr>
            <w:rStyle w:val="afc"/>
            <w:i/>
          </w:rPr>
          <w:t>п. 9</w:t>
        </w:r>
      </w:hyperlink>
      <w:r>
        <w:rPr>
          <w:i/>
        </w:rPr>
        <w:t xml:space="preserve"> СГС "Учетная политика")</w:t>
      </w:r>
    </w:p>
    <w:p w14:paraId="574F3364" w14:textId="77777777" w:rsidR="00135343" w:rsidRDefault="006C0972">
      <w:pPr>
        <w:pStyle w:val="1"/>
      </w:pPr>
      <w:bookmarkStart w:id="77" w:name="_ref_16254"/>
      <w:r>
        <w:t>Расчеты с дебиторами и кредиторами</w:t>
      </w:r>
      <w:bookmarkEnd w:id="77"/>
    </w:p>
    <w:p w14:paraId="147355D4" w14:textId="77777777" w:rsidR="00135343" w:rsidRDefault="006C0972">
      <w:pPr>
        <w:pStyle w:val="2"/>
      </w:pPr>
      <w:bookmarkStart w:id="78" w:name="_ref_433105"/>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8"/>
    </w:p>
    <w:p w14:paraId="27B058F8" w14:textId="77777777" w:rsidR="00135343" w:rsidRDefault="006C0972">
      <w:r>
        <w:t>(</w:t>
      </w:r>
      <w:r>
        <w:rPr>
          <w:i/>
        </w:rPr>
        <w:t xml:space="preserve">Основание: </w:t>
      </w:r>
      <w:hyperlink r:id="rId173" w:history="1">
        <w:r>
          <w:rPr>
            <w:rStyle w:val="afc"/>
            <w:i/>
          </w:rPr>
          <w:t xml:space="preserve">п. </w:t>
        </w:r>
      </w:hyperlink>
      <w:hyperlink r:id="rId174" w:history="1">
        <w:r>
          <w:rPr>
            <w:rStyle w:val="afc"/>
            <w:i/>
          </w:rPr>
          <w:t>220</w:t>
        </w:r>
      </w:hyperlink>
      <w:r>
        <w:rPr>
          <w:i/>
        </w:rPr>
        <w:t xml:space="preserve"> Инструкции № 157н</w:t>
      </w:r>
      <w:r>
        <w:t>)</w:t>
      </w:r>
    </w:p>
    <w:p w14:paraId="3351E95A" w14:textId="77777777" w:rsidR="00135343" w:rsidRDefault="006C0972">
      <w:pPr>
        <w:pStyle w:val="2"/>
      </w:pPr>
      <w:bookmarkStart w:id="79" w:name="_ref_433106"/>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79"/>
    </w:p>
    <w:p w14:paraId="6871F191" w14:textId="77777777" w:rsidR="00135343" w:rsidRDefault="006C0972">
      <w:r>
        <w:rPr>
          <w:i/>
        </w:rPr>
        <w:t xml:space="preserve">(Основание: </w:t>
      </w:r>
      <w:hyperlink r:id="rId175" w:history="1">
        <w:r>
          <w:rPr>
            <w:rStyle w:val="afc"/>
            <w:i/>
          </w:rPr>
          <w:t>п. 9</w:t>
        </w:r>
      </w:hyperlink>
      <w:r>
        <w:rPr>
          <w:i/>
        </w:rPr>
        <w:t xml:space="preserve"> СГС "Учетная политика")</w:t>
      </w:r>
    </w:p>
    <w:p w14:paraId="764D39A4" w14:textId="77777777" w:rsidR="00135343" w:rsidRDefault="006C0972">
      <w:pPr>
        <w:pStyle w:val="2"/>
      </w:pPr>
      <w:bookmarkStart w:id="80"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0"/>
    </w:p>
    <w:p w14:paraId="0BA92CFC" w14:textId="77777777" w:rsidR="00135343" w:rsidRDefault="006C0972">
      <w:r>
        <w:rPr>
          <w:i/>
        </w:rPr>
        <w:t xml:space="preserve">(Основание: </w:t>
      </w:r>
      <w:hyperlink r:id="rId176" w:history="1">
        <w:r>
          <w:rPr>
            <w:rStyle w:val="afc"/>
            <w:i/>
          </w:rPr>
          <w:t>п. 9</w:t>
        </w:r>
      </w:hyperlink>
      <w:r>
        <w:rPr>
          <w:i/>
        </w:rPr>
        <w:t xml:space="preserve"> СГС "Учетная политика")</w:t>
      </w:r>
    </w:p>
    <w:p w14:paraId="742F824E" w14:textId="77777777" w:rsidR="00135343" w:rsidRDefault="006C0972">
      <w:pPr>
        <w:pStyle w:val="2"/>
      </w:pPr>
      <w:bookmarkStart w:id="81" w:name="_ref_433114"/>
      <w:r>
        <w:t xml:space="preserve">Аналитический учет расчетов с подотчетными лицами ведется в Карточке учета средств и расчетов </w:t>
      </w:r>
      <w:hyperlink r:id="rId177" w:history="1">
        <w:r>
          <w:rPr>
            <w:rStyle w:val="afc"/>
          </w:rPr>
          <w:t>(ф. 0504051)</w:t>
        </w:r>
      </w:hyperlink>
      <w:r>
        <w:t>.</w:t>
      </w:r>
      <w:bookmarkEnd w:id="81"/>
    </w:p>
    <w:p w14:paraId="5DA6E478" w14:textId="77777777" w:rsidR="00135343" w:rsidRDefault="006C0972">
      <w:r>
        <w:rPr>
          <w:i/>
        </w:rPr>
        <w:t xml:space="preserve">(Основание: </w:t>
      </w:r>
      <w:hyperlink r:id="rId178" w:history="1">
        <w:r>
          <w:rPr>
            <w:rStyle w:val="afc"/>
            <w:i/>
          </w:rPr>
          <w:t>п. 218</w:t>
        </w:r>
      </w:hyperlink>
      <w:r>
        <w:rPr>
          <w:i/>
        </w:rPr>
        <w:t xml:space="preserve"> Инструкции № 157н)</w:t>
      </w:r>
    </w:p>
    <w:p w14:paraId="6697AC6E" w14:textId="77777777" w:rsidR="00135343" w:rsidRDefault="006C0972">
      <w:pPr>
        <w:pStyle w:val="2"/>
      </w:pPr>
      <w:bookmarkStart w:id="82" w:name="_ref_826258"/>
      <w:r>
        <w:lastRenderedPageBreak/>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79" w:history="1">
        <w:r>
          <w:rPr>
            <w:rStyle w:val="afc"/>
          </w:rPr>
          <w:t>ф. 0504051</w:t>
        </w:r>
      </w:hyperlink>
      <w:r>
        <w:t>).</w:t>
      </w:r>
      <w:bookmarkEnd w:id="82"/>
    </w:p>
    <w:p w14:paraId="63BED3D2" w14:textId="77777777" w:rsidR="00135343" w:rsidRDefault="006C0972">
      <w:r>
        <w:rPr>
          <w:i/>
        </w:rPr>
        <w:t xml:space="preserve">(Основание: </w:t>
      </w:r>
      <w:hyperlink r:id="rId180" w:history="1">
        <w:r>
          <w:rPr>
            <w:rStyle w:val="afc"/>
            <w:i/>
          </w:rPr>
          <w:t>п. 257</w:t>
        </w:r>
      </w:hyperlink>
      <w:r>
        <w:rPr>
          <w:i/>
        </w:rPr>
        <w:t xml:space="preserve"> Инструкции № 157н)</w:t>
      </w:r>
    </w:p>
    <w:p w14:paraId="2AD113A8" w14:textId="77777777" w:rsidR="00135343" w:rsidRDefault="006C0972">
      <w:pPr>
        <w:pStyle w:val="2"/>
      </w:pPr>
      <w:bookmarkStart w:id="83" w:name="_ref_840807"/>
      <w:r>
        <w:t>Аналитический учет расчетов по платежам в бюджеты ведется в Карточке учета средств и расчетов (</w:t>
      </w:r>
      <w:hyperlink r:id="rId181" w:history="1">
        <w:r>
          <w:rPr>
            <w:rStyle w:val="afc"/>
          </w:rPr>
          <w:t>ф. 0504051</w:t>
        </w:r>
      </w:hyperlink>
      <w:r>
        <w:t>).</w:t>
      </w:r>
      <w:bookmarkEnd w:id="83"/>
    </w:p>
    <w:p w14:paraId="31EBCAE1" w14:textId="77777777" w:rsidR="00135343" w:rsidRDefault="006C0972">
      <w:r>
        <w:rPr>
          <w:i/>
        </w:rPr>
        <w:t xml:space="preserve">(Основание: </w:t>
      </w:r>
      <w:hyperlink r:id="rId182" w:history="1">
        <w:r>
          <w:rPr>
            <w:rStyle w:val="afc"/>
            <w:i/>
          </w:rPr>
          <w:t>п. 264</w:t>
        </w:r>
      </w:hyperlink>
      <w:r>
        <w:rPr>
          <w:i/>
        </w:rPr>
        <w:t xml:space="preserve"> Инструкции № 157н)</w:t>
      </w:r>
    </w:p>
    <w:p w14:paraId="3DD2F214" w14:textId="77777777" w:rsidR="00135343" w:rsidRDefault="006C0972">
      <w:pPr>
        <w:pStyle w:val="2"/>
      </w:pPr>
      <w:bookmarkStart w:id="84" w:name="_ref_848105"/>
      <w:r>
        <w:t>Аналитический учет расчетов по оплате труда ведется в разрезе структурных подразделений.</w:t>
      </w:r>
      <w:bookmarkEnd w:id="84"/>
    </w:p>
    <w:p w14:paraId="609DC906" w14:textId="77777777" w:rsidR="00135343" w:rsidRDefault="006C0972">
      <w:r>
        <w:rPr>
          <w:i/>
        </w:rPr>
        <w:t xml:space="preserve">(Основание: </w:t>
      </w:r>
      <w:hyperlink r:id="rId183" w:history="1">
        <w:r>
          <w:rPr>
            <w:rStyle w:val="afc"/>
            <w:i/>
          </w:rPr>
          <w:t>п. 257</w:t>
        </w:r>
      </w:hyperlink>
      <w:r>
        <w:rPr>
          <w:i/>
        </w:rPr>
        <w:t xml:space="preserve"> Инструкции № 157н)</w:t>
      </w:r>
    </w:p>
    <w:p w14:paraId="2035CA44" w14:textId="77777777" w:rsidR="00135343" w:rsidRDefault="006C0972">
      <w:pPr>
        <w:pStyle w:val="2"/>
      </w:pPr>
      <w:bookmarkStart w:id="85" w:name="_ref_870026"/>
      <w:r>
        <w:t>В Табеле учета использования рабочего времени (</w:t>
      </w:r>
      <w:hyperlink r:id="rId184" w:history="1">
        <w:r>
          <w:rPr>
            <w:rStyle w:val="afc"/>
          </w:rPr>
          <w:t>ф. 0504421</w:t>
        </w:r>
      </w:hyperlink>
      <w:r>
        <w:t>) отражаются фактические затраты рабочего времени.</w:t>
      </w:r>
      <w:bookmarkEnd w:id="85"/>
    </w:p>
    <w:p w14:paraId="4A9D596F" w14:textId="77777777" w:rsidR="00135343" w:rsidRDefault="006C0972">
      <w:proofErr w:type="gramStart"/>
      <w:r>
        <w:rPr>
          <w:i/>
        </w:rPr>
        <w:t>(Основание:</w:t>
      </w:r>
      <w:proofErr w:type="gramEnd"/>
      <w:r>
        <w:rPr>
          <w:i/>
        </w:rPr>
        <w:t xml:space="preserve"> </w:t>
      </w:r>
      <w:proofErr w:type="gramStart"/>
      <w:r>
        <w:rPr>
          <w:i/>
        </w:rPr>
        <w:t xml:space="preserve">Методические </w:t>
      </w:r>
      <w:hyperlink r:id="rId185" w:history="1">
        <w:r>
          <w:rPr>
            <w:rStyle w:val="afc"/>
            <w:i/>
          </w:rPr>
          <w:t>указания</w:t>
        </w:r>
      </w:hyperlink>
      <w:r>
        <w:rPr>
          <w:i/>
        </w:rPr>
        <w:t xml:space="preserve"> № 52н)</w:t>
      </w:r>
      <w:proofErr w:type="gramEnd"/>
    </w:p>
    <w:p w14:paraId="117CE326" w14:textId="77777777" w:rsidR="00135343" w:rsidRDefault="006C0972">
      <w:pPr>
        <w:pStyle w:val="2"/>
      </w:pPr>
      <w:bookmarkStart w:id="86" w:name="_ref_884666"/>
      <w:r>
        <w:t>Резерв по сомнительной задолженности формируется (корректируется) один раз в год - на конец отчетного года.</w:t>
      </w:r>
      <w:bookmarkEnd w:id="86"/>
    </w:p>
    <w:p w14:paraId="7F22EAE3" w14:textId="77777777" w:rsidR="00135343" w:rsidRDefault="006C0972">
      <w:pPr>
        <w:pStyle w:val="2"/>
      </w:pPr>
      <w:bookmarkStart w:id="87" w:name="_ref_891985"/>
      <w:r>
        <w:t>Создание резерва по сомнительной задолженности отражается путем уменьшения величины такой задолженности и относится на счет 0 401 10 173.</w:t>
      </w:r>
      <w:bookmarkEnd w:id="87"/>
    </w:p>
    <w:p w14:paraId="799A0E9B" w14:textId="77777777" w:rsidR="00135343" w:rsidRDefault="006C0972">
      <w:r>
        <w:rPr>
          <w:i/>
        </w:rPr>
        <w:t xml:space="preserve">(Основание: </w:t>
      </w:r>
      <w:hyperlink r:id="rId186" w:history="1">
        <w:r>
          <w:rPr>
            <w:rStyle w:val="afc"/>
            <w:i/>
          </w:rPr>
          <w:t>п. 11</w:t>
        </w:r>
      </w:hyperlink>
      <w:r>
        <w:rPr>
          <w:i/>
        </w:rPr>
        <w:t xml:space="preserve"> СГС "Доходы", </w:t>
      </w:r>
      <w:hyperlink r:id="rId187" w:history="1">
        <w:r>
          <w:rPr>
            <w:rStyle w:val="afc"/>
            <w:i/>
          </w:rPr>
          <w:t>Письмо</w:t>
        </w:r>
      </w:hyperlink>
      <w:r>
        <w:rPr>
          <w:i/>
        </w:rPr>
        <w:t xml:space="preserve"> Минфина России от 26.04.2019 № 02-07-10/31169)</w:t>
      </w:r>
    </w:p>
    <w:p w14:paraId="262F5229" w14:textId="77777777" w:rsidR="00135343" w:rsidRDefault="006C0972">
      <w:pPr>
        <w:pStyle w:val="2"/>
      </w:pPr>
      <w:bookmarkStart w:id="88" w:name="_ref_899310"/>
      <w: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Pr>
          <w:u w:val="single"/>
        </w:rPr>
        <w:t>    (номер или буквы аналитического кода для учета резерва)    </w:t>
      </w:r>
      <w:r>
        <w:rPr>
          <w:i/>
        </w:rPr>
        <w:t xml:space="preserve"> </w:t>
      </w:r>
      <w:r>
        <w:t>"Резерв по сомнительной задолженности".</w:t>
      </w:r>
      <w:bookmarkEnd w:id="88"/>
    </w:p>
    <w:p w14:paraId="006FC07F" w14:textId="77777777" w:rsidR="00135343" w:rsidRDefault="006C0972">
      <w:r>
        <w:rPr>
          <w:i/>
        </w:rPr>
        <w:t xml:space="preserve">(Основание: </w:t>
      </w:r>
      <w:hyperlink r:id="rId188" w:history="1">
        <w:r>
          <w:rPr>
            <w:rStyle w:val="afc"/>
            <w:i/>
          </w:rPr>
          <w:t>п. 9</w:t>
        </w:r>
      </w:hyperlink>
      <w:r>
        <w:rPr>
          <w:i/>
        </w:rPr>
        <w:t xml:space="preserve"> СГС "Учетная политика")</w:t>
      </w:r>
    </w:p>
    <w:p w14:paraId="5A387431" w14:textId="77777777" w:rsidR="00135343" w:rsidRDefault="006C0972">
      <w:pPr>
        <w:pStyle w:val="1"/>
      </w:pPr>
      <w:bookmarkStart w:id="89" w:name="_ref_16291"/>
      <w:r>
        <w:t>Финансовый результат</w:t>
      </w:r>
      <w:bookmarkEnd w:id="89"/>
    </w:p>
    <w:p w14:paraId="42CE7483" w14:textId="77777777" w:rsidR="00135343" w:rsidRDefault="006C0972">
      <w:pPr>
        <w:pStyle w:val="2"/>
      </w:pPr>
      <w:bookmarkStart w:id="90" w:name="_ref_439582"/>
      <w:r>
        <w:t xml:space="preserve">Как расходы будущих периодов учитываются расходы </w:t>
      </w:r>
      <w:proofErr w:type="gramStart"/>
      <w:r>
        <w:t>на</w:t>
      </w:r>
      <w:proofErr w:type="gramEnd"/>
      <w:r>
        <w:t>:</w:t>
      </w:r>
      <w:bookmarkEnd w:id="90"/>
    </w:p>
    <w:p w14:paraId="05589C70" w14:textId="77777777" w:rsidR="00135343" w:rsidRDefault="006C0972">
      <w:pPr>
        <w:pStyle w:val="ab"/>
        <w:numPr>
          <w:ilvl w:val="0"/>
          <w:numId w:val="12"/>
        </w:numPr>
        <w:spacing w:after="0"/>
        <w:ind w:left="482"/>
        <w:jc w:val="both"/>
      </w:pPr>
      <w:r>
        <w:t>страхование имущества, гражданской ответственности;</w:t>
      </w:r>
    </w:p>
    <w:p w14:paraId="337615CF" w14:textId="77777777" w:rsidR="00135343" w:rsidRDefault="006C0972">
      <w:pPr>
        <w:pStyle w:val="ab"/>
        <w:numPr>
          <w:ilvl w:val="0"/>
          <w:numId w:val="12"/>
        </w:numPr>
        <w:spacing w:after="0"/>
        <w:ind w:left="482"/>
        <w:jc w:val="both"/>
      </w:pPr>
      <w:r>
        <w:t>выплату отпускных;</w:t>
      </w:r>
    </w:p>
    <w:p w14:paraId="542F649D" w14:textId="77777777" w:rsidR="00135343" w:rsidRDefault="006C0972">
      <w:pPr>
        <w:pStyle w:val="ab"/>
        <w:numPr>
          <w:ilvl w:val="0"/>
          <w:numId w:val="12"/>
        </w:numPr>
        <w:spacing w:after="0"/>
        <w:ind w:left="482"/>
        <w:jc w:val="both"/>
      </w:pPr>
      <w:r>
        <w:t>приобретение неисключительного права пользования нематериальными активами в течение нескольких отчетных периодов;</w:t>
      </w:r>
    </w:p>
    <w:p w14:paraId="3933C0A3" w14:textId="77777777" w:rsidR="00135343" w:rsidRDefault="006C0972">
      <w:pPr>
        <w:pStyle w:val="ab"/>
        <w:numPr>
          <w:ilvl w:val="0"/>
          <w:numId w:val="12"/>
        </w:numPr>
        <w:spacing w:after="0"/>
        <w:ind w:left="482"/>
        <w:jc w:val="both"/>
      </w:pPr>
      <w:r>
        <w:t>неравномерно производимый ремонт основных средств.</w:t>
      </w:r>
    </w:p>
    <w:p w14:paraId="117212BF" w14:textId="77777777" w:rsidR="00135343" w:rsidRDefault="006C0972">
      <w:r>
        <w:rPr>
          <w:i/>
        </w:rPr>
        <w:t xml:space="preserve">(Основание: </w:t>
      </w:r>
      <w:hyperlink r:id="rId189" w:history="1">
        <w:r>
          <w:rPr>
            <w:rStyle w:val="afc"/>
            <w:i/>
          </w:rPr>
          <w:t>п. 302</w:t>
        </w:r>
      </w:hyperlink>
      <w:r>
        <w:rPr>
          <w:i/>
        </w:rPr>
        <w:t xml:space="preserve"> Инструкции № 157н)</w:t>
      </w:r>
    </w:p>
    <w:p w14:paraId="6045E195" w14:textId="77777777" w:rsidR="00135343" w:rsidRPr="00EE4872" w:rsidRDefault="006C0972" w:rsidP="00ED090A">
      <w:pPr>
        <w:pStyle w:val="2"/>
        <w:rPr>
          <w:szCs w:val="22"/>
        </w:rPr>
      </w:pPr>
      <w:bookmarkStart w:id="91" w:name="_ref_445867"/>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w:t>
      </w:r>
      <w:bookmarkEnd w:id="91"/>
      <w:r w:rsidR="00ED090A" w:rsidRPr="00ED090A">
        <w:rPr>
          <w:i/>
        </w:rPr>
        <w:t xml:space="preserve"> </w:t>
      </w:r>
      <w:r w:rsidRPr="00ED090A">
        <w:rPr>
          <w:i/>
        </w:rPr>
        <w:t>(Основание:</w:t>
      </w:r>
      <w:r>
        <w:rPr>
          <w:i/>
        </w:rPr>
        <w:t xml:space="preserve"> </w:t>
      </w:r>
      <w:hyperlink r:id="rId190" w:history="1">
        <w:r w:rsidRPr="00ED090A">
          <w:rPr>
            <w:rStyle w:val="afc"/>
            <w:i/>
          </w:rPr>
          <w:t>п. 30</w:t>
        </w:r>
        <w:r>
          <w:rPr>
            <w:rStyle w:val="afc"/>
            <w:i/>
          </w:rPr>
          <w:t>2</w:t>
        </w:r>
      </w:hyperlink>
      <w:r w:rsidRPr="00ED090A">
        <w:rPr>
          <w:i/>
        </w:rPr>
        <w:t xml:space="preserve"> Инструкции № 157н</w:t>
      </w:r>
      <w:r w:rsidRPr="00EE4872">
        <w:rPr>
          <w:i/>
          <w:szCs w:val="22"/>
        </w:rPr>
        <w:t>)</w:t>
      </w:r>
      <w:r w:rsidR="00EE4872" w:rsidRPr="00EE4872">
        <w:rPr>
          <w:i/>
          <w:szCs w:val="22"/>
        </w:rPr>
        <w:t>.</w:t>
      </w:r>
      <w:r w:rsidR="00EE4872" w:rsidRPr="00EE4872">
        <w:rPr>
          <w:color w:val="000000"/>
          <w:szCs w:val="22"/>
          <w:shd w:val="clear" w:color="auto" w:fill="FFFFFF"/>
        </w:rPr>
        <w:t xml:space="preserve"> Расходы будущих периодов списываются на финансовый результат текущего финансового года равномерно по 1/12 за месяц в течени</w:t>
      </w:r>
      <w:proofErr w:type="gramStart"/>
      <w:r w:rsidR="00EE4872" w:rsidRPr="00EE4872">
        <w:rPr>
          <w:color w:val="000000"/>
          <w:szCs w:val="22"/>
          <w:shd w:val="clear" w:color="auto" w:fill="FFFFFF"/>
        </w:rPr>
        <w:t>и</w:t>
      </w:r>
      <w:proofErr w:type="gramEnd"/>
      <w:r w:rsidR="00EE4872" w:rsidRPr="00EE4872">
        <w:rPr>
          <w:color w:val="000000"/>
          <w:szCs w:val="22"/>
          <w:shd w:val="clear" w:color="auto" w:fill="FFFFFF"/>
        </w:rPr>
        <w:t xml:space="preserve"> периода ,к которому они относятся. По договорам страхования </w:t>
      </w:r>
      <w:proofErr w:type="gramStart"/>
      <w:r w:rsidR="00EE4872" w:rsidRPr="00EE4872">
        <w:rPr>
          <w:color w:val="000000"/>
          <w:szCs w:val="22"/>
          <w:shd w:val="clear" w:color="auto" w:fill="FFFFFF"/>
        </w:rPr>
        <w:t>период</w:t>
      </w:r>
      <w:proofErr w:type="gramEnd"/>
      <w:r w:rsidR="00EE4872" w:rsidRPr="00EE4872">
        <w:rPr>
          <w:color w:val="000000"/>
          <w:szCs w:val="22"/>
          <w:shd w:val="clear" w:color="auto" w:fill="FFFFFF"/>
        </w:rPr>
        <w:t xml:space="preserve"> к которому относятся расходы, равен сроку действия договора. По другим расходам</w:t>
      </w:r>
      <w:proofErr w:type="gramStart"/>
      <w:r w:rsidR="00EE4872" w:rsidRPr="00EE4872">
        <w:rPr>
          <w:color w:val="000000"/>
          <w:szCs w:val="22"/>
          <w:shd w:val="clear" w:color="auto" w:fill="FFFFFF"/>
        </w:rPr>
        <w:t xml:space="preserve"> ,</w:t>
      </w:r>
      <w:proofErr w:type="gramEnd"/>
      <w:r w:rsidR="00EE4872" w:rsidRPr="00EE4872">
        <w:rPr>
          <w:color w:val="000000"/>
          <w:szCs w:val="22"/>
          <w:shd w:val="clear" w:color="auto" w:fill="FFFFFF"/>
        </w:rPr>
        <w:t>которые относятся к будущим периодам, длительность периода устанавливается руководителем учреждения в приказе.</w:t>
      </w:r>
    </w:p>
    <w:p w14:paraId="73EBF3CE" w14:textId="77777777" w:rsidR="00135343" w:rsidRDefault="006C0972">
      <w:pPr>
        <w:pStyle w:val="2"/>
      </w:pPr>
      <w:bookmarkStart w:id="92" w:name="_ref_943538"/>
      <w:r>
        <w:t>Расходы на выплату отпускных, произведенные в отчетном периоде, относятся на финансовый результат теку</w:t>
      </w:r>
      <w:r w:rsidR="009965E7">
        <w:t>щего финансового года один раз в год</w:t>
      </w:r>
      <w:r>
        <w:t xml:space="preserve"> в размере, соответствующем отработанному периоду, дающему право на предоставление отпуска.</w:t>
      </w:r>
      <w:bookmarkEnd w:id="92"/>
    </w:p>
    <w:p w14:paraId="3DF52E81" w14:textId="77777777" w:rsidR="00135343" w:rsidRDefault="006C0972">
      <w:r>
        <w:rPr>
          <w:i/>
        </w:rPr>
        <w:t xml:space="preserve">(Основание: </w:t>
      </w:r>
      <w:hyperlink r:id="rId191" w:history="1">
        <w:r>
          <w:rPr>
            <w:rStyle w:val="afc"/>
            <w:i/>
          </w:rPr>
          <w:t>п. 302</w:t>
        </w:r>
      </w:hyperlink>
      <w:r>
        <w:rPr>
          <w:i/>
        </w:rPr>
        <w:t xml:space="preserve"> Инструкции № 157н)</w:t>
      </w:r>
    </w:p>
    <w:p w14:paraId="0205F0B2" w14:textId="77777777" w:rsidR="00135343" w:rsidRDefault="006C0972" w:rsidP="00ED090A">
      <w:pPr>
        <w:pStyle w:val="2"/>
      </w:pPr>
      <w:bookmarkStart w:id="93" w:name="_ref_950874"/>
      <w:r>
        <w:lastRenderedPageBreak/>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w:t>
      </w:r>
      <w:bookmarkEnd w:id="93"/>
      <w:r w:rsidR="00ED090A" w:rsidRPr="00ED090A">
        <w:rPr>
          <w:i/>
        </w:rPr>
        <w:t xml:space="preserve"> </w:t>
      </w:r>
      <w:r w:rsidRPr="00ED090A">
        <w:rPr>
          <w:i/>
        </w:rPr>
        <w:t>(Основание:</w:t>
      </w:r>
      <w:r>
        <w:rPr>
          <w:i/>
        </w:rPr>
        <w:t xml:space="preserve"> </w:t>
      </w:r>
      <w:hyperlink r:id="rId192" w:history="1">
        <w:r w:rsidRPr="00ED090A">
          <w:rPr>
            <w:rStyle w:val="afc"/>
            <w:i/>
          </w:rPr>
          <w:t>п. п. 6</w:t>
        </w:r>
        <w:r>
          <w:rPr>
            <w:rStyle w:val="afc"/>
            <w:i/>
          </w:rPr>
          <w:t>6</w:t>
        </w:r>
      </w:hyperlink>
      <w:r w:rsidRPr="00ED090A">
        <w:rPr>
          <w:i/>
        </w:rPr>
        <w:t>,</w:t>
      </w:r>
      <w:r>
        <w:rPr>
          <w:i/>
        </w:rPr>
        <w:t xml:space="preserve"> </w:t>
      </w:r>
      <w:hyperlink r:id="rId193" w:history="1">
        <w:r w:rsidRPr="00ED090A">
          <w:rPr>
            <w:rStyle w:val="afc"/>
            <w:i/>
          </w:rPr>
          <w:t>30</w:t>
        </w:r>
        <w:r>
          <w:rPr>
            <w:rStyle w:val="afc"/>
            <w:i/>
          </w:rPr>
          <w:t>2</w:t>
        </w:r>
      </w:hyperlink>
      <w:r w:rsidRPr="00ED090A">
        <w:rPr>
          <w:i/>
        </w:rPr>
        <w:t xml:space="preserve"> Инструкции № 157н</w:t>
      </w:r>
      <w:r>
        <w:rPr>
          <w:i/>
        </w:rPr>
        <w:t>)</w:t>
      </w:r>
    </w:p>
    <w:p w14:paraId="38EF8A5F" w14:textId="77777777" w:rsidR="00135343" w:rsidRDefault="006C0972" w:rsidP="00ED090A">
      <w:pPr>
        <w:pStyle w:val="2"/>
      </w:pPr>
      <w:bookmarkStart w:id="94" w:name="_ref_958210"/>
      <w:r>
        <w:t>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w:t>
      </w:r>
      <w:bookmarkEnd w:id="94"/>
      <w:r w:rsidR="00ED090A" w:rsidRPr="00ED090A">
        <w:rPr>
          <w:i/>
        </w:rPr>
        <w:t xml:space="preserve"> </w:t>
      </w:r>
      <w:r w:rsidRPr="00ED090A">
        <w:rPr>
          <w:i/>
        </w:rPr>
        <w:t>(Основание:</w:t>
      </w:r>
      <w:r>
        <w:rPr>
          <w:i/>
        </w:rPr>
        <w:t xml:space="preserve"> </w:t>
      </w:r>
      <w:hyperlink r:id="rId194" w:history="1">
        <w:r w:rsidRPr="00ED090A">
          <w:rPr>
            <w:rStyle w:val="afc"/>
            <w:i/>
          </w:rPr>
          <w:t>п. 30</w:t>
        </w:r>
        <w:r>
          <w:rPr>
            <w:rStyle w:val="afc"/>
            <w:i/>
          </w:rPr>
          <w:t>2</w:t>
        </w:r>
      </w:hyperlink>
      <w:r w:rsidRPr="00ED090A">
        <w:rPr>
          <w:i/>
        </w:rPr>
        <w:t xml:space="preserve"> Инструкции № 157н</w:t>
      </w:r>
      <w:r>
        <w:rPr>
          <w:i/>
        </w:rPr>
        <w:t>)</w:t>
      </w:r>
    </w:p>
    <w:p w14:paraId="589C30B6" w14:textId="77777777" w:rsidR="00135343" w:rsidRDefault="006C0972">
      <w:pPr>
        <w:pStyle w:val="2"/>
      </w:pPr>
      <w:bookmarkStart w:id="95" w:name="_ref_445868"/>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95"/>
      <w:r w:rsidR="00EE4872">
        <w:t xml:space="preserve"> Приложение №10</w:t>
      </w:r>
    </w:p>
    <w:p w14:paraId="7B058A8F" w14:textId="77777777" w:rsidR="00135343" w:rsidRDefault="006C0972">
      <w:r>
        <w:rPr>
          <w:i/>
        </w:rPr>
        <w:t xml:space="preserve">(Основание: </w:t>
      </w:r>
      <w:hyperlink r:id="rId195" w:history="1">
        <w:r>
          <w:rPr>
            <w:rStyle w:val="afc"/>
            <w:i/>
          </w:rPr>
          <w:t>п. 302.1</w:t>
        </w:r>
      </w:hyperlink>
      <w:r>
        <w:rPr>
          <w:i/>
        </w:rPr>
        <w:t xml:space="preserve"> Инструкции № 157н)</w:t>
      </w:r>
    </w:p>
    <w:p w14:paraId="1EA184FD" w14:textId="77777777" w:rsidR="00135343" w:rsidRDefault="006C0972">
      <w:pPr>
        <w:pStyle w:val="1"/>
      </w:pPr>
      <w:bookmarkStart w:id="96" w:name="_ref_16365"/>
      <w:r>
        <w:t>Санкционирование расходов</w:t>
      </w:r>
      <w:bookmarkEnd w:id="96"/>
    </w:p>
    <w:p w14:paraId="3577AD43" w14:textId="77777777" w:rsidR="00135343" w:rsidRDefault="006C0972">
      <w:pPr>
        <w:pStyle w:val="2"/>
      </w:pPr>
      <w:bookmarkStart w:id="97" w:name="_ref_502552"/>
      <w:r>
        <w:t>Учет принимаемых обязательств осуществляется на основании:</w:t>
      </w:r>
      <w:bookmarkEnd w:id="97"/>
    </w:p>
    <w:p w14:paraId="4B3EA487" w14:textId="77777777" w:rsidR="00135343" w:rsidRDefault="006C0972">
      <w:pPr>
        <w:pStyle w:val="ab"/>
        <w:numPr>
          <w:ilvl w:val="0"/>
          <w:numId w:val="13"/>
        </w:numPr>
        <w:spacing w:after="0"/>
        <w:ind w:left="482"/>
        <w:jc w:val="both"/>
      </w:pPr>
      <w:r>
        <w:t>извещения о проведении конкурса, аукциона, торгов, запроса котировок, запроса предложений;</w:t>
      </w:r>
    </w:p>
    <w:p w14:paraId="3D3AA9EE" w14:textId="77777777" w:rsidR="00135343" w:rsidRDefault="006C0972">
      <w:pPr>
        <w:pStyle w:val="ab"/>
        <w:numPr>
          <w:ilvl w:val="0"/>
          <w:numId w:val="13"/>
        </w:numPr>
        <w:spacing w:after="0"/>
        <w:ind w:left="482"/>
        <w:jc w:val="both"/>
      </w:pPr>
      <w:r>
        <w:t>приглашения принять участие в определении поставщика (подрядчика, исполнителя);</w:t>
      </w:r>
    </w:p>
    <w:p w14:paraId="0E95F5F7" w14:textId="77777777" w:rsidR="00135343" w:rsidRDefault="006C0972">
      <w:pPr>
        <w:pStyle w:val="ab"/>
        <w:numPr>
          <w:ilvl w:val="0"/>
          <w:numId w:val="13"/>
        </w:numPr>
        <w:spacing w:after="0"/>
        <w:ind w:left="482"/>
        <w:jc w:val="both"/>
      </w:pPr>
      <w:r>
        <w:t>протокола конкурсной комиссии;</w:t>
      </w:r>
    </w:p>
    <w:p w14:paraId="2A09CACA" w14:textId="77777777" w:rsidR="00135343" w:rsidRDefault="006C0972">
      <w:pPr>
        <w:pStyle w:val="ab"/>
        <w:numPr>
          <w:ilvl w:val="0"/>
          <w:numId w:val="13"/>
        </w:numPr>
        <w:spacing w:after="0"/>
        <w:ind w:left="482"/>
        <w:jc w:val="both"/>
      </w:pPr>
      <w:r>
        <w:t>бухгалтерской справки (</w:t>
      </w:r>
      <w:hyperlink r:id="rId196" w:history="1">
        <w:r>
          <w:rPr>
            <w:rStyle w:val="afc"/>
          </w:rPr>
          <w:t>ф. 0504833</w:t>
        </w:r>
      </w:hyperlink>
      <w:r>
        <w:t>).</w:t>
      </w:r>
    </w:p>
    <w:p w14:paraId="54B57ADA" w14:textId="77777777" w:rsidR="00135343" w:rsidRDefault="006C0972">
      <w:r>
        <w:rPr>
          <w:i/>
        </w:rPr>
        <w:t>(Основание:</w:t>
      </w:r>
      <w:r>
        <w:t xml:space="preserve"> </w:t>
      </w:r>
      <w:hyperlink r:id="rId197" w:history="1">
        <w:r>
          <w:rPr>
            <w:rStyle w:val="afc"/>
            <w:i/>
          </w:rPr>
          <w:t>п. 3 ст. 219</w:t>
        </w:r>
      </w:hyperlink>
      <w:r>
        <w:rPr>
          <w:i/>
        </w:rPr>
        <w:t xml:space="preserve"> БК РФ, </w:t>
      </w:r>
      <w:hyperlink r:id="rId198" w:history="1">
        <w:r>
          <w:rPr>
            <w:rStyle w:val="afc"/>
            <w:i/>
          </w:rPr>
          <w:t>п. 318</w:t>
        </w:r>
      </w:hyperlink>
      <w:r>
        <w:rPr>
          <w:i/>
        </w:rPr>
        <w:t xml:space="preserve"> Инструкции № 157н, </w:t>
      </w:r>
      <w:hyperlink r:id="rId199" w:history="1">
        <w:r>
          <w:rPr>
            <w:rStyle w:val="afc"/>
            <w:i/>
          </w:rPr>
          <w:t>п. 9</w:t>
        </w:r>
      </w:hyperlink>
      <w:r>
        <w:rPr>
          <w:i/>
        </w:rPr>
        <w:t xml:space="preserve"> СГС "Учетная политика")</w:t>
      </w:r>
    </w:p>
    <w:p w14:paraId="5136E45F" w14:textId="77777777" w:rsidR="00135343" w:rsidRDefault="006C0972">
      <w:pPr>
        <w:pStyle w:val="2"/>
      </w:pPr>
      <w:bookmarkStart w:id="98" w:name="_ref_508471"/>
      <w:r>
        <w:t>Учет обязательств осуществляется на основании:</w:t>
      </w:r>
      <w:bookmarkEnd w:id="98"/>
    </w:p>
    <w:p w14:paraId="41E3EEEC" w14:textId="77777777" w:rsidR="00135343" w:rsidRDefault="004E5695">
      <w:pPr>
        <w:pStyle w:val="ab"/>
        <w:numPr>
          <w:ilvl w:val="0"/>
          <w:numId w:val="14"/>
        </w:numPr>
        <w:spacing w:after="0"/>
        <w:ind w:left="482"/>
        <w:jc w:val="both"/>
      </w:pPr>
      <w:r>
        <w:t>приказа</w:t>
      </w:r>
      <w:r w:rsidR="006C0972">
        <w:t xml:space="preserve"> об утверждении</w:t>
      </w:r>
      <w:r w:rsidR="00F63721">
        <w:t xml:space="preserve"> и</w:t>
      </w:r>
      <w:r>
        <w:t>зменении</w:t>
      </w:r>
      <w:r w:rsidR="006C0972">
        <w:t xml:space="preserve"> штатног</w:t>
      </w:r>
      <w:r>
        <w:t>о расписания с расчетом месячного</w:t>
      </w:r>
      <w:r w:rsidR="006C0972">
        <w:t xml:space="preserve"> фонда оплаты труда;</w:t>
      </w:r>
    </w:p>
    <w:p w14:paraId="6051A87A" w14:textId="77777777" w:rsidR="00135343" w:rsidRDefault="006C0972">
      <w:pPr>
        <w:pStyle w:val="ab"/>
        <w:numPr>
          <w:ilvl w:val="0"/>
          <w:numId w:val="14"/>
        </w:numPr>
        <w:spacing w:after="0"/>
        <w:ind w:left="482"/>
        <w:jc w:val="both"/>
      </w:pPr>
      <w:r>
        <w:t>договора (контракта) на поставку товаров, выполнение работ, оказание услуг;</w:t>
      </w:r>
    </w:p>
    <w:p w14:paraId="37B93ADF" w14:textId="77777777" w:rsidR="00135343" w:rsidRDefault="006C0972">
      <w:pPr>
        <w:pStyle w:val="ab"/>
        <w:numPr>
          <w:ilvl w:val="0"/>
          <w:numId w:val="14"/>
        </w:numPr>
        <w:spacing w:after="0"/>
        <w:ind w:left="482"/>
        <w:jc w:val="both"/>
      </w:pPr>
      <w:r>
        <w:t>при отсутствии договора - акта выполненных работ (оказанных услуг), счета;</w:t>
      </w:r>
    </w:p>
    <w:p w14:paraId="58143BBA" w14:textId="77777777" w:rsidR="00135343" w:rsidRDefault="006C0972">
      <w:pPr>
        <w:pStyle w:val="ab"/>
        <w:numPr>
          <w:ilvl w:val="0"/>
          <w:numId w:val="14"/>
        </w:numPr>
        <w:spacing w:after="0"/>
        <w:ind w:left="482"/>
        <w:jc w:val="both"/>
      </w:pPr>
      <w:r>
        <w:t>исполнительного листа, судебного приказа;</w:t>
      </w:r>
    </w:p>
    <w:p w14:paraId="1B4429B0" w14:textId="77777777" w:rsidR="00135343" w:rsidRDefault="006C0972">
      <w:pPr>
        <w:pStyle w:val="ab"/>
        <w:numPr>
          <w:ilvl w:val="0"/>
          <w:numId w:val="14"/>
        </w:numPr>
        <w:spacing w:after="0"/>
        <w:ind w:left="482"/>
        <w:jc w:val="both"/>
      </w:pPr>
      <w:r>
        <w:t>налоговой декларации, налогового расчета (расчета авансовых платежей), расчета по страховым взносам;</w:t>
      </w:r>
    </w:p>
    <w:p w14:paraId="20FFF39F" w14:textId="77777777" w:rsidR="00135343" w:rsidRDefault="006C0972">
      <w:pPr>
        <w:pStyle w:val="ab"/>
        <w:numPr>
          <w:ilvl w:val="0"/>
          <w:numId w:val="14"/>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1631D476" w14:textId="77777777" w:rsidR="00135343" w:rsidRDefault="006C0972">
      <w:pPr>
        <w:pStyle w:val="ab"/>
        <w:numPr>
          <w:ilvl w:val="0"/>
          <w:numId w:val="14"/>
        </w:numPr>
        <w:spacing w:after="0"/>
        <w:ind w:left="482"/>
        <w:jc w:val="both"/>
      </w:pPr>
      <w:r>
        <w:t>согласованного руководителем заявления о выдаче под отчет денежных средств или авансового отчета.</w:t>
      </w:r>
    </w:p>
    <w:p w14:paraId="10B0611A" w14:textId="77777777" w:rsidR="00135343" w:rsidRDefault="006C0972">
      <w:r>
        <w:rPr>
          <w:i/>
        </w:rPr>
        <w:t>(Основание:</w:t>
      </w:r>
      <w:r>
        <w:t xml:space="preserve"> </w:t>
      </w:r>
      <w:hyperlink r:id="rId200" w:history="1">
        <w:r>
          <w:rPr>
            <w:rStyle w:val="afc"/>
            <w:i/>
          </w:rPr>
          <w:t>п. 3 ст. 219</w:t>
        </w:r>
      </w:hyperlink>
      <w:r>
        <w:rPr>
          <w:i/>
        </w:rPr>
        <w:t xml:space="preserve"> БК РФ, </w:t>
      </w:r>
      <w:hyperlink r:id="rId201" w:history="1">
        <w:r>
          <w:rPr>
            <w:rStyle w:val="afc"/>
            <w:i/>
          </w:rPr>
          <w:t>п. 318</w:t>
        </w:r>
      </w:hyperlink>
      <w:r>
        <w:rPr>
          <w:i/>
        </w:rPr>
        <w:t xml:space="preserve"> Инструкции № 157н, </w:t>
      </w:r>
      <w:hyperlink r:id="rId202" w:history="1">
        <w:r>
          <w:rPr>
            <w:rStyle w:val="afc"/>
            <w:i/>
          </w:rPr>
          <w:t>п. 9</w:t>
        </w:r>
      </w:hyperlink>
      <w:r>
        <w:rPr>
          <w:i/>
        </w:rPr>
        <w:t xml:space="preserve"> СГС "Учетная политика")</w:t>
      </w:r>
    </w:p>
    <w:p w14:paraId="5989D8B1" w14:textId="77777777" w:rsidR="00135343" w:rsidRDefault="006C0972">
      <w:pPr>
        <w:pStyle w:val="2"/>
      </w:pPr>
      <w:bookmarkStart w:id="99" w:name="_ref_508472"/>
      <w:r>
        <w:t>Учет денежных обязательств осуществляется на основании:</w:t>
      </w:r>
      <w:bookmarkEnd w:id="99"/>
    </w:p>
    <w:p w14:paraId="184AEBA0" w14:textId="77777777" w:rsidR="004D4B62" w:rsidRDefault="006C0972" w:rsidP="004D4B62">
      <w:pPr>
        <w:pStyle w:val="ab"/>
        <w:numPr>
          <w:ilvl w:val="0"/>
          <w:numId w:val="15"/>
        </w:numPr>
        <w:spacing w:after="0"/>
        <w:ind w:left="482"/>
        <w:jc w:val="both"/>
      </w:pPr>
      <w:r>
        <w:t>расчетно-платежной ведомости (</w:t>
      </w:r>
      <w:r w:rsidR="004D4B62">
        <w:t>ф. Т-51</w:t>
      </w:r>
      <w:r>
        <w:t>);</w:t>
      </w:r>
    </w:p>
    <w:p w14:paraId="0D3E0D21" w14:textId="77777777" w:rsidR="00135343" w:rsidRDefault="006C0972" w:rsidP="004D4B62">
      <w:pPr>
        <w:pStyle w:val="ab"/>
        <w:numPr>
          <w:ilvl w:val="0"/>
          <w:numId w:val="15"/>
        </w:numPr>
        <w:spacing w:after="0"/>
        <w:ind w:left="482"/>
        <w:jc w:val="both"/>
      </w:pPr>
      <w:r>
        <w:t>записки-расчета об исчислении среднего заработка при предоставлении отпуска, увольнении и других случаях (</w:t>
      </w:r>
      <w:hyperlink r:id="rId203" w:history="1">
        <w:r>
          <w:rPr>
            <w:rStyle w:val="afc"/>
          </w:rPr>
          <w:t>ф. 0504425</w:t>
        </w:r>
      </w:hyperlink>
      <w:r>
        <w:t>);</w:t>
      </w:r>
    </w:p>
    <w:p w14:paraId="208A60B7" w14:textId="77777777" w:rsidR="00135343" w:rsidRDefault="006C0972">
      <w:pPr>
        <w:pStyle w:val="ab"/>
        <w:numPr>
          <w:ilvl w:val="0"/>
          <w:numId w:val="15"/>
        </w:numPr>
        <w:spacing w:after="0"/>
        <w:ind w:left="482"/>
        <w:jc w:val="both"/>
      </w:pPr>
      <w:r>
        <w:t>бухгалтерской справки (</w:t>
      </w:r>
      <w:hyperlink r:id="rId204" w:history="1">
        <w:r>
          <w:rPr>
            <w:rStyle w:val="afc"/>
          </w:rPr>
          <w:t>ф. 0504833</w:t>
        </w:r>
      </w:hyperlink>
      <w:r>
        <w:t>);</w:t>
      </w:r>
    </w:p>
    <w:p w14:paraId="77AD0905" w14:textId="77777777" w:rsidR="00135343" w:rsidRDefault="006C0972">
      <w:pPr>
        <w:pStyle w:val="ab"/>
        <w:numPr>
          <w:ilvl w:val="0"/>
          <w:numId w:val="15"/>
        </w:numPr>
        <w:spacing w:after="0"/>
        <w:ind w:left="482"/>
        <w:jc w:val="both"/>
      </w:pPr>
      <w:r>
        <w:t>акта выполненных работ;</w:t>
      </w:r>
    </w:p>
    <w:p w14:paraId="443FFC07" w14:textId="77777777" w:rsidR="00135343" w:rsidRDefault="006C0972">
      <w:pPr>
        <w:pStyle w:val="ab"/>
        <w:numPr>
          <w:ilvl w:val="0"/>
          <w:numId w:val="15"/>
        </w:numPr>
        <w:spacing w:after="0"/>
        <w:ind w:left="482"/>
        <w:jc w:val="both"/>
      </w:pPr>
      <w:r>
        <w:t>акта об оказании услуг;</w:t>
      </w:r>
    </w:p>
    <w:p w14:paraId="65B47215" w14:textId="77777777" w:rsidR="00135343" w:rsidRDefault="006C0972">
      <w:pPr>
        <w:pStyle w:val="ab"/>
        <w:numPr>
          <w:ilvl w:val="0"/>
          <w:numId w:val="15"/>
        </w:numPr>
        <w:spacing w:after="0"/>
        <w:ind w:left="482"/>
        <w:jc w:val="both"/>
      </w:pPr>
      <w:r>
        <w:t>акта приема-передачи;</w:t>
      </w:r>
    </w:p>
    <w:p w14:paraId="56896BCA" w14:textId="77777777" w:rsidR="00135343" w:rsidRDefault="006C0972">
      <w:pPr>
        <w:pStyle w:val="ab"/>
        <w:numPr>
          <w:ilvl w:val="0"/>
          <w:numId w:val="15"/>
        </w:numPr>
        <w:spacing w:after="0"/>
        <w:ind w:left="482"/>
        <w:jc w:val="both"/>
      </w:pPr>
      <w:r>
        <w:t>договора в случае осуществления авансовых платежей в соответствии с его условиями;</w:t>
      </w:r>
    </w:p>
    <w:p w14:paraId="70F90E41" w14:textId="77777777" w:rsidR="00135343" w:rsidRDefault="006C0972">
      <w:pPr>
        <w:pStyle w:val="ab"/>
        <w:numPr>
          <w:ilvl w:val="0"/>
          <w:numId w:val="15"/>
        </w:numPr>
        <w:spacing w:after="0"/>
        <w:ind w:left="482"/>
        <w:jc w:val="both"/>
      </w:pPr>
      <w:r>
        <w:t>авансового отчета (</w:t>
      </w:r>
      <w:hyperlink r:id="rId205" w:history="1">
        <w:r>
          <w:rPr>
            <w:rStyle w:val="afc"/>
          </w:rPr>
          <w:t>ф. 0504505</w:t>
        </w:r>
      </w:hyperlink>
      <w:r>
        <w:t>);</w:t>
      </w:r>
    </w:p>
    <w:p w14:paraId="1DA4C6B5" w14:textId="77777777" w:rsidR="00135343" w:rsidRDefault="006C0972">
      <w:pPr>
        <w:pStyle w:val="ab"/>
        <w:numPr>
          <w:ilvl w:val="0"/>
          <w:numId w:val="15"/>
        </w:numPr>
        <w:spacing w:after="0"/>
        <w:ind w:left="482"/>
        <w:jc w:val="both"/>
      </w:pPr>
      <w:r>
        <w:t>справки-расчета;</w:t>
      </w:r>
    </w:p>
    <w:p w14:paraId="5567C13B" w14:textId="77777777" w:rsidR="00135343" w:rsidRDefault="006C0972">
      <w:pPr>
        <w:pStyle w:val="ab"/>
        <w:numPr>
          <w:ilvl w:val="0"/>
          <w:numId w:val="15"/>
        </w:numPr>
        <w:spacing w:after="0"/>
        <w:ind w:left="482"/>
        <w:jc w:val="both"/>
      </w:pPr>
      <w:r>
        <w:t>счета;</w:t>
      </w:r>
    </w:p>
    <w:p w14:paraId="086CC61C" w14:textId="77777777" w:rsidR="00135343" w:rsidRDefault="006C0972">
      <w:pPr>
        <w:pStyle w:val="ab"/>
        <w:numPr>
          <w:ilvl w:val="0"/>
          <w:numId w:val="15"/>
        </w:numPr>
        <w:spacing w:after="0"/>
        <w:ind w:left="482"/>
        <w:jc w:val="both"/>
      </w:pPr>
      <w:r>
        <w:t>счета-фактуры;</w:t>
      </w:r>
    </w:p>
    <w:p w14:paraId="4FF8D333" w14:textId="77777777" w:rsidR="00135343" w:rsidRDefault="006C0972">
      <w:pPr>
        <w:pStyle w:val="ab"/>
        <w:numPr>
          <w:ilvl w:val="0"/>
          <w:numId w:val="15"/>
        </w:numPr>
        <w:spacing w:after="0"/>
        <w:ind w:left="482"/>
        <w:jc w:val="both"/>
      </w:pPr>
      <w:r>
        <w:t>товарной накладной (ТОРГ-12) (</w:t>
      </w:r>
      <w:hyperlink r:id="rId206" w:history="1">
        <w:r>
          <w:rPr>
            <w:rStyle w:val="afc"/>
          </w:rPr>
          <w:t>ф. 0330212</w:t>
        </w:r>
      </w:hyperlink>
      <w:r>
        <w:t>);</w:t>
      </w:r>
    </w:p>
    <w:p w14:paraId="17CB19C1" w14:textId="77777777" w:rsidR="00135343" w:rsidRDefault="006C0972">
      <w:pPr>
        <w:pStyle w:val="ab"/>
        <w:numPr>
          <w:ilvl w:val="0"/>
          <w:numId w:val="15"/>
        </w:numPr>
        <w:spacing w:after="0"/>
        <w:ind w:left="482"/>
        <w:jc w:val="both"/>
      </w:pPr>
      <w:r>
        <w:lastRenderedPageBreak/>
        <w:t>универсального передаточного документа;</w:t>
      </w:r>
    </w:p>
    <w:p w14:paraId="65A7CCDD" w14:textId="77777777" w:rsidR="00135343" w:rsidRDefault="006C0972">
      <w:pPr>
        <w:pStyle w:val="ab"/>
        <w:numPr>
          <w:ilvl w:val="0"/>
          <w:numId w:val="15"/>
        </w:numPr>
        <w:spacing w:after="0"/>
        <w:ind w:left="482"/>
        <w:jc w:val="both"/>
      </w:pPr>
      <w:r>
        <w:t>чека;</w:t>
      </w:r>
    </w:p>
    <w:p w14:paraId="716B2C9F" w14:textId="77777777" w:rsidR="00135343" w:rsidRDefault="006C0972">
      <w:pPr>
        <w:pStyle w:val="ab"/>
        <w:numPr>
          <w:ilvl w:val="0"/>
          <w:numId w:val="15"/>
        </w:numPr>
        <w:spacing w:after="0"/>
        <w:ind w:left="482"/>
        <w:jc w:val="both"/>
      </w:pPr>
      <w:r>
        <w:t>квитанции;</w:t>
      </w:r>
    </w:p>
    <w:p w14:paraId="379BD702" w14:textId="77777777" w:rsidR="00135343" w:rsidRDefault="006C0972">
      <w:pPr>
        <w:pStyle w:val="ab"/>
        <w:numPr>
          <w:ilvl w:val="0"/>
          <w:numId w:val="15"/>
        </w:numPr>
        <w:spacing w:after="0"/>
        <w:ind w:left="482"/>
        <w:jc w:val="both"/>
      </w:pPr>
      <w:r>
        <w:t>исполнительного листа, судебного приказа;</w:t>
      </w:r>
    </w:p>
    <w:p w14:paraId="70943C51" w14:textId="77777777" w:rsidR="00135343" w:rsidRDefault="006C0972">
      <w:pPr>
        <w:pStyle w:val="ab"/>
        <w:numPr>
          <w:ilvl w:val="0"/>
          <w:numId w:val="15"/>
        </w:numPr>
        <w:spacing w:after="0"/>
        <w:ind w:left="482"/>
        <w:jc w:val="both"/>
      </w:pPr>
      <w:r>
        <w:t>налоговой декларации, налогового расчета (расчета авансовых платежей), расчета по страховым взносам;</w:t>
      </w:r>
    </w:p>
    <w:p w14:paraId="01DAF268" w14:textId="77777777" w:rsidR="00135343" w:rsidRDefault="006C0972">
      <w:pPr>
        <w:pStyle w:val="ab"/>
        <w:numPr>
          <w:ilvl w:val="0"/>
          <w:numId w:val="15"/>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47922060" w14:textId="77777777" w:rsidR="00135343" w:rsidRDefault="006C0972">
      <w:pPr>
        <w:pStyle w:val="ab"/>
        <w:numPr>
          <w:ilvl w:val="0"/>
          <w:numId w:val="15"/>
        </w:numPr>
        <w:spacing w:after="0"/>
        <w:ind w:left="482"/>
        <w:jc w:val="both"/>
      </w:pPr>
      <w:r>
        <w:t>согласованного руководителем заявления о выдаче под отчет денежных средств.</w:t>
      </w:r>
    </w:p>
    <w:p w14:paraId="4BF0DD3E" w14:textId="77777777" w:rsidR="00135343" w:rsidRDefault="006C0972">
      <w:r>
        <w:rPr>
          <w:i/>
        </w:rPr>
        <w:t>(Основание:</w:t>
      </w:r>
      <w:r>
        <w:t xml:space="preserve"> </w:t>
      </w:r>
      <w:hyperlink r:id="rId207" w:history="1">
        <w:r>
          <w:rPr>
            <w:rStyle w:val="afc"/>
            <w:i/>
          </w:rPr>
          <w:t>п. 4 ст. 219</w:t>
        </w:r>
      </w:hyperlink>
      <w:r>
        <w:rPr>
          <w:i/>
        </w:rPr>
        <w:t xml:space="preserve"> БК РФ, </w:t>
      </w:r>
      <w:hyperlink r:id="rId208" w:history="1">
        <w:r>
          <w:rPr>
            <w:rStyle w:val="afc"/>
            <w:i/>
          </w:rPr>
          <w:t>п. 318</w:t>
        </w:r>
      </w:hyperlink>
      <w:r>
        <w:rPr>
          <w:i/>
        </w:rPr>
        <w:t xml:space="preserve"> Инструкции № 157н)</w:t>
      </w:r>
    </w:p>
    <w:p w14:paraId="7264603F" w14:textId="77777777" w:rsidR="00135343" w:rsidRDefault="006C0972" w:rsidP="009A45EF">
      <w:pPr>
        <w:pStyle w:val="2"/>
      </w:pPr>
      <w:bookmarkStart w:id="100" w:name="_ref_1071920"/>
      <w: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w:t>
      </w:r>
      <w:bookmarkEnd w:id="100"/>
      <w:r w:rsidRPr="009A45EF">
        <w:rPr>
          <w:i/>
        </w:rPr>
        <w:t xml:space="preserve">(Основание: </w:t>
      </w:r>
      <w:hyperlink r:id="rId209" w:history="1">
        <w:r w:rsidRPr="009A45EF">
          <w:rPr>
            <w:rStyle w:val="afc"/>
            <w:i/>
          </w:rPr>
          <w:t>п. 150</w:t>
        </w:r>
      </w:hyperlink>
      <w:r w:rsidRPr="009A45EF">
        <w:rPr>
          <w:i/>
        </w:rPr>
        <w:t xml:space="preserve"> Инструкции № 162н)</w:t>
      </w:r>
    </w:p>
    <w:p w14:paraId="0FCD5118" w14:textId="77777777" w:rsidR="00135343" w:rsidRDefault="006C0972">
      <w:pPr>
        <w:pStyle w:val="1"/>
      </w:pPr>
      <w:bookmarkStart w:id="101" w:name="_ref_16439"/>
      <w:r>
        <w:t>Забалансовый учет</w:t>
      </w:r>
      <w:bookmarkEnd w:id="101"/>
    </w:p>
    <w:p w14:paraId="52ACB11A" w14:textId="77777777" w:rsidR="00135343" w:rsidRDefault="006C0972">
      <w:pPr>
        <w:pStyle w:val="2"/>
      </w:pPr>
      <w:bookmarkStart w:id="102" w:name="_ref_526334"/>
      <w:r>
        <w:t>Учет на забалансовых счетах ведется в разрезе кодов вида финансового обеспечения (деятельности).</w:t>
      </w:r>
      <w:bookmarkEnd w:id="102"/>
    </w:p>
    <w:p w14:paraId="461312CE" w14:textId="77777777" w:rsidR="00135343" w:rsidRDefault="006C0972">
      <w:r>
        <w:rPr>
          <w:i/>
        </w:rPr>
        <w:t xml:space="preserve">(Основание: </w:t>
      </w:r>
      <w:hyperlink r:id="rId210" w:history="1">
        <w:r>
          <w:rPr>
            <w:rStyle w:val="afc"/>
            <w:i/>
          </w:rPr>
          <w:t>п. 9</w:t>
        </w:r>
      </w:hyperlink>
      <w:r>
        <w:rPr>
          <w:i/>
        </w:rPr>
        <w:t xml:space="preserve"> СГС "Учетная политика")</w:t>
      </w:r>
    </w:p>
    <w:p w14:paraId="64C532F0" w14:textId="77777777" w:rsidR="00135343" w:rsidRDefault="006C0972">
      <w:pPr>
        <w:pStyle w:val="2"/>
      </w:pPr>
      <w:bookmarkStart w:id="103" w:name="_ref_531884"/>
      <w:r>
        <w:t xml:space="preserve">Устанавливается следующая группировка имущества на </w:t>
      </w:r>
      <w:hyperlink r:id="rId211" w:history="1">
        <w:r>
          <w:rPr>
            <w:rStyle w:val="afc"/>
          </w:rPr>
          <w:t>счете 02</w:t>
        </w:r>
      </w:hyperlink>
      <w:r>
        <w:t xml:space="preserve"> "Материальные ценности на хранении"</w:t>
      </w:r>
      <w:bookmarkEnd w:id="103"/>
    </w:p>
    <w:p w14:paraId="7C4013AD" w14:textId="77777777" w:rsidR="00135343" w:rsidRDefault="006C0972">
      <w:r>
        <w:rPr>
          <w:i/>
        </w:rPr>
        <w:t xml:space="preserve">(Основание: </w:t>
      </w:r>
      <w:hyperlink r:id="rId212" w:history="1">
        <w:r>
          <w:rPr>
            <w:rStyle w:val="afc"/>
            <w:i/>
          </w:rPr>
          <w:t>п. 9</w:t>
        </w:r>
      </w:hyperlink>
      <w:r>
        <w:rPr>
          <w:i/>
        </w:rPr>
        <w:t xml:space="preserve"> СГС "Учетная политика", </w:t>
      </w:r>
      <w:hyperlink r:id="rId213" w:history="1">
        <w:r>
          <w:rPr>
            <w:rStyle w:val="afc"/>
            <w:i/>
          </w:rPr>
          <w:t>п. 20</w:t>
        </w:r>
      </w:hyperlink>
      <w:r>
        <w:rPr>
          <w:i/>
        </w:rPr>
        <w:t xml:space="preserve"> Инструкции № 191н)</w:t>
      </w:r>
    </w:p>
    <w:p w14:paraId="413FC2AB" w14:textId="77777777" w:rsidR="00135343" w:rsidRDefault="006C0972">
      <w:pPr>
        <w:pStyle w:val="2"/>
      </w:pPr>
      <w:bookmarkStart w:id="104" w:name="_ref_531885"/>
      <w:r>
        <w:t xml:space="preserve">На забалансовом </w:t>
      </w:r>
      <w:hyperlink r:id="rId214" w:history="1">
        <w:r>
          <w:rPr>
            <w:rStyle w:val="afc"/>
          </w:rPr>
          <w:t>счете 03</w:t>
        </w:r>
      </w:hyperlink>
      <w:r>
        <w:t xml:space="preserve"> "Бланки строгой отчетности" учет ведется по группам:</w:t>
      </w:r>
      <w:bookmarkEnd w:id="104"/>
    </w:p>
    <w:p w14:paraId="461BE679" w14:textId="77777777" w:rsidR="00135343" w:rsidRDefault="006C0972">
      <w:pPr>
        <w:pStyle w:val="ab"/>
        <w:numPr>
          <w:ilvl w:val="0"/>
          <w:numId w:val="16"/>
        </w:numPr>
        <w:spacing w:after="0"/>
        <w:ind w:left="482"/>
        <w:jc w:val="both"/>
      </w:pPr>
      <w:r>
        <w:t>трудовые книжки;</w:t>
      </w:r>
    </w:p>
    <w:p w14:paraId="37658D52" w14:textId="77777777" w:rsidR="00135343" w:rsidRDefault="006C0972">
      <w:pPr>
        <w:pStyle w:val="ab"/>
        <w:numPr>
          <w:ilvl w:val="0"/>
          <w:numId w:val="16"/>
        </w:numPr>
        <w:spacing w:after="0"/>
        <w:ind w:left="482"/>
        <w:jc w:val="both"/>
      </w:pPr>
      <w:r>
        <w:t>вкладыши в трудовые книжки;</w:t>
      </w:r>
    </w:p>
    <w:p w14:paraId="4DEB42B4" w14:textId="77777777" w:rsidR="00135343" w:rsidRDefault="004D4B62">
      <w:pPr>
        <w:pStyle w:val="ab"/>
        <w:numPr>
          <w:ilvl w:val="0"/>
          <w:numId w:val="16"/>
        </w:numPr>
        <w:spacing w:after="0"/>
        <w:ind w:left="482"/>
        <w:jc w:val="both"/>
      </w:pPr>
      <w:r>
        <w:rPr>
          <w:u w:val="single"/>
        </w:rPr>
        <w:t> аттестаты, дипломы</w:t>
      </w:r>
      <w:proofErr w:type="gramStart"/>
      <w:r w:rsidR="006C0972">
        <w:rPr>
          <w:u w:val="single"/>
        </w:rPr>
        <w:t xml:space="preserve">    </w:t>
      </w:r>
      <w:r w:rsidR="006C0972">
        <w:t>.</w:t>
      </w:r>
      <w:proofErr w:type="gramEnd"/>
    </w:p>
    <w:p w14:paraId="556ACAE8" w14:textId="77777777" w:rsidR="00135343" w:rsidRDefault="006C0972">
      <w:r>
        <w:rPr>
          <w:i/>
        </w:rPr>
        <w:t xml:space="preserve">(Основание: </w:t>
      </w:r>
      <w:hyperlink r:id="rId215" w:history="1">
        <w:r>
          <w:rPr>
            <w:rStyle w:val="afc"/>
            <w:i/>
          </w:rPr>
          <w:t>п. 337</w:t>
        </w:r>
      </w:hyperlink>
      <w:r>
        <w:rPr>
          <w:i/>
        </w:rPr>
        <w:t xml:space="preserve"> Инструкции № 157н)</w:t>
      </w:r>
    </w:p>
    <w:p w14:paraId="7CF7061C" w14:textId="77777777" w:rsidR="00135343" w:rsidRDefault="006C0972">
      <w:pPr>
        <w:pStyle w:val="2"/>
      </w:pPr>
      <w:bookmarkStart w:id="105" w:name="_ref_531886"/>
      <w:r>
        <w:t xml:space="preserve">На забалансовом </w:t>
      </w:r>
      <w:hyperlink r:id="rId216" w:history="1">
        <w:r>
          <w:rPr>
            <w:rStyle w:val="afc"/>
          </w:rPr>
          <w:t>счете 04</w:t>
        </w:r>
      </w:hyperlink>
      <w:r>
        <w:t xml:space="preserve"> "Сомнительная задолженность" учет ведется по группам:</w:t>
      </w:r>
      <w:bookmarkEnd w:id="105"/>
    </w:p>
    <w:p w14:paraId="2BB26C97" w14:textId="77777777" w:rsidR="00135343" w:rsidRDefault="006C0972">
      <w:pPr>
        <w:pStyle w:val="ab"/>
        <w:numPr>
          <w:ilvl w:val="0"/>
          <w:numId w:val="17"/>
        </w:numPr>
        <w:spacing w:after="0"/>
        <w:ind w:left="482"/>
        <w:jc w:val="both"/>
      </w:pPr>
      <w:r>
        <w:t>задолженность по доходам;</w:t>
      </w:r>
    </w:p>
    <w:p w14:paraId="76FC9F9D" w14:textId="77777777" w:rsidR="00135343" w:rsidRDefault="006C0972">
      <w:pPr>
        <w:pStyle w:val="ab"/>
        <w:numPr>
          <w:ilvl w:val="0"/>
          <w:numId w:val="17"/>
        </w:numPr>
        <w:spacing w:after="0"/>
        <w:ind w:left="482"/>
        <w:jc w:val="both"/>
      </w:pPr>
      <w:r>
        <w:t>задолженность по авансам;</w:t>
      </w:r>
    </w:p>
    <w:p w14:paraId="5484442B" w14:textId="77777777" w:rsidR="00135343" w:rsidRDefault="006C0972">
      <w:pPr>
        <w:pStyle w:val="ab"/>
        <w:numPr>
          <w:ilvl w:val="0"/>
          <w:numId w:val="17"/>
        </w:numPr>
        <w:spacing w:after="0"/>
        <w:ind w:left="482"/>
        <w:jc w:val="both"/>
      </w:pPr>
      <w:r>
        <w:t>задолженность подотчетных лиц;</w:t>
      </w:r>
    </w:p>
    <w:p w14:paraId="71380274" w14:textId="77777777" w:rsidR="00135343" w:rsidRDefault="006C0972">
      <w:pPr>
        <w:pStyle w:val="ab"/>
        <w:numPr>
          <w:ilvl w:val="0"/>
          <w:numId w:val="17"/>
        </w:numPr>
        <w:spacing w:after="0"/>
        <w:ind w:left="482"/>
        <w:jc w:val="both"/>
      </w:pPr>
      <w:r>
        <w:t>задолженность по недостачам.</w:t>
      </w:r>
    </w:p>
    <w:p w14:paraId="0CC31E5F" w14:textId="77777777" w:rsidR="00135343" w:rsidRDefault="006C0972">
      <w:r>
        <w:rPr>
          <w:i/>
        </w:rPr>
        <w:t xml:space="preserve">(Основание: </w:t>
      </w:r>
      <w:hyperlink r:id="rId217" w:history="1">
        <w:r>
          <w:rPr>
            <w:rStyle w:val="afc"/>
            <w:i/>
          </w:rPr>
          <w:t>п. 9</w:t>
        </w:r>
      </w:hyperlink>
      <w:r>
        <w:rPr>
          <w:i/>
        </w:rPr>
        <w:t xml:space="preserve"> СГС "Учетная политика"</w:t>
      </w:r>
      <w:r>
        <w:t>)</w:t>
      </w:r>
    </w:p>
    <w:p w14:paraId="3470CA4D" w14:textId="77777777" w:rsidR="00135343" w:rsidRDefault="006C0972">
      <w:pPr>
        <w:pStyle w:val="2"/>
      </w:pPr>
      <w:bookmarkStart w:id="106" w:name="_ref_2037297"/>
      <w:r>
        <w:t xml:space="preserve">Документы о вручении ценных подарков (сувенирной продукции) оформляются в соответствии с Порядком, приведенным в Приложении № </w:t>
      </w:r>
      <w:r w:rsidR="00BF41A1">
        <w:fldChar w:fldCharType="begin" w:fldLock="1"/>
      </w:r>
      <w:r>
        <w:instrText xml:space="preserve"> REF _ref_2046123 \h \n \! </w:instrText>
      </w:r>
      <w:r w:rsidR="00BF41A1">
        <w:fldChar w:fldCharType="separate"/>
      </w:r>
      <w:r>
        <w:t>13</w:t>
      </w:r>
      <w:r w:rsidR="00BF41A1">
        <w:fldChar w:fldCharType="end"/>
      </w:r>
      <w:r>
        <w:t> к Учетной политике.</w:t>
      </w:r>
      <w:bookmarkEnd w:id="106"/>
    </w:p>
    <w:p w14:paraId="660DB0C1" w14:textId="77777777" w:rsidR="00135343" w:rsidRDefault="006C0972">
      <w:pPr>
        <w:pStyle w:val="2"/>
      </w:pPr>
      <w:bookmarkStart w:id="107" w:name="_ref_531888"/>
      <w:r>
        <w:t>На забалансовом</w:t>
      </w:r>
      <w:r w:rsidR="004D4B62">
        <w:t xml:space="preserve"> </w:t>
      </w:r>
      <w:r>
        <w:t xml:space="preserve"> </w:t>
      </w:r>
      <w:hyperlink r:id="rId218" w:history="1">
        <w:r>
          <w:rPr>
            <w:rStyle w:val="afc"/>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bookmarkEnd w:id="107"/>
    </w:p>
    <w:p w14:paraId="3642D293" w14:textId="77777777" w:rsidR="00135343" w:rsidRDefault="006C0972">
      <w:pPr>
        <w:pStyle w:val="ab"/>
        <w:numPr>
          <w:ilvl w:val="0"/>
          <w:numId w:val="18"/>
        </w:numPr>
        <w:spacing w:after="0"/>
        <w:ind w:left="482"/>
        <w:jc w:val="both"/>
      </w:pPr>
      <w:r>
        <w:t>двигатели, турбокомпрессоры;</w:t>
      </w:r>
    </w:p>
    <w:p w14:paraId="3C9531E9" w14:textId="77777777" w:rsidR="00135343" w:rsidRDefault="006C0972">
      <w:pPr>
        <w:pStyle w:val="ab"/>
        <w:numPr>
          <w:ilvl w:val="0"/>
          <w:numId w:val="18"/>
        </w:numPr>
        <w:spacing w:after="0"/>
        <w:ind w:left="482"/>
        <w:jc w:val="both"/>
      </w:pPr>
      <w:r>
        <w:t>аккумуляторы;</w:t>
      </w:r>
    </w:p>
    <w:p w14:paraId="42A88FAF" w14:textId="77777777" w:rsidR="00135343" w:rsidRDefault="006C0972">
      <w:pPr>
        <w:pStyle w:val="ab"/>
        <w:numPr>
          <w:ilvl w:val="0"/>
          <w:numId w:val="18"/>
        </w:numPr>
        <w:spacing w:after="0"/>
        <w:ind w:left="482"/>
        <w:jc w:val="both"/>
      </w:pPr>
      <w:r>
        <w:t>шины, диски;</w:t>
      </w:r>
    </w:p>
    <w:p w14:paraId="579D16D2" w14:textId="77777777" w:rsidR="00135343" w:rsidRDefault="006C0972">
      <w:pPr>
        <w:pStyle w:val="ab"/>
        <w:numPr>
          <w:ilvl w:val="0"/>
          <w:numId w:val="18"/>
        </w:numPr>
        <w:spacing w:after="0"/>
        <w:ind w:left="482"/>
        <w:jc w:val="both"/>
      </w:pPr>
      <w:r>
        <w:t>карбюраторы;</w:t>
      </w:r>
    </w:p>
    <w:p w14:paraId="408165DC" w14:textId="77777777" w:rsidR="00135343" w:rsidRDefault="006C0972">
      <w:pPr>
        <w:pStyle w:val="ab"/>
        <w:numPr>
          <w:ilvl w:val="0"/>
          <w:numId w:val="18"/>
        </w:numPr>
        <w:spacing w:after="0"/>
        <w:ind w:left="482"/>
        <w:jc w:val="both"/>
      </w:pPr>
      <w:r>
        <w:t>коробки передач;</w:t>
      </w:r>
    </w:p>
    <w:p w14:paraId="3F2D6E28" w14:textId="77777777" w:rsidR="00135343" w:rsidRDefault="006C0972">
      <w:pPr>
        <w:pStyle w:val="ab"/>
        <w:numPr>
          <w:ilvl w:val="0"/>
          <w:numId w:val="18"/>
        </w:numPr>
        <w:spacing w:after="0"/>
        <w:ind w:left="482"/>
        <w:jc w:val="both"/>
      </w:pPr>
      <w:r>
        <w:t>фары.</w:t>
      </w:r>
    </w:p>
    <w:p w14:paraId="4CE7C813" w14:textId="77777777" w:rsidR="00135343" w:rsidRDefault="006C0972">
      <w:r>
        <w:rPr>
          <w:i/>
        </w:rPr>
        <w:lastRenderedPageBreak/>
        <w:t xml:space="preserve">(Основание: </w:t>
      </w:r>
      <w:hyperlink r:id="rId219" w:history="1">
        <w:r>
          <w:rPr>
            <w:rStyle w:val="afc"/>
            <w:i/>
          </w:rPr>
          <w:t>п. 349</w:t>
        </w:r>
      </w:hyperlink>
      <w:r>
        <w:rPr>
          <w:i/>
        </w:rPr>
        <w:t xml:space="preserve"> Инструкции № 157н)</w:t>
      </w:r>
    </w:p>
    <w:p w14:paraId="72F36F0B" w14:textId="77777777" w:rsidR="00135343" w:rsidRDefault="006C0972">
      <w:pPr>
        <w:pStyle w:val="2"/>
      </w:pPr>
      <w:bookmarkStart w:id="108" w:name="_ref_1079773"/>
      <w:r>
        <w:t xml:space="preserve">Аналитический учет по счетам </w:t>
      </w:r>
      <w:hyperlink r:id="rId220" w:history="1">
        <w:r>
          <w:rPr>
            <w:rStyle w:val="afc"/>
          </w:rPr>
          <w:t>17</w:t>
        </w:r>
      </w:hyperlink>
      <w:r>
        <w:t xml:space="preserve"> "Поступления денежных средств" и </w:t>
      </w:r>
      <w:hyperlink r:id="rId221"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222" w:history="1">
        <w:r>
          <w:rPr>
            <w:rStyle w:val="afc"/>
          </w:rPr>
          <w:t>ф. 0504054</w:t>
        </w:r>
      </w:hyperlink>
      <w:r>
        <w:t>).</w:t>
      </w:r>
      <w:bookmarkEnd w:id="108"/>
    </w:p>
    <w:p w14:paraId="7FF7F9A5" w14:textId="77777777" w:rsidR="00135343" w:rsidRDefault="006C0972">
      <w:r>
        <w:rPr>
          <w:i/>
        </w:rPr>
        <w:t xml:space="preserve">(Основание: </w:t>
      </w:r>
      <w:hyperlink r:id="rId223" w:history="1">
        <w:r>
          <w:rPr>
            <w:rStyle w:val="afc"/>
            <w:i/>
          </w:rPr>
          <w:t>п. п. 366</w:t>
        </w:r>
      </w:hyperlink>
      <w:r>
        <w:rPr>
          <w:i/>
        </w:rPr>
        <w:t xml:space="preserve">, </w:t>
      </w:r>
      <w:hyperlink r:id="rId224" w:history="1">
        <w:r>
          <w:rPr>
            <w:rStyle w:val="afc"/>
            <w:i/>
          </w:rPr>
          <w:t>368</w:t>
        </w:r>
      </w:hyperlink>
      <w:r>
        <w:rPr>
          <w:i/>
        </w:rPr>
        <w:t xml:space="preserve"> Инструкции № 157н)</w:t>
      </w:r>
    </w:p>
    <w:p w14:paraId="67312A7F" w14:textId="77777777" w:rsidR="00135343" w:rsidRDefault="006C0972">
      <w:pPr>
        <w:pStyle w:val="2"/>
      </w:pPr>
      <w:bookmarkStart w:id="109" w:name="_ref_531893"/>
      <w:r>
        <w:t xml:space="preserve">На забалансовый </w:t>
      </w:r>
      <w:hyperlink r:id="rId225" w:history="1">
        <w:r>
          <w:rPr>
            <w:rStyle w:val="afc"/>
          </w:rPr>
          <w:t>счет 20</w:t>
        </w:r>
      </w:hyperlink>
      <w:r>
        <w:t xml:space="preserve"> "Задолженность, невостребованная кредиторами" не востребованная кредитор</w:t>
      </w:r>
      <w:r w:rsidR="009A45EF">
        <w:t xml:space="preserve">ом задолженность принимается </w:t>
      </w:r>
      <w:r w:rsidR="003451DC">
        <w:rPr>
          <w:u w:val="single"/>
        </w:rPr>
        <w:t>по приказу</w:t>
      </w:r>
      <w:proofErr w:type="gramStart"/>
      <w:r>
        <w:rPr>
          <w:u w:val="single"/>
        </w:rPr>
        <w:t>   </w:t>
      </w:r>
      <w:r>
        <w:t>,</w:t>
      </w:r>
      <w:proofErr w:type="gramEnd"/>
      <w:r>
        <w:t xml:space="preserve"> изданному на основании:</w:t>
      </w:r>
      <w:bookmarkEnd w:id="109"/>
    </w:p>
    <w:p w14:paraId="64383834" w14:textId="77777777" w:rsidR="00135343" w:rsidRDefault="006C0972">
      <w:r>
        <w:t xml:space="preserve">- инвентаризационной описи расчетов с покупателями, поставщиками и прочими дебиторами и кредиторами </w:t>
      </w:r>
      <w:hyperlink r:id="rId226" w:history="1">
        <w:r>
          <w:rPr>
            <w:rStyle w:val="afc"/>
          </w:rPr>
          <w:t>(ф. 0504089)</w:t>
        </w:r>
      </w:hyperlink>
      <w:r>
        <w:t>;</w:t>
      </w:r>
    </w:p>
    <w:p w14:paraId="5BD11C93" w14:textId="77777777" w:rsidR="00135343" w:rsidRDefault="006C0972">
      <w:r>
        <w:t>- докладной записки о выявлении кредиторской задолженности, не востребованной кредиторами.</w:t>
      </w:r>
    </w:p>
    <w:p w14:paraId="00420CA5" w14:textId="77777777" w:rsidR="00135343" w:rsidRDefault="006C0972">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00EBD63C" w14:textId="77777777" w:rsidR="00135343" w:rsidRDefault="006C0972">
      <w:r>
        <w:t>- завершился срок возможного возобновления процедуры взыскания задолженности согласно законодательству;</w:t>
      </w:r>
    </w:p>
    <w:p w14:paraId="7286696D" w14:textId="77777777" w:rsidR="00135343" w:rsidRDefault="006C0972">
      <w:r>
        <w:t>- имеются документы, подтверждающие прекращение обязательства в связи со смертью (ликвидацией) контрагента.</w:t>
      </w:r>
    </w:p>
    <w:p w14:paraId="29877A90" w14:textId="77777777" w:rsidR="00135343" w:rsidRDefault="006C0972">
      <w:r>
        <w:rPr>
          <w:i/>
        </w:rPr>
        <w:t xml:space="preserve">(Основание: </w:t>
      </w:r>
      <w:hyperlink r:id="rId227" w:history="1">
        <w:r>
          <w:rPr>
            <w:rStyle w:val="afc"/>
            <w:i/>
          </w:rPr>
          <w:t>п. 371</w:t>
        </w:r>
      </w:hyperlink>
      <w:r>
        <w:rPr>
          <w:i/>
        </w:rPr>
        <w:t xml:space="preserve"> Инструкции № 157н)</w:t>
      </w:r>
    </w:p>
    <w:p w14:paraId="4D75BE34" w14:textId="77777777" w:rsidR="00135343" w:rsidRDefault="006C0972">
      <w:pPr>
        <w:pStyle w:val="2"/>
      </w:pPr>
      <w:bookmarkStart w:id="110" w:name="_ref_531894"/>
      <w:r>
        <w:t xml:space="preserve">Основные средства на забалансовом </w:t>
      </w:r>
      <w:hyperlink r:id="rId228" w:history="1">
        <w:r>
          <w:rPr>
            <w:rStyle w:val="afc"/>
          </w:rPr>
          <w:t>счете 21</w:t>
        </w:r>
      </w:hyperlink>
      <w:r>
        <w:t xml:space="preserve"> "Основные средства в эксплуатации" учитываются в условной оценке: один объект - один рубль.</w:t>
      </w:r>
      <w:bookmarkEnd w:id="110"/>
    </w:p>
    <w:p w14:paraId="390EAD34" w14:textId="77777777" w:rsidR="00135343" w:rsidRDefault="006C0972">
      <w:r>
        <w:rPr>
          <w:i/>
        </w:rPr>
        <w:t xml:space="preserve">(Основание: </w:t>
      </w:r>
      <w:hyperlink r:id="rId229" w:history="1">
        <w:r>
          <w:rPr>
            <w:rStyle w:val="afc"/>
            <w:i/>
          </w:rPr>
          <w:t>п. 373</w:t>
        </w:r>
      </w:hyperlink>
      <w:r>
        <w:rPr>
          <w:i/>
        </w:rPr>
        <w:t xml:space="preserve"> Инструкции № 157н)</w:t>
      </w:r>
    </w:p>
    <w:p w14:paraId="03177557" w14:textId="77777777" w:rsidR="00135343" w:rsidRDefault="006C0972">
      <w:pPr>
        <w:pStyle w:val="2"/>
      </w:pPr>
      <w:bookmarkStart w:id="111" w:name="_ref_531896"/>
      <w:r>
        <w:t xml:space="preserve">Аналитический учет по </w:t>
      </w:r>
      <w:hyperlink r:id="rId230"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11"/>
    </w:p>
    <w:p w14:paraId="35FD4F17" w14:textId="77777777" w:rsidR="00135343" w:rsidRDefault="006C0972">
      <w:r>
        <w:rPr>
          <w:i/>
        </w:rPr>
        <w:t xml:space="preserve">(Основание: </w:t>
      </w:r>
      <w:hyperlink r:id="rId231" w:history="1">
        <w:r>
          <w:rPr>
            <w:rStyle w:val="afc"/>
            <w:i/>
          </w:rPr>
          <w:t xml:space="preserve">п. </w:t>
        </w:r>
      </w:hyperlink>
      <w:hyperlink r:id="rId232" w:history="1">
        <w:r>
          <w:rPr>
            <w:rStyle w:val="afc"/>
            <w:i/>
          </w:rPr>
          <w:t>376</w:t>
        </w:r>
      </w:hyperlink>
      <w:r>
        <w:rPr>
          <w:i/>
        </w:rPr>
        <w:t xml:space="preserve"> Инструкции № 157н, </w:t>
      </w:r>
      <w:hyperlink r:id="rId233" w:history="1">
        <w:r>
          <w:rPr>
            <w:rStyle w:val="afc"/>
            <w:i/>
          </w:rPr>
          <w:t>п. 9</w:t>
        </w:r>
      </w:hyperlink>
      <w:r>
        <w:rPr>
          <w:i/>
        </w:rPr>
        <w:t xml:space="preserve"> СГС "Учетная политика")</w:t>
      </w:r>
    </w:p>
    <w:p w14:paraId="51CFFFF2" w14:textId="77777777" w:rsidR="00135343" w:rsidRDefault="006C0972">
      <w:pPr>
        <w:pStyle w:val="2"/>
      </w:pPr>
      <w:bookmarkStart w:id="112" w:name="_ref_531899"/>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34" w:history="1">
        <w:r>
          <w:rPr>
            <w:rStyle w:val="afc"/>
          </w:rPr>
          <w:t>ф. ф. 0504104</w:t>
        </w:r>
      </w:hyperlink>
      <w:r>
        <w:t xml:space="preserve">, </w:t>
      </w:r>
      <w:hyperlink r:id="rId235" w:history="1">
        <w:r>
          <w:rPr>
            <w:rStyle w:val="afc"/>
          </w:rPr>
          <w:t>0504105</w:t>
        </w:r>
      </w:hyperlink>
      <w:r>
        <w:t xml:space="preserve">, </w:t>
      </w:r>
      <w:hyperlink r:id="rId236" w:history="1">
        <w:r>
          <w:rPr>
            <w:rStyle w:val="afc"/>
          </w:rPr>
          <w:t>0504143</w:t>
        </w:r>
      </w:hyperlink>
      <w:r>
        <w:t>).</w:t>
      </w:r>
      <w:bookmarkEnd w:id="112"/>
    </w:p>
    <w:p w14:paraId="339AC88C" w14:textId="77777777" w:rsidR="00135343" w:rsidRDefault="006C0972">
      <w:r>
        <w:rPr>
          <w:i/>
        </w:rPr>
        <w:t xml:space="preserve">(Основание: </w:t>
      </w:r>
      <w:hyperlink r:id="rId237" w:history="1">
        <w:r>
          <w:rPr>
            <w:rStyle w:val="afc"/>
            <w:i/>
          </w:rPr>
          <w:t>п. 51</w:t>
        </w:r>
      </w:hyperlink>
      <w:r>
        <w:rPr>
          <w:i/>
        </w:rPr>
        <w:t xml:space="preserve"> Инструкции № 157н)</w:t>
      </w:r>
      <w:bookmarkStart w:id="113" w:name="_docEnd_2"/>
      <w:bookmarkEnd w:id="113"/>
    </w:p>
    <w:p w14:paraId="540C7056" w14:textId="77777777" w:rsidR="00135343" w:rsidRDefault="00135343">
      <w:pPr>
        <w:sectPr w:rsidR="00135343" w:rsidSect="00BB3315">
          <w:headerReference w:type="default" r:id="rId238"/>
          <w:footerReference w:type="default" r:id="rId239"/>
          <w:footnotePr>
            <w:numRestart w:val="eachSect"/>
          </w:footnotePr>
          <w:pgSz w:w="11907" w:h="16839" w:code="9"/>
          <w:pgMar w:top="1134" w:right="850" w:bottom="1134" w:left="851" w:header="720" w:footer="720" w:gutter="0"/>
          <w:pgNumType w:start="1"/>
          <w:cols w:space="720"/>
          <w:titlePg/>
        </w:sectPr>
      </w:pPr>
    </w:p>
    <w:p w14:paraId="7C3E6609" w14:textId="77777777" w:rsidR="00135343" w:rsidRDefault="006C0972">
      <w:pPr>
        <w:keepNext/>
        <w:keepLines/>
        <w:jc w:val="right"/>
      </w:pPr>
      <w:r>
        <w:lastRenderedPageBreak/>
        <w:t xml:space="preserve">Приложение № </w:t>
      </w:r>
      <w:r w:rsidR="00BF41A1">
        <w:fldChar w:fldCharType="begin" w:fldLock="1"/>
      </w:r>
      <w:r>
        <w:instrText xml:space="preserve"> REF _ref_717230 \h \n \! </w:instrText>
      </w:r>
      <w:r w:rsidR="00BF41A1">
        <w:fldChar w:fldCharType="separate"/>
      </w:r>
      <w:r>
        <w:t>1</w:t>
      </w:r>
      <w:r w:rsidR="00BF41A1">
        <w:fldChar w:fldCharType="end"/>
      </w:r>
      <w:r>
        <w:br/>
        <w:t>к Учетной политике</w:t>
      </w:r>
      <w:r>
        <w:br/>
        <w:t>для целей бюджетного учета</w:t>
      </w:r>
    </w:p>
    <w:p w14:paraId="00DD5C76" w14:textId="77777777" w:rsidR="00135343" w:rsidRDefault="006C0972">
      <w:pPr>
        <w:pStyle w:val="a4"/>
      </w:pPr>
      <w:bookmarkStart w:id="114" w:name="_docStart_3"/>
      <w:bookmarkStart w:id="115" w:name="_title_3"/>
      <w:bookmarkStart w:id="116" w:name="_ref_717230"/>
      <w:bookmarkEnd w:id="114"/>
      <w:r>
        <w:t>Рабочий план счетов</w:t>
      </w:r>
      <w:bookmarkEnd w:id="115"/>
      <w:bookmarkEnd w:id="116"/>
    </w:p>
    <w:tbl>
      <w:tblPr>
        <w:tblW w:w="5000" w:type="pct"/>
        <w:tblLook w:val="04A0" w:firstRow="1" w:lastRow="0" w:firstColumn="1" w:lastColumn="0" w:noHBand="0" w:noVBand="1"/>
      </w:tblPr>
      <w:tblGrid>
        <w:gridCol w:w="9920"/>
        <w:gridCol w:w="587"/>
        <w:gridCol w:w="286"/>
        <w:gridCol w:w="1041"/>
        <w:gridCol w:w="1041"/>
        <w:gridCol w:w="1041"/>
        <w:gridCol w:w="588"/>
      </w:tblGrid>
      <w:tr w:rsidR="00135343" w14:paraId="63703A37" w14:textId="77777777" w:rsidTr="003451DC">
        <w:tc>
          <w:tcPr>
            <w:tcW w:w="4200" w:type="pct"/>
            <w:gridSpan w:val="6"/>
          </w:tcPr>
          <w:p w14:paraId="4730D1A4" w14:textId="77777777" w:rsidR="006D52AA" w:rsidRPr="007E5A0F" w:rsidRDefault="006D52AA" w:rsidP="006D52AA">
            <w:pPr>
              <w:ind w:firstLine="567"/>
            </w:pPr>
            <w:r w:rsidRPr="007E5A0F">
              <w:rPr>
                <w:b/>
                <w:bCs/>
              </w:rPr>
              <w:t>Раздел 1 Нефинансовые активы</w:t>
            </w:r>
          </w:p>
          <w:p w14:paraId="36E751F4" w14:textId="77777777" w:rsidR="006D52AA" w:rsidRPr="007E5A0F" w:rsidRDefault="006D52AA" w:rsidP="006D52AA">
            <w:pPr>
              <w:ind w:firstLine="567"/>
            </w:pPr>
            <w:r w:rsidRPr="007E5A0F">
              <w:t>Раздел 1 Нефинансовые активы включает следующие группировочные счета:</w:t>
            </w:r>
          </w:p>
          <w:p w14:paraId="633FC69E" w14:textId="77777777" w:rsidR="006D52AA" w:rsidRPr="007E5A0F" w:rsidRDefault="006D52AA" w:rsidP="006D52AA">
            <w:pPr>
              <w:ind w:firstLine="567"/>
            </w:pPr>
            <w:r w:rsidRPr="007E5A0F">
              <w:t>010100000 Основные средства</w:t>
            </w:r>
          </w:p>
          <w:p w14:paraId="20B39875" w14:textId="77777777" w:rsidR="006D52AA" w:rsidRPr="007E5A0F" w:rsidRDefault="006D52AA" w:rsidP="006D52AA">
            <w:pPr>
              <w:ind w:firstLine="567"/>
            </w:pPr>
            <w:r w:rsidRPr="007E5A0F">
              <w:t>010300000 Непроизведенные активы</w:t>
            </w:r>
          </w:p>
          <w:p w14:paraId="24EC7A0D" w14:textId="77777777" w:rsidR="006D52AA" w:rsidRPr="007E5A0F" w:rsidRDefault="006D52AA" w:rsidP="006D52AA">
            <w:pPr>
              <w:ind w:firstLine="567"/>
            </w:pPr>
            <w:r w:rsidRPr="007E5A0F">
              <w:t>010400000 Амортизация</w:t>
            </w:r>
          </w:p>
          <w:p w14:paraId="1F130B62" w14:textId="77777777" w:rsidR="006D52AA" w:rsidRPr="007E5A0F" w:rsidRDefault="006D52AA" w:rsidP="006D52AA">
            <w:pPr>
              <w:ind w:firstLine="567"/>
            </w:pPr>
            <w:r w:rsidRPr="007E5A0F">
              <w:t>010500000 Материальные запасы</w:t>
            </w:r>
          </w:p>
          <w:p w14:paraId="38A86D18" w14:textId="77777777" w:rsidR="006D52AA" w:rsidRPr="007E5A0F" w:rsidRDefault="006D52AA" w:rsidP="006D52AA">
            <w:pPr>
              <w:ind w:firstLine="567"/>
            </w:pPr>
            <w:r w:rsidRPr="007E5A0F">
              <w:t>010600000 Вложения в нефинансовые активы</w:t>
            </w:r>
          </w:p>
          <w:p w14:paraId="306DF7EE" w14:textId="77777777" w:rsidR="006D52AA" w:rsidRPr="007E5A0F" w:rsidRDefault="006D52AA" w:rsidP="006D52AA">
            <w:pPr>
              <w:ind w:firstLine="567"/>
              <w:rPr>
                <w:shd w:val="clear" w:color="auto" w:fill="FFFFFF"/>
              </w:rPr>
            </w:pPr>
            <w:r w:rsidRPr="007E5A0F">
              <w:rPr>
                <w:shd w:val="clear" w:color="auto" w:fill="FFFFFF"/>
              </w:rPr>
              <w:t>010900000 Затраты на изготовление готовой продукции, выполнение работ, услуг</w:t>
            </w:r>
          </w:p>
          <w:p w14:paraId="05CD2082" w14:textId="77777777" w:rsidR="006D52AA" w:rsidRPr="007E5A0F" w:rsidRDefault="006D52AA" w:rsidP="006D52AA">
            <w:pPr>
              <w:ind w:firstLine="567"/>
            </w:pPr>
          </w:p>
          <w:p w14:paraId="2964D3CD" w14:textId="77777777" w:rsidR="006D52AA" w:rsidRPr="007E5A0F" w:rsidRDefault="006D52AA" w:rsidP="006D52AA">
            <w:pPr>
              <w:ind w:firstLine="567"/>
            </w:pPr>
            <w:r w:rsidRPr="007E5A0F">
              <w:rPr>
                <w:u w:val="single"/>
              </w:rPr>
              <w:t>Счет 010100000 Основные средства</w:t>
            </w:r>
          </w:p>
          <w:p w14:paraId="1C1E1845" w14:textId="77777777" w:rsidR="006D52AA" w:rsidRPr="007E5A0F" w:rsidRDefault="006D52AA" w:rsidP="006D52AA">
            <w:pPr>
              <w:ind w:firstLine="567"/>
            </w:pPr>
            <w:r w:rsidRPr="007E5A0F">
              <w:t>Для формирования информации в денежном выражении объектов основных средств и хозяйственных операций применяются следующие группы счетов:</w:t>
            </w:r>
          </w:p>
          <w:p w14:paraId="4995DCC4" w14:textId="77777777" w:rsidR="006D52AA" w:rsidRPr="007E5A0F" w:rsidRDefault="006D52AA" w:rsidP="006D52AA">
            <w:pPr>
              <w:ind w:firstLine="567"/>
            </w:pPr>
            <w:r w:rsidRPr="007E5A0F">
              <w:t>010110000 недвижимое имущество учреждения</w:t>
            </w:r>
          </w:p>
          <w:p w14:paraId="154332E8" w14:textId="77777777" w:rsidR="006D52AA" w:rsidRPr="007E5A0F" w:rsidRDefault="006D52AA" w:rsidP="006D52AA">
            <w:pPr>
              <w:ind w:firstLine="567"/>
            </w:pPr>
            <w:r w:rsidRPr="007E5A0F">
              <w:t>010120000 особо ценное движимое имущество учреждения</w:t>
            </w:r>
          </w:p>
          <w:p w14:paraId="4E04B0BE" w14:textId="77777777" w:rsidR="006D52AA" w:rsidRPr="007E5A0F" w:rsidRDefault="006D52AA" w:rsidP="006D52AA">
            <w:pPr>
              <w:ind w:firstLine="567"/>
            </w:pPr>
            <w:r w:rsidRPr="007E5A0F">
              <w:t>010130000 иное движимое имущество учреждения</w:t>
            </w:r>
          </w:p>
          <w:p w14:paraId="24FD4749" w14:textId="77777777" w:rsidR="006D52AA" w:rsidRPr="00BA1194" w:rsidRDefault="006D52AA" w:rsidP="006D52AA">
            <w:pPr>
              <w:ind w:firstLine="567"/>
              <w:rPr>
                <w:color w:val="FF0000"/>
              </w:rPr>
            </w:pPr>
          </w:p>
          <w:p w14:paraId="23A48254" w14:textId="77777777" w:rsidR="006D52AA" w:rsidRPr="00BA1194" w:rsidRDefault="006D52AA" w:rsidP="006D52AA">
            <w:pPr>
              <w:ind w:firstLine="567"/>
            </w:pPr>
            <w:r w:rsidRPr="00BA1194">
              <w:t>Для ведения бухгалтерского учета объектов основных сре</w:t>
            </w:r>
            <w:proofErr w:type="gramStart"/>
            <w:r w:rsidRPr="00BA1194">
              <w:t>дств пр</w:t>
            </w:r>
            <w:proofErr w:type="gramEnd"/>
            <w:r w:rsidRPr="00BA1194">
              <w:t>именяются счета аналитического учета в соответствии с видом объекта учета и содержанием хозяйственной операции:</w:t>
            </w:r>
          </w:p>
          <w:p w14:paraId="79289CF0" w14:textId="77777777" w:rsidR="006D52AA" w:rsidRPr="00A42C6E" w:rsidRDefault="006D52AA" w:rsidP="006D52AA">
            <w:pPr>
              <w:ind w:firstLine="567"/>
            </w:pPr>
            <w:r w:rsidRPr="00A42C6E">
              <w:t>010112000 нежилые помещения (здания и сооружения) – недвижимое имущество учреждения</w:t>
            </w:r>
          </w:p>
          <w:p w14:paraId="2619ADE2" w14:textId="77777777" w:rsidR="006D52AA" w:rsidRPr="00A42C6E" w:rsidRDefault="006D52AA" w:rsidP="006D52AA">
            <w:pPr>
              <w:ind w:firstLine="567"/>
            </w:pPr>
            <w:r w:rsidRPr="00A42C6E">
              <w:lastRenderedPageBreak/>
              <w:t>010122000 нежилые помещения (здания и сооружения) – особо ценное</w:t>
            </w:r>
            <w:r w:rsidRPr="00A42C6E">
              <w:rPr>
                <w:shd w:val="clear" w:color="auto" w:fill="FFFFFF"/>
              </w:rPr>
              <w:t xml:space="preserve"> движимое имущество учреждения</w:t>
            </w:r>
          </w:p>
          <w:p w14:paraId="423072F8" w14:textId="77777777" w:rsidR="006D52AA" w:rsidRPr="00A42C6E" w:rsidRDefault="006D52AA" w:rsidP="006D52AA">
            <w:pPr>
              <w:ind w:firstLine="567"/>
            </w:pPr>
            <w:r w:rsidRPr="00A42C6E">
              <w:t>010124000 машины и оборудование – особо ценное движимое имущество учреждения</w:t>
            </w:r>
          </w:p>
          <w:p w14:paraId="57B772F4" w14:textId="77777777" w:rsidR="006D52AA" w:rsidRPr="00A42C6E" w:rsidRDefault="006D52AA" w:rsidP="006D52AA">
            <w:pPr>
              <w:ind w:firstLine="567"/>
            </w:pPr>
            <w:r w:rsidRPr="00A42C6E">
              <w:t>010126000 инвентарь производственный и хозяйственный – особо ценное движимое имущество учреждения</w:t>
            </w:r>
          </w:p>
          <w:p w14:paraId="33C1D2D5" w14:textId="77777777" w:rsidR="006D52AA" w:rsidRPr="00A42C6E" w:rsidRDefault="006D52AA" w:rsidP="006D52AA">
            <w:pPr>
              <w:ind w:firstLine="567"/>
            </w:pPr>
            <w:r w:rsidRPr="00A42C6E">
              <w:t>010128000</w:t>
            </w:r>
            <w:proofErr w:type="gramStart"/>
            <w:r w:rsidRPr="00A42C6E">
              <w:t xml:space="preserve"> П</w:t>
            </w:r>
            <w:proofErr w:type="gramEnd"/>
            <w:r w:rsidRPr="00A42C6E">
              <w:t>рочие основные средства – особо ценное движимое имущество учреждения</w:t>
            </w:r>
          </w:p>
          <w:p w14:paraId="2DC20734" w14:textId="77777777" w:rsidR="006D52AA" w:rsidRPr="00636CAE" w:rsidRDefault="006D52AA" w:rsidP="006D52AA">
            <w:pPr>
              <w:ind w:firstLine="567"/>
            </w:pPr>
          </w:p>
          <w:p w14:paraId="079B16DB" w14:textId="77777777" w:rsidR="006D52AA" w:rsidRPr="00636CAE" w:rsidRDefault="006D52AA" w:rsidP="006D52AA">
            <w:pPr>
              <w:ind w:firstLine="567"/>
              <w:rPr>
                <w:u w:val="single"/>
              </w:rPr>
            </w:pPr>
            <w:r w:rsidRPr="00636CAE">
              <w:rPr>
                <w:u w:val="single"/>
              </w:rPr>
              <w:t xml:space="preserve">Счет 010300000 Непроизведенные активы </w:t>
            </w:r>
          </w:p>
          <w:p w14:paraId="63C8958A" w14:textId="77777777" w:rsidR="006D52AA" w:rsidRPr="00636CAE" w:rsidRDefault="006D52AA" w:rsidP="006D52AA">
            <w:pPr>
              <w:pStyle w:val="s1"/>
              <w:spacing w:before="0" w:beforeAutospacing="0" w:after="0" w:afterAutospacing="0"/>
              <w:ind w:firstLine="567"/>
              <w:jc w:val="both"/>
              <w:rPr>
                <w:sz w:val="22"/>
                <w:szCs w:val="22"/>
              </w:rPr>
            </w:pPr>
            <w:r w:rsidRPr="00636CAE">
              <w:rPr>
                <w:sz w:val="22"/>
                <w:szCs w:val="22"/>
              </w:rPr>
              <w:t>Для формирования информации о наличии непроизведенных активов и хозяйственных операций, осуществляемых с ними, применяются счет аналитического учета в соответствии с объектом учета и содержанием хозяйственной операции:</w:t>
            </w:r>
          </w:p>
          <w:p w14:paraId="211DC200" w14:textId="77777777" w:rsidR="006D52AA" w:rsidRPr="00636CAE" w:rsidRDefault="006D52AA" w:rsidP="006D52AA">
            <w:pPr>
              <w:pStyle w:val="s1"/>
              <w:spacing w:before="0" w:beforeAutospacing="0" w:after="0" w:afterAutospacing="0"/>
              <w:ind w:firstLine="567"/>
              <w:jc w:val="both"/>
              <w:rPr>
                <w:sz w:val="22"/>
                <w:szCs w:val="22"/>
              </w:rPr>
            </w:pPr>
            <w:r w:rsidRPr="00636CAE">
              <w:rPr>
                <w:sz w:val="22"/>
                <w:szCs w:val="22"/>
              </w:rPr>
              <w:t xml:space="preserve">010311000 Земля </w:t>
            </w:r>
            <w:r>
              <w:rPr>
                <w:sz w:val="22"/>
                <w:szCs w:val="22"/>
              </w:rPr>
              <w:t>–</w:t>
            </w:r>
            <w:r w:rsidRPr="00636CAE">
              <w:rPr>
                <w:sz w:val="22"/>
                <w:szCs w:val="22"/>
              </w:rPr>
              <w:t xml:space="preserve"> недвижимое имущество учреждения.</w:t>
            </w:r>
          </w:p>
          <w:p w14:paraId="0DA83EF0" w14:textId="77777777" w:rsidR="006D52AA" w:rsidRPr="00636CAE" w:rsidRDefault="006D52AA" w:rsidP="006D52AA">
            <w:pPr>
              <w:pStyle w:val="s1"/>
              <w:spacing w:before="0" w:beforeAutospacing="0" w:after="0" w:afterAutospacing="0"/>
              <w:ind w:firstLine="567"/>
              <w:jc w:val="both"/>
              <w:rPr>
                <w:sz w:val="22"/>
                <w:szCs w:val="22"/>
              </w:rPr>
            </w:pPr>
          </w:p>
          <w:p w14:paraId="0A8334DD" w14:textId="77777777" w:rsidR="006D52AA" w:rsidRPr="00636CAE" w:rsidRDefault="006D52AA" w:rsidP="006D52AA">
            <w:pPr>
              <w:pStyle w:val="s1"/>
              <w:spacing w:before="0" w:beforeAutospacing="0" w:after="0" w:afterAutospacing="0"/>
              <w:ind w:firstLine="567"/>
              <w:jc w:val="both"/>
              <w:rPr>
                <w:sz w:val="22"/>
                <w:szCs w:val="22"/>
              </w:rPr>
            </w:pPr>
            <w:r w:rsidRPr="00636CAE">
              <w:rPr>
                <w:sz w:val="22"/>
                <w:szCs w:val="22"/>
                <w:u w:val="single"/>
              </w:rPr>
              <w:t>Счет 010400000 Амортизация</w:t>
            </w:r>
          </w:p>
          <w:p w14:paraId="668FB42F" w14:textId="77777777" w:rsidR="006D52AA" w:rsidRPr="00BA1194" w:rsidRDefault="006D52AA" w:rsidP="006D52AA">
            <w:pPr>
              <w:ind w:firstLine="567"/>
            </w:pPr>
            <w:r w:rsidRPr="00BA1194">
              <w:t>Для формирования в денежном выражении информации о начисленной амортизации объектов основных средств хозяйственных операций применяются следующие группы счетов:</w:t>
            </w:r>
          </w:p>
          <w:p w14:paraId="32006E3B" w14:textId="77777777" w:rsidR="006D52AA" w:rsidRPr="006D1E6A" w:rsidRDefault="006D52AA" w:rsidP="006D52AA">
            <w:pPr>
              <w:ind w:firstLine="567"/>
            </w:pPr>
            <w:r w:rsidRPr="006D1E6A">
              <w:t>010412000 амортизация нежилых помещений (зданий и сооружений) - недвижимого имущества учреждения</w:t>
            </w:r>
          </w:p>
          <w:p w14:paraId="55918A46" w14:textId="77777777" w:rsidR="006D52AA" w:rsidRPr="006D1E6A" w:rsidRDefault="006D52AA" w:rsidP="006D52AA">
            <w:pPr>
              <w:ind w:firstLine="567"/>
            </w:pPr>
            <w:r w:rsidRPr="006D1E6A">
              <w:t>010422000 амортизация нежилых помещений (зданий и сооружений) – особо ценного движимого имущества учреждения</w:t>
            </w:r>
          </w:p>
          <w:p w14:paraId="4B728C26" w14:textId="77777777" w:rsidR="006D52AA" w:rsidRPr="006D1E6A" w:rsidRDefault="006D52AA" w:rsidP="006D52AA">
            <w:pPr>
              <w:ind w:firstLine="567"/>
            </w:pPr>
            <w:r w:rsidRPr="006D1E6A">
              <w:t>010424000 амортизация машин и оборудования – особо ценного движимого имущества учреждения</w:t>
            </w:r>
          </w:p>
          <w:p w14:paraId="04777D27" w14:textId="77777777" w:rsidR="006D52AA" w:rsidRPr="006D1E6A" w:rsidRDefault="006D52AA" w:rsidP="006D52AA">
            <w:pPr>
              <w:ind w:firstLine="567"/>
            </w:pPr>
            <w:r w:rsidRPr="006D1E6A">
              <w:t>010426000 амортизация инвентаря производственного и хозяйственного – особо ценного движимого имущества учреждения</w:t>
            </w:r>
          </w:p>
          <w:p w14:paraId="7708F17E" w14:textId="77777777" w:rsidR="006D52AA" w:rsidRPr="006D1E6A" w:rsidRDefault="006D52AA" w:rsidP="006D52AA">
            <w:pPr>
              <w:ind w:firstLine="567"/>
            </w:pPr>
            <w:r>
              <w:t>0104</w:t>
            </w:r>
            <w:r w:rsidRPr="006D1E6A">
              <w:t xml:space="preserve">28000 </w:t>
            </w:r>
            <w:r>
              <w:t>амортизация п</w:t>
            </w:r>
            <w:r w:rsidR="00E25072">
              <w:t>р</w:t>
            </w:r>
            <w:r w:rsidRPr="006D1E6A">
              <w:t>очие основные средства – особо ценное движимое имущество учреждения</w:t>
            </w:r>
          </w:p>
          <w:p w14:paraId="2D25750C" w14:textId="77777777" w:rsidR="006D52AA" w:rsidRDefault="006D52AA" w:rsidP="006D52AA">
            <w:pPr>
              <w:ind w:firstLine="567"/>
            </w:pPr>
          </w:p>
          <w:p w14:paraId="11081405" w14:textId="77777777" w:rsidR="006D52AA" w:rsidRPr="002F0549" w:rsidRDefault="006D52AA" w:rsidP="006D52AA">
            <w:pPr>
              <w:ind w:firstLine="567"/>
            </w:pPr>
            <w:r w:rsidRPr="002F0549">
              <w:rPr>
                <w:u w:val="single"/>
              </w:rPr>
              <w:t>Счет 010500000 Материальные запасы</w:t>
            </w:r>
          </w:p>
          <w:p w14:paraId="7DF4C24E" w14:textId="77777777" w:rsidR="006D52AA" w:rsidRPr="002F0549" w:rsidRDefault="006D52AA" w:rsidP="006D52AA">
            <w:pPr>
              <w:ind w:firstLine="567"/>
            </w:pPr>
            <w:r w:rsidRPr="002F0549">
              <w:t>Для формирования информации в денежном выражении о наличии материальных запасов и хозяйственных операции применяются следующие группы счетов:</w:t>
            </w:r>
          </w:p>
          <w:p w14:paraId="31CF16E9" w14:textId="77777777" w:rsidR="006D52AA" w:rsidRPr="002F0549" w:rsidRDefault="006D52AA" w:rsidP="006D52AA">
            <w:pPr>
              <w:ind w:firstLine="567"/>
            </w:pPr>
            <w:r w:rsidRPr="002F0549">
              <w:t>010531000 медикаменты и перевязочные средства - иное движимое имущество учреждения</w:t>
            </w:r>
          </w:p>
          <w:p w14:paraId="70AEA3C3" w14:textId="77777777" w:rsidR="006D52AA" w:rsidRPr="002F0549" w:rsidRDefault="006D52AA" w:rsidP="006D52AA">
            <w:pPr>
              <w:ind w:firstLine="567"/>
            </w:pPr>
            <w:r w:rsidRPr="002F0549">
              <w:t>010532000 продукты питания - иное движимое имущество учреждения</w:t>
            </w:r>
          </w:p>
          <w:p w14:paraId="76CD55BD" w14:textId="77777777" w:rsidR="006D52AA" w:rsidRPr="002F0549" w:rsidRDefault="006D52AA" w:rsidP="006D52AA">
            <w:pPr>
              <w:ind w:firstLine="567"/>
            </w:pPr>
            <w:r w:rsidRPr="002F0549">
              <w:t>010534000 строительные материалы - иное движимое имущество учреждения</w:t>
            </w:r>
          </w:p>
          <w:p w14:paraId="3E5F3510" w14:textId="77777777" w:rsidR="006D52AA" w:rsidRPr="002F0549" w:rsidRDefault="006D52AA" w:rsidP="006D52AA">
            <w:pPr>
              <w:ind w:firstLine="567"/>
            </w:pPr>
            <w:r w:rsidRPr="002F0549">
              <w:lastRenderedPageBreak/>
              <w:t>010535000 мягкий инвентарь - иное движимое имущество учреждения</w:t>
            </w:r>
          </w:p>
          <w:p w14:paraId="658374F6" w14:textId="77777777" w:rsidR="006D52AA" w:rsidRPr="002F0549" w:rsidRDefault="006D52AA" w:rsidP="006D52AA">
            <w:pPr>
              <w:ind w:firstLine="567"/>
            </w:pPr>
            <w:r w:rsidRPr="002F0549">
              <w:t>010536000 прочие материальные запасы - иное движимое имущество учреждения</w:t>
            </w:r>
          </w:p>
          <w:p w14:paraId="7F2AEC83" w14:textId="77777777" w:rsidR="006D52AA" w:rsidRPr="002F0549" w:rsidRDefault="006D52AA" w:rsidP="006D52AA">
            <w:pPr>
              <w:ind w:firstLine="567"/>
            </w:pPr>
          </w:p>
          <w:p w14:paraId="2CC0540E" w14:textId="77777777" w:rsidR="006D52AA" w:rsidRPr="002F0549" w:rsidRDefault="006D52AA" w:rsidP="006D52AA">
            <w:pPr>
              <w:ind w:firstLine="567"/>
            </w:pPr>
            <w:r w:rsidRPr="002F0549">
              <w:rPr>
                <w:u w:val="single"/>
              </w:rPr>
              <w:t>Счет 010600000 Вложения в нефинансовые активы</w:t>
            </w:r>
          </w:p>
          <w:p w14:paraId="6965574E" w14:textId="77777777" w:rsidR="006D52AA" w:rsidRPr="002F0549" w:rsidRDefault="006D52AA" w:rsidP="006D52AA">
            <w:pPr>
              <w:ind w:firstLine="567"/>
            </w:pPr>
            <w:r w:rsidRPr="002F0549">
              <w:t>Для формирования в денежном выражении информации о наличии вложений в нефинансовые активы и хозяйственных операций применяются счета:</w:t>
            </w:r>
          </w:p>
          <w:p w14:paraId="6FD32A58" w14:textId="77777777" w:rsidR="006D52AA" w:rsidRPr="002F0549" w:rsidRDefault="006D52AA" w:rsidP="006D52AA">
            <w:pPr>
              <w:ind w:firstLine="567"/>
            </w:pPr>
            <w:r w:rsidRPr="002F0549">
              <w:t xml:space="preserve">010621000 вложения в ОС </w:t>
            </w:r>
            <w:r>
              <w:t>–</w:t>
            </w:r>
            <w:r w:rsidRPr="002F0549">
              <w:t xml:space="preserve"> особо ценное движимое имущество учреждения</w:t>
            </w:r>
          </w:p>
          <w:p w14:paraId="130C5819" w14:textId="77777777" w:rsidR="006D52AA" w:rsidRPr="002F0549" w:rsidRDefault="006D52AA" w:rsidP="006D52AA">
            <w:pPr>
              <w:ind w:firstLine="567"/>
            </w:pPr>
            <w:r w:rsidRPr="002F0549">
              <w:t xml:space="preserve">010631000 вложения в ОС </w:t>
            </w:r>
            <w:r>
              <w:t>–</w:t>
            </w:r>
            <w:r w:rsidRPr="002F0549">
              <w:t xml:space="preserve"> иное движимое имущество учреждения</w:t>
            </w:r>
          </w:p>
          <w:p w14:paraId="5B9C80BC" w14:textId="77777777" w:rsidR="006D52AA" w:rsidRPr="002F0549" w:rsidRDefault="006D52AA" w:rsidP="006D52AA">
            <w:pPr>
              <w:ind w:firstLine="567"/>
            </w:pPr>
          </w:p>
          <w:p w14:paraId="1E039B58" w14:textId="77777777" w:rsidR="006D52AA" w:rsidRPr="002F0549" w:rsidRDefault="006D52AA" w:rsidP="006D52AA">
            <w:pPr>
              <w:ind w:firstLine="567"/>
              <w:rPr>
                <w:u w:val="single"/>
                <w:shd w:val="clear" w:color="auto" w:fill="FFFFFF"/>
              </w:rPr>
            </w:pPr>
            <w:r w:rsidRPr="002F0549">
              <w:rPr>
                <w:u w:val="single"/>
                <w:shd w:val="clear" w:color="auto" w:fill="FFFFFF"/>
              </w:rPr>
              <w:t>Счет 010900000 Затраты на изготовление готовой продукции, выполнение работ, услуг</w:t>
            </w:r>
          </w:p>
          <w:p w14:paraId="0B6B39CA" w14:textId="77777777" w:rsidR="006D52AA" w:rsidRPr="002F0549" w:rsidRDefault="006D52AA" w:rsidP="006D52AA">
            <w:pPr>
              <w:pStyle w:val="s1"/>
              <w:spacing w:before="0" w:beforeAutospacing="0" w:after="0" w:afterAutospacing="0"/>
              <w:ind w:firstLine="567"/>
              <w:jc w:val="both"/>
              <w:rPr>
                <w:sz w:val="22"/>
                <w:szCs w:val="22"/>
              </w:rPr>
            </w:pPr>
            <w:r w:rsidRPr="002F0549">
              <w:rPr>
                <w:sz w:val="22"/>
                <w:szCs w:val="22"/>
              </w:rPr>
              <w:t>Для формирования в денежном выражении информации о затратах на изготовление готовой продукции, выполнение работ, услуг и хозяйственных операций, осуществляемых с ними, применяются следующие группы счетов:</w:t>
            </w:r>
          </w:p>
          <w:p w14:paraId="2B94C46A" w14:textId="77777777" w:rsidR="006D52AA" w:rsidRPr="006D1E6A" w:rsidRDefault="006D52AA" w:rsidP="006D52AA">
            <w:pPr>
              <w:pStyle w:val="s1"/>
              <w:spacing w:before="0" w:beforeAutospacing="0" w:after="0" w:afterAutospacing="0"/>
              <w:ind w:firstLine="567"/>
              <w:jc w:val="both"/>
              <w:rPr>
                <w:sz w:val="22"/>
                <w:szCs w:val="22"/>
              </w:rPr>
            </w:pPr>
            <w:r w:rsidRPr="006D1E6A">
              <w:rPr>
                <w:sz w:val="22"/>
                <w:szCs w:val="22"/>
              </w:rPr>
              <w:t>010960000 Себестоимость готовой продукции, работ, услуг;</w:t>
            </w:r>
          </w:p>
          <w:p w14:paraId="053FDBAC" w14:textId="77777777" w:rsidR="006D52AA" w:rsidRPr="006D1E6A" w:rsidRDefault="006D52AA" w:rsidP="006D52AA">
            <w:pPr>
              <w:pStyle w:val="s1"/>
              <w:spacing w:before="0" w:beforeAutospacing="0" w:after="0" w:afterAutospacing="0"/>
              <w:ind w:firstLine="567"/>
              <w:jc w:val="both"/>
              <w:rPr>
                <w:sz w:val="22"/>
                <w:szCs w:val="22"/>
              </w:rPr>
            </w:pPr>
            <w:r w:rsidRPr="006D1E6A">
              <w:rPr>
                <w:sz w:val="22"/>
                <w:szCs w:val="22"/>
              </w:rPr>
              <w:t>010970000 Накладные расходы производства готовой продукции, работ, услуг;</w:t>
            </w:r>
          </w:p>
          <w:p w14:paraId="7DDAFBB2" w14:textId="77777777" w:rsidR="006D52AA" w:rsidRPr="006D1E6A" w:rsidRDefault="006D52AA" w:rsidP="006D52AA">
            <w:pPr>
              <w:pStyle w:val="s1"/>
              <w:spacing w:before="0" w:beforeAutospacing="0" w:after="0" w:afterAutospacing="0"/>
              <w:ind w:firstLine="567"/>
              <w:jc w:val="both"/>
              <w:rPr>
                <w:sz w:val="22"/>
                <w:szCs w:val="22"/>
              </w:rPr>
            </w:pPr>
            <w:r w:rsidRPr="006D1E6A">
              <w:rPr>
                <w:sz w:val="22"/>
                <w:szCs w:val="22"/>
              </w:rPr>
              <w:t>010980000 Общехозяйственные расходы;</w:t>
            </w:r>
          </w:p>
          <w:p w14:paraId="54F6CDEE" w14:textId="77777777" w:rsidR="006D52AA" w:rsidRPr="002F0549" w:rsidRDefault="006D52AA" w:rsidP="006D52AA">
            <w:pPr>
              <w:pStyle w:val="s1"/>
              <w:spacing w:before="0" w:beforeAutospacing="0" w:after="0" w:afterAutospacing="0"/>
              <w:ind w:firstLine="567"/>
              <w:jc w:val="both"/>
              <w:rPr>
                <w:sz w:val="22"/>
                <w:szCs w:val="22"/>
              </w:rPr>
            </w:pPr>
          </w:p>
          <w:p w14:paraId="1B46FD74" w14:textId="77777777" w:rsidR="006D52AA" w:rsidRPr="002F0549" w:rsidRDefault="006D52AA" w:rsidP="006D52AA">
            <w:pPr>
              <w:pStyle w:val="s1"/>
              <w:spacing w:before="0" w:beforeAutospacing="0" w:after="0" w:afterAutospacing="0"/>
              <w:ind w:firstLine="567"/>
              <w:jc w:val="both"/>
              <w:rPr>
                <w:sz w:val="22"/>
                <w:szCs w:val="22"/>
              </w:rPr>
            </w:pPr>
            <w:r w:rsidRPr="002F0549">
              <w:rPr>
                <w:b/>
                <w:bCs/>
                <w:sz w:val="22"/>
                <w:szCs w:val="22"/>
              </w:rPr>
              <w:t>Раздел 2 Финансовые активы</w:t>
            </w:r>
          </w:p>
          <w:p w14:paraId="0D760464" w14:textId="77777777" w:rsidR="006D52AA" w:rsidRPr="002F0549" w:rsidRDefault="006D52AA" w:rsidP="006D52AA">
            <w:pPr>
              <w:ind w:firstLine="567"/>
            </w:pPr>
            <w:r w:rsidRPr="002F0549">
              <w:t xml:space="preserve">Раздел 2 Финансовые активы плана счетов </w:t>
            </w:r>
            <w:r w:rsidR="00E25072" w:rsidRPr="00E25072">
              <w:t>бюджетного</w:t>
            </w:r>
            <w:r w:rsidRPr="002F0549">
              <w:t xml:space="preserve"> учреждения применяются следующие счета:</w:t>
            </w:r>
          </w:p>
          <w:p w14:paraId="03931B1E" w14:textId="77777777" w:rsidR="006D52AA" w:rsidRPr="006D1E6A" w:rsidRDefault="006D52AA" w:rsidP="006D52AA">
            <w:pPr>
              <w:ind w:firstLine="567"/>
            </w:pPr>
            <w:r w:rsidRPr="006D1E6A">
              <w:t>020111000 Денежные средства учреждения на лицевых счетах в органе казначейства</w:t>
            </w:r>
          </w:p>
          <w:p w14:paraId="3D83F683" w14:textId="77777777" w:rsidR="006D52AA" w:rsidRPr="00C720BB" w:rsidRDefault="006D52AA" w:rsidP="006D52AA">
            <w:pPr>
              <w:ind w:firstLine="567"/>
            </w:pPr>
            <w:r w:rsidRPr="00C720BB">
              <w:t>020500000 Расчеты по доходам</w:t>
            </w:r>
          </w:p>
          <w:p w14:paraId="0A94C44D" w14:textId="77777777" w:rsidR="006D52AA" w:rsidRPr="00C720BB" w:rsidRDefault="006D52AA" w:rsidP="006D52AA">
            <w:pPr>
              <w:ind w:firstLine="567"/>
            </w:pPr>
            <w:r w:rsidRPr="00C720BB">
              <w:t>020600000 Расчеты по выданным авансам</w:t>
            </w:r>
          </w:p>
          <w:p w14:paraId="083B871B" w14:textId="77777777" w:rsidR="006D52AA" w:rsidRPr="00C720BB" w:rsidRDefault="006D52AA" w:rsidP="006D52AA">
            <w:pPr>
              <w:ind w:firstLine="567"/>
            </w:pPr>
            <w:r w:rsidRPr="00C720BB">
              <w:t>020800000 Расчеты с подотчетными лицами</w:t>
            </w:r>
          </w:p>
          <w:p w14:paraId="6EBAD512" w14:textId="77777777" w:rsidR="006D52AA" w:rsidRPr="00C720BB" w:rsidRDefault="006D52AA" w:rsidP="006D52AA">
            <w:pPr>
              <w:ind w:firstLine="567"/>
            </w:pPr>
            <w:r w:rsidRPr="00C720BB">
              <w:t>020900000 Расчеты по ущербу и иным доходам</w:t>
            </w:r>
          </w:p>
          <w:p w14:paraId="108D1192" w14:textId="77777777" w:rsidR="006D52AA" w:rsidRPr="00C720BB" w:rsidRDefault="006D52AA" w:rsidP="006D52AA">
            <w:pPr>
              <w:ind w:firstLine="567"/>
            </w:pPr>
            <w:r w:rsidRPr="00C720BB">
              <w:rPr>
                <w:bCs/>
                <w:shd w:val="clear" w:color="auto" w:fill="FFFFFF"/>
              </w:rPr>
              <w:t>021000000</w:t>
            </w:r>
            <w:proofErr w:type="gramStart"/>
            <w:r w:rsidRPr="00C720BB">
              <w:rPr>
                <w:bCs/>
                <w:shd w:val="clear" w:color="auto" w:fill="FFFFFF"/>
              </w:rPr>
              <w:t xml:space="preserve"> П</w:t>
            </w:r>
            <w:proofErr w:type="gramEnd"/>
            <w:r w:rsidRPr="00C720BB">
              <w:rPr>
                <w:bCs/>
                <w:shd w:val="clear" w:color="auto" w:fill="FFFFFF"/>
              </w:rPr>
              <w:t>рочие расчеты с дебиторами</w:t>
            </w:r>
          </w:p>
          <w:p w14:paraId="0EE7D599" w14:textId="77777777" w:rsidR="006D52AA" w:rsidRPr="002F0549" w:rsidRDefault="006D52AA" w:rsidP="006D52AA">
            <w:pPr>
              <w:ind w:firstLine="567"/>
            </w:pPr>
          </w:p>
          <w:p w14:paraId="6EFA13F7" w14:textId="77777777" w:rsidR="006D52AA" w:rsidRPr="002F0549" w:rsidRDefault="006D52AA" w:rsidP="006D52AA">
            <w:pPr>
              <w:ind w:firstLine="567"/>
            </w:pPr>
            <w:r w:rsidRPr="002F0549">
              <w:rPr>
                <w:u w:val="single"/>
              </w:rPr>
              <w:t>Счет 020500000 Расчеты по доходам</w:t>
            </w:r>
          </w:p>
          <w:p w14:paraId="0ADCCC37" w14:textId="77777777" w:rsidR="006D52AA" w:rsidRPr="002F0549" w:rsidRDefault="006D52AA" w:rsidP="006D52AA">
            <w:pPr>
              <w:ind w:firstLine="567"/>
            </w:pPr>
            <w:r w:rsidRPr="002F0549">
              <w:lastRenderedPageBreak/>
              <w:t>Для формирования информации в денежном выражении о наличии расчетов по доходам и операций применяются следующие счета аналитического учета:</w:t>
            </w:r>
          </w:p>
          <w:p w14:paraId="53931998" w14:textId="77777777" w:rsidR="006D52AA" w:rsidRPr="006D1E6A" w:rsidRDefault="006D52AA" w:rsidP="006D52AA">
            <w:pPr>
              <w:ind w:firstLine="567"/>
            </w:pPr>
            <w:r w:rsidRPr="006D1E6A">
              <w:t>020531000 доходы с плательщиками доходов от оказания платных услуг</w:t>
            </w:r>
          </w:p>
          <w:p w14:paraId="4D49BE39" w14:textId="77777777" w:rsidR="006D52AA" w:rsidRPr="006D1E6A" w:rsidRDefault="006D52AA" w:rsidP="006D52AA">
            <w:pPr>
              <w:ind w:firstLine="567"/>
            </w:pPr>
            <w:r w:rsidRPr="006D1E6A">
              <w:t>020581000 расчеты с плательщиками прочих доходов</w:t>
            </w:r>
          </w:p>
          <w:p w14:paraId="21138107" w14:textId="77777777" w:rsidR="006D52AA" w:rsidRPr="002F0549" w:rsidRDefault="006D52AA" w:rsidP="006D52AA">
            <w:pPr>
              <w:ind w:firstLine="567"/>
            </w:pPr>
          </w:p>
          <w:p w14:paraId="0449A7BD" w14:textId="77777777" w:rsidR="006D52AA" w:rsidRPr="002F0549" w:rsidRDefault="006D52AA" w:rsidP="006D52AA">
            <w:pPr>
              <w:ind w:firstLine="567"/>
            </w:pPr>
            <w:r w:rsidRPr="002F0549">
              <w:rPr>
                <w:u w:val="single"/>
              </w:rPr>
              <w:t>Счет 020600000 Расчеты по выданным авансам</w:t>
            </w:r>
          </w:p>
          <w:p w14:paraId="18B4A7FF" w14:textId="77777777" w:rsidR="006D52AA" w:rsidRPr="002F0549" w:rsidRDefault="006D52AA" w:rsidP="006D52AA">
            <w:pPr>
              <w:ind w:firstLine="567"/>
            </w:pPr>
            <w:r w:rsidRPr="002F0549">
              <w:t>Для ведения бухгалтерского учета расчетов по авансам применяются следующие счета аналитического учета:</w:t>
            </w:r>
          </w:p>
          <w:p w14:paraId="659DAD2A" w14:textId="77777777" w:rsidR="006D52AA" w:rsidRPr="00A42C6E" w:rsidRDefault="006D52AA" w:rsidP="006D52AA">
            <w:pPr>
              <w:ind w:firstLine="567"/>
            </w:pPr>
            <w:r w:rsidRPr="00A42C6E">
              <w:t>020621000 Расчеты по авансам по услугам связи</w:t>
            </w:r>
          </w:p>
          <w:p w14:paraId="6D0901B1" w14:textId="77777777" w:rsidR="006D52AA" w:rsidRPr="00A42C6E" w:rsidRDefault="006D52AA" w:rsidP="006D52AA">
            <w:pPr>
              <w:ind w:firstLine="567"/>
            </w:pPr>
            <w:r w:rsidRPr="00A42C6E">
              <w:t>020622000 расчеты по авансам по транспортным услугам</w:t>
            </w:r>
          </w:p>
          <w:p w14:paraId="0D92D08D" w14:textId="77777777" w:rsidR="006D52AA" w:rsidRPr="00A42C6E" w:rsidRDefault="006D52AA" w:rsidP="006D52AA">
            <w:pPr>
              <w:ind w:firstLine="567"/>
            </w:pPr>
            <w:r w:rsidRPr="00A42C6E">
              <w:t>020623000 Расчеты по авансам по коммунальным услугам</w:t>
            </w:r>
          </w:p>
          <w:p w14:paraId="54575E67" w14:textId="77777777" w:rsidR="006D52AA" w:rsidRPr="00A42C6E" w:rsidRDefault="006D52AA" w:rsidP="006D52AA">
            <w:pPr>
              <w:ind w:firstLine="567"/>
            </w:pPr>
            <w:r w:rsidRPr="00A42C6E">
              <w:t>020625000 расчеты по авансам по работам, услугам по содержанию имущества</w:t>
            </w:r>
          </w:p>
          <w:p w14:paraId="36CD8390" w14:textId="77777777" w:rsidR="006D52AA" w:rsidRPr="00A42C6E" w:rsidRDefault="006D52AA" w:rsidP="006D52AA">
            <w:pPr>
              <w:ind w:firstLine="567"/>
            </w:pPr>
            <w:r w:rsidRPr="00A42C6E">
              <w:t>020626000 расчеты по авансам по прочим работам, услугам</w:t>
            </w:r>
          </w:p>
          <w:p w14:paraId="053D059B" w14:textId="77777777" w:rsidR="006D52AA" w:rsidRPr="00A42C6E" w:rsidRDefault="006D52AA" w:rsidP="006D52AA">
            <w:pPr>
              <w:ind w:firstLine="567"/>
            </w:pPr>
            <w:r w:rsidRPr="00A42C6E">
              <w:t>020631000 расчеты по авансам по приобретению основных средств</w:t>
            </w:r>
          </w:p>
          <w:p w14:paraId="110CBA11" w14:textId="77777777" w:rsidR="006D52AA" w:rsidRPr="00A42C6E" w:rsidRDefault="006D52AA" w:rsidP="006D52AA">
            <w:pPr>
              <w:ind w:firstLine="567"/>
            </w:pPr>
            <w:r w:rsidRPr="00A42C6E">
              <w:t>020634000 расчеты по авансам по приобретению материальных запасов</w:t>
            </w:r>
          </w:p>
          <w:p w14:paraId="304ADED7" w14:textId="77777777" w:rsidR="006D52AA" w:rsidRPr="00A42C6E" w:rsidRDefault="006D52AA" w:rsidP="006D52AA">
            <w:pPr>
              <w:ind w:firstLine="567"/>
            </w:pPr>
            <w:r w:rsidRPr="00A42C6E">
              <w:t>020696000 расчеты по авансам по оплате иных расходов</w:t>
            </w:r>
          </w:p>
          <w:p w14:paraId="4353AE94" w14:textId="77777777" w:rsidR="006D52AA" w:rsidRPr="002F0549" w:rsidRDefault="006D52AA" w:rsidP="006D52AA">
            <w:pPr>
              <w:ind w:firstLine="567"/>
            </w:pPr>
          </w:p>
          <w:p w14:paraId="7C5D40C0" w14:textId="77777777" w:rsidR="006D52AA" w:rsidRPr="002F0549" w:rsidRDefault="006D52AA" w:rsidP="006D52AA">
            <w:pPr>
              <w:ind w:firstLine="567"/>
            </w:pPr>
            <w:r w:rsidRPr="002F0549">
              <w:rPr>
                <w:u w:val="single"/>
              </w:rPr>
              <w:t>Счет 020800000 Расчеты с подотчетными лицами</w:t>
            </w:r>
          </w:p>
          <w:p w14:paraId="2089EF8D" w14:textId="77777777" w:rsidR="006D52AA" w:rsidRPr="002F0549" w:rsidRDefault="006D52AA" w:rsidP="006D52AA">
            <w:pPr>
              <w:ind w:firstLine="567"/>
            </w:pPr>
            <w:r w:rsidRPr="002F0549">
              <w:t>Для ведения бухгалтерского учета расчетов с подотчетными лицами применяются счета аналитического учета:</w:t>
            </w:r>
          </w:p>
          <w:p w14:paraId="66B7B9FB" w14:textId="77777777" w:rsidR="006D52AA" w:rsidRPr="00C720BB" w:rsidRDefault="006D52AA" w:rsidP="006D52AA">
            <w:pPr>
              <w:ind w:firstLine="567"/>
            </w:pPr>
            <w:r w:rsidRPr="00C720BB">
              <w:t>020821000 расчеты с подотчетными лицами по оплате услуг связи</w:t>
            </w:r>
          </w:p>
          <w:p w14:paraId="3166B025" w14:textId="77777777" w:rsidR="006D52AA" w:rsidRPr="00C720BB" w:rsidRDefault="006D52AA" w:rsidP="006D52AA">
            <w:pPr>
              <w:ind w:firstLine="567"/>
            </w:pPr>
            <w:r w:rsidRPr="00C720BB">
              <w:t>020822000 расчеты с подотчетными лицами по оплате транспортных услуг</w:t>
            </w:r>
          </w:p>
          <w:p w14:paraId="4B804CBD" w14:textId="77777777" w:rsidR="006D52AA" w:rsidRPr="00C720BB" w:rsidRDefault="006D52AA" w:rsidP="006D52AA">
            <w:pPr>
              <w:ind w:firstLine="567"/>
            </w:pPr>
            <w:r w:rsidRPr="00C720BB">
              <w:t>020823000 расчеты с подотчетными лицами по оплате коммунальных услуг</w:t>
            </w:r>
          </w:p>
          <w:p w14:paraId="140CCB93" w14:textId="77777777" w:rsidR="006D52AA" w:rsidRPr="00C720BB" w:rsidRDefault="006D52AA" w:rsidP="006D52AA">
            <w:pPr>
              <w:ind w:firstLine="567"/>
            </w:pPr>
            <w:r w:rsidRPr="00C720BB">
              <w:t>020825000 расчеты с подотчетными лицами по оплате работ, услуг по содержанию имущества</w:t>
            </w:r>
          </w:p>
          <w:p w14:paraId="49EA82DF" w14:textId="77777777" w:rsidR="006D52AA" w:rsidRPr="00C720BB" w:rsidRDefault="006D52AA" w:rsidP="006D52AA">
            <w:pPr>
              <w:ind w:firstLine="567"/>
            </w:pPr>
            <w:r w:rsidRPr="00C720BB">
              <w:t>020826000 расчеты с подотчетными лицами по оплате прочих работ, услуг</w:t>
            </w:r>
          </w:p>
          <w:p w14:paraId="44AB6EE4" w14:textId="77777777" w:rsidR="006D52AA" w:rsidRPr="00C720BB" w:rsidRDefault="006D52AA" w:rsidP="006D52AA">
            <w:pPr>
              <w:ind w:firstLine="567"/>
            </w:pPr>
            <w:r w:rsidRPr="00C720BB">
              <w:lastRenderedPageBreak/>
              <w:t>020831000 расчеты с подотчетными лицами по приобретению основных средств</w:t>
            </w:r>
          </w:p>
          <w:p w14:paraId="7FC9FE69" w14:textId="77777777" w:rsidR="006D52AA" w:rsidRPr="00C720BB" w:rsidRDefault="006D52AA" w:rsidP="006D52AA">
            <w:pPr>
              <w:ind w:firstLine="567"/>
            </w:pPr>
            <w:r w:rsidRPr="00C720BB">
              <w:t>020834000 расчеты с подотчетными лицами по приобретению материальных запасов</w:t>
            </w:r>
          </w:p>
          <w:p w14:paraId="0331FD55" w14:textId="77777777" w:rsidR="006D52AA" w:rsidRPr="00C720BB" w:rsidRDefault="006D52AA" w:rsidP="006D52AA">
            <w:pPr>
              <w:ind w:firstLine="567"/>
            </w:pPr>
            <w:r w:rsidRPr="00C720BB">
              <w:t>020891000 расчеты с подотчетными лицами по оплате пошлин и сборов</w:t>
            </w:r>
          </w:p>
          <w:p w14:paraId="2FD04AAC" w14:textId="77777777" w:rsidR="006D52AA" w:rsidRPr="00C720BB" w:rsidRDefault="006D52AA" w:rsidP="006D52AA">
            <w:pPr>
              <w:ind w:firstLine="567"/>
            </w:pPr>
            <w:r w:rsidRPr="00C720BB">
              <w:t>020893000 расчеты с подотчетными лицами по оплате штрафов за нарушение условий контрактов (договоров)</w:t>
            </w:r>
          </w:p>
          <w:p w14:paraId="64CD6314" w14:textId="77777777" w:rsidR="006D52AA" w:rsidRPr="00C720BB" w:rsidRDefault="006D52AA" w:rsidP="006D52AA">
            <w:pPr>
              <w:ind w:firstLine="567"/>
            </w:pPr>
            <w:r w:rsidRPr="00C720BB">
              <w:t>020895000 расчеты с подотчетными лицами по оплате других экономических санкций</w:t>
            </w:r>
          </w:p>
          <w:p w14:paraId="365EE8C2" w14:textId="77777777" w:rsidR="006D52AA" w:rsidRPr="00C720BB" w:rsidRDefault="006D52AA" w:rsidP="006D52AA">
            <w:pPr>
              <w:ind w:firstLine="567"/>
            </w:pPr>
            <w:r w:rsidRPr="00C720BB">
              <w:t>020896000 расчеты с подотчетными лицами по оплате иных расходов</w:t>
            </w:r>
          </w:p>
          <w:p w14:paraId="721422EE" w14:textId="77777777" w:rsidR="006D52AA" w:rsidRDefault="006D52AA" w:rsidP="006D52AA">
            <w:pPr>
              <w:ind w:firstLine="567"/>
            </w:pPr>
          </w:p>
          <w:p w14:paraId="098CF71B" w14:textId="77777777" w:rsidR="006D52AA" w:rsidRPr="00C720BB" w:rsidRDefault="006D52AA" w:rsidP="006D52AA">
            <w:pPr>
              <w:ind w:firstLine="567"/>
              <w:rPr>
                <w:u w:val="single"/>
              </w:rPr>
            </w:pPr>
            <w:r w:rsidRPr="00C720BB">
              <w:rPr>
                <w:u w:val="single"/>
              </w:rPr>
              <w:t>Счет 020900000 Расчеты по ущербу и иным доходам</w:t>
            </w:r>
          </w:p>
          <w:p w14:paraId="7FF076FC" w14:textId="77777777" w:rsidR="006D52AA" w:rsidRPr="002F0549" w:rsidRDefault="006D52AA" w:rsidP="006D52AA">
            <w:pPr>
              <w:ind w:firstLine="567"/>
            </w:pPr>
            <w:r w:rsidRPr="002F0549">
              <w:t>Для ведения бухгалтерского учета расчетов с подотчетными лицами применяются счета аналитического учета:</w:t>
            </w:r>
          </w:p>
          <w:p w14:paraId="471199E2" w14:textId="77777777" w:rsidR="006D52AA" w:rsidRDefault="006D52AA" w:rsidP="006D52AA">
            <w:pPr>
              <w:ind w:firstLine="567"/>
            </w:pPr>
            <w:r>
              <w:t xml:space="preserve">020971000 </w:t>
            </w:r>
            <w:r w:rsidRPr="00C720BB">
              <w:t>Расчеты по ущербу основным средствам</w:t>
            </w:r>
          </w:p>
          <w:p w14:paraId="09494228" w14:textId="77777777" w:rsidR="006D52AA" w:rsidRDefault="006D52AA" w:rsidP="006D52AA">
            <w:pPr>
              <w:ind w:firstLine="567"/>
            </w:pPr>
            <w:r>
              <w:t xml:space="preserve">020974000 </w:t>
            </w:r>
            <w:r w:rsidRPr="00C720BB">
              <w:t>Расчеты по ущербу материальным запасам</w:t>
            </w:r>
          </w:p>
          <w:p w14:paraId="5A7B9DD8" w14:textId="77777777" w:rsidR="006D52AA" w:rsidRPr="00BD353D" w:rsidRDefault="006D52AA" w:rsidP="006D52AA">
            <w:pPr>
              <w:ind w:firstLine="567"/>
            </w:pPr>
          </w:p>
          <w:p w14:paraId="536352D7" w14:textId="77777777" w:rsidR="006D52AA" w:rsidRPr="003B5494" w:rsidRDefault="006D52AA" w:rsidP="006D52AA">
            <w:pPr>
              <w:ind w:firstLine="567"/>
              <w:rPr>
                <w:u w:val="single"/>
              </w:rPr>
            </w:pPr>
            <w:r w:rsidRPr="003B5494">
              <w:rPr>
                <w:bCs/>
                <w:u w:val="single"/>
                <w:shd w:val="clear" w:color="auto" w:fill="FFFFFF"/>
              </w:rPr>
              <w:t>Счет 021000000</w:t>
            </w:r>
            <w:proofErr w:type="gramStart"/>
            <w:r w:rsidRPr="003B5494">
              <w:rPr>
                <w:bCs/>
                <w:u w:val="single"/>
                <w:shd w:val="clear" w:color="auto" w:fill="FFFFFF"/>
              </w:rPr>
              <w:t xml:space="preserve"> П</w:t>
            </w:r>
            <w:proofErr w:type="gramEnd"/>
            <w:r w:rsidRPr="003B5494">
              <w:rPr>
                <w:bCs/>
                <w:u w:val="single"/>
                <w:shd w:val="clear" w:color="auto" w:fill="FFFFFF"/>
              </w:rPr>
              <w:t>рочие расчеты с дебиторами</w:t>
            </w:r>
          </w:p>
          <w:p w14:paraId="246DE71C" w14:textId="77777777" w:rsidR="006D52AA" w:rsidRPr="003B5494" w:rsidRDefault="006D52AA" w:rsidP="006D52AA">
            <w:pPr>
              <w:ind w:firstLine="567"/>
            </w:pPr>
            <w:r w:rsidRPr="003B5494">
              <w:rPr>
                <w:shd w:val="clear" w:color="auto" w:fill="FFFFFF"/>
              </w:rPr>
              <w:t>Для формирования информации в денежном выражении о состоянии расчетов с дебиторами и операций, изменяющих указанные расчеты, применяются следующие счета аналитического учета в соответствии с объектом учета и содержанием хозяйственной операции</w:t>
            </w:r>
            <w:r w:rsidRPr="003B5494">
              <w:t>:</w:t>
            </w:r>
          </w:p>
          <w:p w14:paraId="2747F151" w14:textId="77777777" w:rsidR="006D52AA" w:rsidRPr="00C720BB" w:rsidRDefault="006D52AA" w:rsidP="006D52AA">
            <w:pPr>
              <w:ind w:firstLine="567"/>
            </w:pPr>
            <w:r w:rsidRPr="00C720BB">
              <w:t>Счет 021006000 Расчеты с учредителем</w:t>
            </w:r>
          </w:p>
          <w:p w14:paraId="0E018998" w14:textId="77777777" w:rsidR="006D52AA" w:rsidRPr="003B5494" w:rsidRDefault="006D52AA" w:rsidP="006D52AA">
            <w:pPr>
              <w:ind w:firstLine="567"/>
            </w:pPr>
          </w:p>
          <w:p w14:paraId="6C084589" w14:textId="77777777" w:rsidR="006D52AA" w:rsidRPr="003B5494" w:rsidRDefault="006D52AA" w:rsidP="006D52AA">
            <w:pPr>
              <w:ind w:firstLine="567"/>
              <w:rPr>
                <w:u w:val="single"/>
              </w:rPr>
            </w:pPr>
            <w:r w:rsidRPr="003B5494">
              <w:rPr>
                <w:b/>
                <w:bCs/>
              </w:rPr>
              <w:t>Раздел 3 Обязательства</w:t>
            </w:r>
          </w:p>
          <w:p w14:paraId="14609740" w14:textId="77777777" w:rsidR="006D52AA" w:rsidRPr="003B5494" w:rsidRDefault="006D52AA" w:rsidP="006D52AA">
            <w:pPr>
              <w:ind w:firstLine="567"/>
            </w:pPr>
            <w:r w:rsidRPr="003B5494">
              <w:rPr>
                <w:u w:val="single"/>
              </w:rPr>
              <w:t>Счет 030200000 Расчеты по принятым обязательствам</w:t>
            </w:r>
          </w:p>
          <w:p w14:paraId="58973D1A" w14:textId="77777777" w:rsidR="006D52AA" w:rsidRPr="003B5494" w:rsidRDefault="006D52AA" w:rsidP="006D52AA">
            <w:pPr>
              <w:ind w:firstLine="567"/>
            </w:pPr>
            <w:r w:rsidRPr="003B5494">
              <w:t>Для ведения бухгалтерского учета расчетов по принятым обязательствам применяются счета аналитического учета:</w:t>
            </w:r>
          </w:p>
          <w:p w14:paraId="3D0FF9E5" w14:textId="77777777" w:rsidR="006D52AA" w:rsidRPr="00C720BB" w:rsidRDefault="006D52AA" w:rsidP="006D52AA">
            <w:pPr>
              <w:ind w:firstLine="567"/>
            </w:pPr>
            <w:r w:rsidRPr="00C720BB">
              <w:t xml:space="preserve">030211000 расчеты по оплате труда </w:t>
            </w:r>
          </w:p>
          <w:p w14:paraId="28F28BCD" w14:textId="77777777" w:rsidR="006D52AA" w:rsidRPr="00C720BB" w:rsidRDefault="006D52AA" w:rsidP="006D52AA">
            <w:pPr>
              <w:ind w:firstLine="567"/>
            </w:pPr>
            <w:r w:rsidRPr="00C720BB">
              <w:t>030212000 расчеты по прочим выплатам</w:t>
            </w:r>
          </w:p>
          <w:p w14:paraId="7BEA077E" w14:textId="77777777" w:rsidR="006D52AA" w:rsidRPr="00C720BB" w:rsidRDefault="006D52AA" w:rsidP="006D52AA">
            <w:pPr>
              <w:ind w:firstLine="567"/>
            </w:pPr>
            <w:r w:rsidRPr="00C720BB">
              <w:t>030213000 расчеты по начислениям на выплаты по оплате труда</w:t>
            </w:r>
          </w:p>
          <w:p w14:paraId="5C2E6CAD" w14:textId="77777777" w:rsidR="006D52AA" w:rsidRPr="00C720BB" w:rsidRDefault="006D52AA" w:rsidP="006D52AA">
            <w:pPr>
              <w:ind w:firstLine="567"/>
            </w:pPr>
            <w:r w:rsidRPr="00C720BB">
              <w:lastRenderedPageBreak/>
              <w:t>030221000 расчеты по услугам связи</w:t>
            </w:r>
          </w:p>
          <w:p w14:paraId="7C0C0515" w14:textId="77777777" w:rsidR="006D52AA" w:rsidRPr="00C720BB" w:rsidRDefault="006D52AA" w:rsidP="006D52AA">
            <w:pPr>
              <w:ind w:firstLine="567"/>
            </w:pPr>
            <w:r w:rsidRPr="00C720BB">
              <w:t>030222000 расчеты по транспортным услугам</w:t>
            </w:r>
          </w:p>
          <w:p w14:paraId="742BE778" w14:textId="77777777" w:rsidR="006D52AA" w:rsidRPr="00C720BB" w:rsidRDefault="006D52AA" w:rsidP="006D52AA">
            <w:pPr>
              <w:ind w:firstLine="567"/>
            </w:pPr>
            <w:r w:rsidRPr="00C720BB">
              <w:t>030223000 расчеты по коммунальным услугам</w:t>
            </w:r>
          </w:p>
          <w:p w14:paraId="535BD5B6" w14:textId="77777777" w:rsidR="006D52AA" w:rsidRPr="00C720BB" w:rsidRDefault="006D52AA" w:rsidP="006D52AA">
            <w:pPr>
              <w:ind w:firstLine="567"/>
            </w:pPr>
            <w:r w:rsidRPr="00C720BB">
              <w:t>030225000 расчеты по работам, услугам по содержанию имущества</w:t>
            </w:r>
          </w:p>
          <w:p w14:paraId="05228F59" w14:textId="77777777" w:rsidR="006D52AA" w:rsidRPr="00C720BB" w:rsidRDefault="006D52AA" w:rsidP="006D52AA">
            <w:pPr>
              <w:ind w:firstLine="567"/>
            </w:pPr>
            <w:r w:rsidRPr="00C720BB">
              <w:t>030226000 расчеты по прочим работам</w:t>
            </w:r>
            <w:r>
              <w:t>,</w:t>
            </w:r>
            <w:r w:rsidRPr="00C720BB">
              <w:t xml:space="preserve"> услугам</w:t>
            </w:r>
          </w:p>
          <w:p w14:paraId="19E1EFD9" w14:textId="77777777" w:rsidR="006D52AA" w:rsidRPr="00C720BB" w:rsidRDefault="006D52AA" w:rsidP="006D52AA">
            <w:pPr>
              <w:ind w:firstLine="567"/>
            </w:pPr>
            <w:r w:rsidRPr="00C720BB">
              <w:t>030231000 расчеты по приобретению основных средств</w:t>
            </w:r>
          </w:p>
          <w:p w14:paraId="0BBB193F" w14:textId="77777777" w:rsidR="006D52AA" w:rsidRPr="00C720BB" w:rsidRDefault="006D52AA" w:rsidP="006D52AA">
            <w:pPr>
              <w:ind w:firstLine="567"/>
            </w:pPr>
            <w:r w:rsidRPr="00C720BB">
              <w:t>030234000 расчеты по приобретению материальных запасов</w:t>
            </w:r>
          </w:p>
          <w:p w14:paraId="23C44F52" w14:textId="77777777" w:rsidR="006D52AA" w:rsidRDefault="006D52AA" w:rsidP="006D52AA">
            <w:pPr>
              <w:ind w:firstLine="567"/>
            </w:pPr>
            <w:r>
              <w:t xml:space="preserve">030293000 </w:t>
            </w:r>
            <w:r w:rsidRPr="0000286A">
              <w:t>Расчеты по штрафам за нарушение условий контрактов (договоров)</w:t>
            </w:r>
          </w:p>
          <w:p w14:paraId="3D23B091" w14:textId="77777777" w:rsidR="006D52AA" w:rsidRDefault="006D52AA" w:rsidP="006D52AA">
            <w:pPr>
              <w:ind w:firstLine="567"/>
            </w:pPr>
            <w:r>
              <w:t xml:space="preserve">030295000 </w:t>
            </w:r>
            <w:r w:rsidRPr="0000286A">
              <w:t>Расчеты по другим экономическим санкциям</w:t>
            </w:r>
          </w:p>
          <w:p w14:paraId="1D3971DC" w14:textId="77777777" w:rsidR="006D52AA" w:rsidRPr="00C720BB" w:rsidRDefault="006D52AA" w:rsidP="006D52AA">
            <w:pPr>
              <w:ind w:firstLine="567"/>
            </w:pPr>
            <w:r w:rsidRPr="00C720BB">
              <w:t>03029</w:t>
            </w:r>
            <w:r>
              <w:t>6</w:t>
            </w:r>
            <w:r w:rsidRPr="00C720BB">
              <w:t xml:space="preserve">000 </w:t>
            </w:r>
            <w:r w:rsidRPr="0000286A">
              <w:t>Расчеты по иным расходам</w:t>
            </w:r>
          </w:p>
          <w:p w14:paraId="3FD1CDD4" w14:textId="77777777" w:rsidR="006D52AA" w:rsidRPr="003B5494" w:rsidRDefault="006D52AA" w:rsidP="006D52AA">
            <w:pPr>
              <w:ind w:firstLine="567"/>
            </w:pPr>
          </w:p>
          <w:p w14:paraId="6ED20DBD" w14:textId="77777777" w:rsidR="006D52AA" w:rsidRPr="003B5494" w:rsidRDefault="006D52AA" w:rsidP="006D52AA">
            <w:pPr>
              <w:ind w:firstLine="567"/>
            </w:pPr>
            <w:r w:rsidRPr="003B5494">
              <w:rPr>
                <w:u w:val="single"/>
              </w:rPr>
              <w:t>Счет 030300000 расчеты по платежам в бюджет</w:t>
            </w:r>
          </w:p>
          <w:p w14:paraId="0B65EFB1" w14:textId="77777777" w:rsidR="006D52AA" w:rsidRPr="003B5494" w:rsidRDefault="006D52AA" w:rsidP="006D52AA">
            <w:pPr>
              <w:ind w:firstLine="567"/>
            </w:pPr>
            <w:proofErr w:type="gramStart"/>
            <w:r w:rsidRPr="003B5494">
              <w:t>Для формирования в денежном выражении информации о состоянии расчетов по платежам в бюджет</w:t>
            </w:r>
            <w:proofErr w:type="gramEnd"/>
            <w:r w:rsidRPr="003B5494">
              <w:t xml:space="preserve"> применяются счета:</w:t>
            </w:r>
          </w:p>
          <w:p w14:paraId="60A91FA8" w14:textId="77777777" w:rsidR="006D52AA" w:rsidRPr="0000286A" w:rsidRDefault="006D52AA" w:rsidP="006D52AA">
            <w:pPr>
              <w:ind w:firstLine="567"/>
            </w:pPr>
            <w:r w:rsidRPr="0000286A">
              <w:t>030301000 расчеты по налогу на доходы физических лиц</w:t>
            </w:r>
          </w:p>
          <w:p w14:paraId="53305F60" w14:textId="77777777" w:rsidR="006D52AA" w:rsidRPr="0000286A" w:rsidRDefault="006D52AA" w:rsidP="006D52AA">
            <w:pPr>
              <w:ind w:firstLine="567"/>
            </w:pPr>
            <w:r w:rsidRPr="0000286A">
              <w:t>030302000 расчеты по страховым взносам на обязательное социальное страхование на случай временной нетрудоспособности и в связи с материнством</w:t>
            </w:r>
          </w:p>
          <w:p w14:paraId="01C7BC92" w14:textId="77777777" w:rsidR="006D52AA" w:rsidRPr="0000286A" w:rsidRDefault="006D52AA" w:rsidP="006D52AA">
            <w:pPr>
              <w:ind w:firstLine="567"/>
            </w:pPr>
            <w:r w:rsidRPr="0000286A">
              <w:t>030305000 расчеты по прочим платежам в бюджет</w:t>
            </w:r>
          </w:p>
          <w:p w14:paraId="6699E695" w14:textId="77777777" w:rsidR="006D52AA" w:rsidRPr="0000286A" w:rsidRDefault="006D52AA" w:rsidP="006D52AA">
            <w:pPr>
              <w:ind w:firstLine="567"/>
            </w:pPr>
            <w:r w:rsidRPr="0000286A">
              <w:t>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14:paraId="392FCF27" w14:textId="77777777" w:rsidR="006D52AA" w:rsidRPr="0000286A" w:rsidRDefault="006D52AA" w:rsidP="006D52AA">
            <w:pPr>
              <w:ind w:firstLine="567"/>
            </w:pPr>
            <w:r w:rsidRPr="0000286A">
              <w:t>030307000 расчеты по страховым взносам на обязательное медицинское страхование с ФФОМС</w:t>
            </w:r>
          </w:p>
          <w:p w14:paraId="7A2AE0A8" w14:textId="77777777" w:rsidR="006D52AA" w:rsidRPr="0000286A" w:rsidRDefault="006D52AA" w:rsidP="006D52AA">
            <w:pPr>
              <w:ind w:firstLine="567"/>
            </w:pPr>
            <w:r w:rsidRPr="0000286A">
              <w:t>030310000 расчеты по страховым взносам на обязательное пенсионное страхование на выплату страховой части трудовой пенсии</w:t>
            </w:r>
          </w:p>
          <w:p w14:paraId="59F996E6" w14:textId="77777777" w:rsidR="006D52AA" w:rsidRPr="00E25072" w:rsidRDefault="006D52AA" w:rsidP="006D52AA">
            <w:pPr>
              <w:ind w:firstLine="567"/>
            </w:pPr>
            <w:r w:rsidRPr="00E25072">
              <w:t>030312000 расчеты по</w:t>
            </w:r>
            <w:r w:rsidR="00E25072">
              <w:t xml:space="preserve"> налогу на имущество</w:t>
            </w:r>
          </w:p>
          <w:p w14:paraId="571ED7C9" w14:textId="77777777" w:rsidR="006D52AA" w:rsidRPr="0000286A" w:rsidRDefault="006D52AA" w:rsidP="006D52AA">
            <w:pPr>
              <w:ind w:firstLine="567"/>
            </w:pPr>
            <w:r w:rsidRPr="0000286A">
              <w:t>030313000 расчеты по земельному налогу</w:t>
            </w:r>
          </w:p>
          <w:p w14:paraId="554918E1" w14:textId="77777777" w:rsidR="006D52AA" w:rsidRPr="00D73398" w:rsidRDefault="006D52AA" w:rsidP="006D52AA">
            <w:pPr>
              <w:ind w:firstLine="567"/>
            </w:pPr>
          </w:p>
          <w:p w14:paraId="704C47ED" w14:textId="77777777" w:rsidR="006D52AA" w:rsidRPr="00D73398" w:rsidRDefault="006D52AA" w:rsidP="006D52AA">
            <w:pPr>
              <w:ind w:firstLine="567"/>
            </w:pPr>
            <w:r w:rsidRPr="00D73398">
              <w:rPr>
                <w:u w:val="single"/>
              </w:rPr>
              <w:lastRenderedPageBreak/>
              <w:t>Счет 030400000</w:t>
            </w:r>
            <w:proofErr w:type="gramStart"/>
            <w:r w:rsidRPr="00D73398">
              <w:rPr>
                <w:u w:val="single"/>
              </w:rPr>
              <w:t xml:space="preserve"> П</w:t>
            </w:r>
            <w:proofErr w:type="gramEnd"/>
            <w:r w:rsidRPr="00D73398">
              <w:rPr>
                <w:u w:val="single"/>
              </w:rPr>
              <w:t>рочие расчеты с кредиторами</w:t>
            </w:r>
          </w:p>
          <w:p w14:paraId="39704749" w14:textId="77777777" w:rsidR="006D52AA" w:rsidRPr="00D73398" w:rsidRDefault="006D52AA" w:rsidP="006D52AA">
            <w:pPr>
              <w:ind w:firstLine="567"/>
            </w:pPr>
            <w:r w:rsidRPr="00D73398">
              <w:t>Для формирования информации в денежном выражении о состоянии расчетов с кредиторами применяются счета:</w:t>
            </w:r>
          </w:p>
          <w:p w14:paraId="236B7C7C" w14:textId="77777777" w:rsidR="006D52AA" w:rsidRPr="0000286A" w:rsidRDefault="006D52AA" w:rsidP="006D52AA">
            <w:pPr>
              <w:ind w:firstLine="567"/>
            </w:pPr>
            <w:r w:rsidRPr="0000286A">
              <w:t>030403000 расчеты по удержаниям из выплат по оплате труда</w:t>
            </w:r>
          </w:p>
          <w:p w14:paraId="6D936707" w14:textId="77777777" w:rsidR="006D52AA" w:rsidRPr="0000286A" w:rsidRDefault="006D52AA" w:rsidP="006D52AA">
            <w:pPr>
              <w:ind w:firstLine="567"/>
              <w:rPr>
                <w:b/>
                <w:bCs/>
              </w:rPr>
            </w:pPr>
            <w:r w:rsidRPr="0000286A">
              <w:t>030406000 расчеты с прочими кредиторами</w:t>
            </w:r>
          </w:p>
          <w:p w14:paraId="4AE46A68" w14:textId="77777777" w:rsidR="006D52AA" w:rsidRPr="00D73398" w:rsidRDefault="006D52AA" w:rsidP="006D52AA">
            <w:pPr>
              <w:ind w:firstLine="567"/>
              <w:rPr>
                <w:b/>
                <w:bCs/>
              </w:rPr>
            </w:pPr>
          </w:p>
          <w:p w14:paraId="37D30328" w14:textId="77777777" w:rsidR="006D52AA" w:rsidRPr="00D73398" w:rsidRDefault="006D52AA" w:rsidP="006D52AA">
            <w:pPr>
              <w:ind w:firstLine="567"/>
            </w:pPr>
            <w:r w:rsidRPr="00D73398">
              <w:rPr>
                <w:b/>
                <w:bCs/>
              </w:rPr>
              <w:t>Раздел 4 Финансовый результат</w:t>
            </w:r>
          </w:p>
          <w:p w14:paraId="352CD42C" w14:textId="77777777" w:rsidR="006D52AA" w:rsidRPr="00D73398" w:rsidRDefault="006D52AA" w:rsidP="006D52AA">
            <w:pPr>
              <w:ind w:firstLine="567"/>
            </w:pPr>
            <w:r w:rsidRPr="00D73398">
              <w:t>Счета раздела 4 плана счетов автономного учреждения предназначены для обобщения информации о результатах финансовой деятельности:</w:t>
            </w:r>
          </w:p>
          <w:p w14:paraId="13D47022" w14:textId="77777777" w:rsidR="006D52AA" w:rsidRPr="0000286A" w:rsidRDefault="006D52AA" w:rsidP="006D52AA">
            <w:pPr>
              <w:ind w:firstLine="567"/>
            </w:pPr>
            <w:r w:rsidRPr="0000286A">
              <w:t>040110000 доходы текущего финансового года</w:t>
            </w:r>
          </w:p>
          <w:p w14:paraId="57DE7B27" w14:textId="77777777" w:rsidR="006D52AA" w:rsidRDefault="006D52AA" w:rsidP="006D52AA">
            <w:pPr>
              <w:ind w:firstLine="567"/>
            </w:pPr>
            <w:r w:rsidRPr="0000286A">
              <w:t xml:space="preserve">040118000 доходы финансового года, предшествующего </w:t>
            </w:r>
            <w:proofErr w:type="gramStart"/>
            <w:r w:rsidRPr="0000286A">
              <w:t>отчетному</w:t>
            </w:r>
            <w:proofErr w:type="gramEnd"/>
          </w:p>
          <w:p w14:paraId="0D2766DB" w14:textId="77777777" w:rsidR="006D52AA" w:rsidRPr="0000286A" w:rsidRDefault="006D52AA" w:rsidP="006D52AA">
            <w:pPr>
              <w:ind w:firstLine="567"/>
            </w:pPr>
            <w:r>
              <w:t>040119000 д</w:t>
            </w:r>
            <w:r w:rsidRPr="0000286A">
              <w:t>оходы прошлых финансовых лет</w:t>
            </w:r>
          </w:p>
          <w:p w14:paraId="3BA19150" w14:textId="77777777" w:rsidR="006D52AA" w:rsidRDefault="006D52AA" w:rsidP="006D52AA">
            <w:pPr>
              <w:ind w:firstLine="567"/>
            </w:pPr>
            <w:r w:rsidRPr="0000286A">
              <w:t>040120000 расходы текущего финансового года</w:t>
            </w:r>
          </w:p>
          <w:p w14:paraId="405074EB" w14:textId="77777777" w:rsidR="006D52AA" w:rsidRDefault="006D52AA" w:rsidP="006D52AA">
            <w:pPr>
              <w:ind w:firstLine="567"/>
            </w:pPr>
            <w:r>
              <w:t>040128000 р</w:t>
            </w:r>
            <w:r w:rsidRPr="0000286A">
              <w:t xml:space="preserve">асходы финансового года, предшествующего </w:t>
            </w:r>
            <w:proofErr w:type="gramStart"/>
            <w:r w:rsidRPr="0000286A">
              <w:t>отчетному</w:t>
            </w:r>
            <w:proofErr w:type="gramEnd"/>
          </w:p>
          <w:p w14:paraId="69A22074" w14:textId="77777777" w:rsidR="006D52AA" w:rsidRPr="0000286A" w:rsidRDefault="006D52AA" w:rsidP="006D52AA">
            <w:pPr>
              <w:ind w:firstLine="567"/>
            </w:pPr>
            <w:r>
              <w:t>040129000 р</w:t>
            </w:r>
            <w:r w:rsidRPr="0000286A">
              <w:t>асходы прошлых финансовых лет</w:t>
            </w:r>
          </w:p>
          <w:p w14:paraId="0BC3EE1E" w14:textId="77777777" w:rsidR="006D52AA" w:rsidRPr="0000286A" w:rsidRDefault="006D52AA" w:rsidP="006D52AA">
            <w:pPr>
              <w:ind w:firstLine="567"/>
            </w:pPr>
            <w:r w:rsidRPr="0000286A">
              <w:t>040130000 финансовый результат прошлых отчетных периодов</w:t>
            </w:r>
          </w:p>
          <w:p w14:paraId="76929E8E" w14:textId="77777777" w:rsidR="006D52AA" w:rsidRPr="0000286A" w:rsidRDefault="006D52AA" w:rsidP="006D52AA">
            <w:pPr>
              <w:ind w:firstLine="567"/>
            </w:pPr>
            <w:r w:rsidRPr="0000286A">
              <w:t>040140000 доходы будущих периодов</w:t>
            </w:r>
          </w:p>
          <w:p w14:paraId="71D9AD7C" w14:textId="77777777" w:rsidR="006D52AA" w:rsidRPr="0000286A" w:rsidRDefault="006D52AA" w:rsidP="006D52AA">
            <w:pPr>
              <w:ind w:firstLine="567"/>
            </w:pPr>
            <w:r w:rsidRPr="0000286A">
              <w:t>040150000 расходы будущих периодов</w:t>
            </w:r>
          </w:p>
          <w:p w14:paraId="46E170A6" w14:textId="77777777" w:rsidR="006D52AA" w:rsidRPr="00357FAC" w:rsidRDefault="006D52AA" w:rsidP="006D52AA">
            <w:pPr>
              <w:ind w:firstLine="567"/>
            </w:pPr>
            <w:r w:rsidRPr="00357FAC">
              <w:t>040160200 резервы предстоящих расходов:</w:t>
            </w:r>
          </w:p>
          <w:p w14:paraId="51AB5ADC" w14:textId="77777777" w:rsidR="006D52AA" w:rsidRPr="00357FAC" w:rsidRDefault="006D52AA" w:rsidP="006D52AA">
            <w:pPr>
              <w:ind w:firstLine="567"/>
            </w:pPr>
            <w:r w:rsidRPr="00357FAC">
              <w:t>040160210 резерв на оплату отпусков за фактически отработанное время:</w:t>
            </w:r>
          </w:p>
          <w:p w14:paraId="35C9797F" w14:textId="77777777" w:rsidR="006D52AA" w:rsidRPr="00357FAC" w:rsidRDefault="006D52AA" w:rsidP="006D52AA">
            <w:pPr>
              <w:ind w:firstLine="567"/>
            </w:pPr>
            <w:r w:rsidRPr="00357FAC">
              <w:t>- 040160211 резерв на оплату отпусков за фактически отработанное время в части выплат персоналу</w:t>
            </w:r>
          </w:p>
          <w:p w14:paraId="0D46D33C" w14:textId="77777777" w:rsidR="006D52AA" w:rsidRPr="00357FAC" w:rsidRDefault="006D52AA" w:rsidP="006D52AA">
            <w:pPr>
              <w:ind w:firstLine="567"/>
            </w:pPr>
            <w:r w:rsidRPr="00357FAC">
              <w:t>- 040160213 резерв на оплату отпусков за фактически отработанное время в части оплаты страховых взносов</w:t>
            </w:r>
          </w:p>
          <w:p w14:paraId="71224CF5" w14:textId="77777777" w:rsidR="006D52AA" w:rsidRPr="00D73398" w:rsidRDefault="006D52AA" w:rsidP="006D52AA">
            <w:pPr>
              <w:ind w:firstLine="567"/>
            </w:pPr>
          </w:p>
          <w:p w14:paraId="4BEF3AA1" w14:textId="77777777" w:rsidR="006D52AA" w:rsidRPr="00D73398" w:rsidRDefault="006D52AA" w:rsidP="006D52AA">
            <w:pPr>
              <w:ind w:firstLine="567"/>
            </w:pPr>
            <w:r w:rsidRPr="00D73398">
              <w:rPr>
                <w:b/>
                <w:bCs/>
              </w:rPr>
              <w:t>Раздел 5 Санкционирование расходов</w:t>
            </w:r>
          </w:p>
          <w:p w14:paraId="33A9146C" w14:textId="77777777" w:rsidR="006D52AA" w:rsidRPr="00D73398" w:rsidRDefault="006D52AA" w:rsidP="006D52AA">
            <w:pPr>
              <w:ind w:firstLine="567"/>
            </w:pPr>
            <w:r w:rsidRPr="00D73398">
              <w:t xml:space="preserve">Счета раздела 5 Плана счетов автономного учреждения предназначены для обобщения информации о ходе исполнения  расходов и </w:t>
            </w:r>
            <w:r w:rsidRPr="00D73398">
              <w:lastRenderedPageBreak/>
              <w:t>доходов, в том числе по принятию и исполнению принятых обязательств на текущий год:</w:t>
            </w:r>
          </w:p>
          <w:p w14:paraId="78813638" w14:textId="77777777" w:rsidR="006D52AA" w:rsidRPr="00357FAC" w:rsidRDefault="006D52AA" w:rsidP="006D52AA">
            <w:pPr>
              <w:ind w:firstLine="567"/>
              <w:rPr>
                <w:shd w:val="clear" w:color="auto" w:fill="FFFFFF"/>
              </w:rPr>
            </w:pPr>
            <w:r w:rsidRPr="00357FAC">
              <w:rPr>
                <w:shd w:val="clear" w:color="auto" w:fill="FFFFFF"/>
              </w:rPr>
              <w:t>050211000 Расходы прошлых финансовых лет</w:t>
            </w:r>
          </w:p>
          <w:p w14:paraId="1009EB06" w14:textId="77777777" w:rsidR="006D52AA" w:rsidRPr="00357FAC" w:rsidRDefault="006D52AA" w:rsidP="006D52AA">
            <w:pPr>
              <w:ind w:firstLine="567"/>
              <w:rPr>
                <w:shd w:val="clear" w:color="auto" w:fill="FFFFFF"/>
              </w:rPr>
            </w:pPr>
            <w:r w:rsidRPr="00357FAC">
              <w:rPr>
                <w:shd w:val="clear" w:color="auto" w:fill="FFFFFF"/>
              </w:rPr>
              <w:t>050212000 Принятые денежные обязательства на текущий финансовый год</w:t>
            </w:r>
          </w:p>
          <w:p w14:paraId="6789EF36" w14:textId="77777777" w:rsidR="006D52AA" w:rsidRPr="00357FAC" w:rsidRDefault="006D52AA" w:rsidP="006D52AA">
            <w:pPr>
              <w:ind w:firstLine="567"/>
              <w:rPr>
                <w:shd w:val="clear" w:color="auto" w:fill="FFFFFF"/>
              </w:rPr>
            </w:pPr>
            <w:r w:rsidRPr="00357FAC">
              <w:rPr>
                <w:shd w:val="clear" w:color="auto" w:fill="FFFFFF"/>
              </w:rPr>
              <w:t>050299000 Отложенные обязательства за пределами планового периода</w:t>
            </w:r>
          </w:p>
          <w:p w14:paraId="31AAE700" w14:textId="77777777" w:rsidR="006D52AA" w:rsidRPr="00357FAC" w:rsidRDefault="006D52AA" w:rsidP="006D52AA">
            <w:pPr>
              <w:ind w:firstLine="567"/>
            </w:pPr>
            <w:r w:rsidRPr="00357FAC">
              <w:t xml:space="preserve">050411000 Сметные (плановые, прогнозные) назначения по доходам (поступлениям) </w:t>
            </w:r>
          </w:p>
          <w:p w14:paraId="046CB28F" w14:textId="77777777" w:rsidR="006D52AA" w:rsidRPr="00357FAC" w:rsidRDefault="006D52AA" w:rsidP="006D52AA">
            <w:pPr>
              <w:ind w:firstLine="567"/>
            </w:pPr>
            <w:r w:rsidRPr="00357FAC">
              <w:t>050412000 Сметные (плановые) назначения по расходам (выплатам)</w:t>
            </w:r>
          </w:p>
          <w:p w14:paraId="590ADD55" w14:textId="77777777" w:rsidR="006D52AA" w:rsidRPr="00357FAC" w:rsidRDefault="006D52AA" w:rsidP="006D52AA">
            <w:pPr>
              <w:ind w:firstLine="567"/>
            </w:pPr>
            <w:r w:rsidRPr="00357FAC">
              <w:t>050610000 Право на принятие обязательств на текущий финансовый год</w:t>
            </w:r>
          </w:p>
          <w:p w14:paraId="10D9E75D" w14:textId="77777777" w:rsidR="006D52AA" w:rsidRPr="00357FAC" w:rsidRDefault="006D52AA" w:rsidP="006D52AA">
            <w:pPr>
              <w:ind w:firstLine="567"/>
            </w:pPr>
            <w:r w:rsidRPr="00357FAC">
              <w:t>050690000 Право на принятие обязательств на иные очередные годы (за пределами планового периода)</w:t>
            </w:r>
          </w:p>
          <w:p w14:paraId="128D9A54" w14:textId="77777777" w:rsidR="006D52AA" w:rsidRPr="00357FAC" w:rsidRDefault="006D52AA" w:rsidP="006D52AA">
            <w:pPr>
              <w:ind w:firstLine="567"/>
            </w:pPr>
            <w:r w:rsidRPr="00357FAC">
              <w:t>050710000 Утвержденный объем финансового обеспечения на текущий финансовый год</w:t>
            </w:r>
          </w:p>
          <w:p w14:paraId="5D663D30" w14:textId="77777777" w:rsidR="006D52AA" w:rsidRPr="00357FAC" w:rsidRDefault="006D52AA" w:rsidP="006D52AA">
            <w:pPr>
              <w:ind w:firstLine="567"/>
            </w:pPr>
            <w:r w:rsidRPr="00357FAC">
              <w:t xml:space="preserve">050810000 Получено финансового обеспечения текущего финансового года </w:t>
            </w:r>
          </w:p>
          <w:p w14:paraId="36464EE1" w14:textId="77777777" w:rsidR="00135343" w:rsidRDefault="00135343" w:rsidP="006D52AA">
            <w:pPr>
              <w:pStyle w:val="Normalunindented"/>
              <w:keepNext/>
              <w:jc w:val="left"/>
            </w:pPr>
          </w:p>
          <w:p w14:paraId="424CCB8E" w14:textId="77777777" w:rsidR="00765932" w:rsidRDefault="00765932" w:rsidP="006D52AA">
            <w:pPr>
              <w:pStyle w:val="Normalunindented"/>
              <w:keepNext/>
              <w:jc w:val="left"/>
            </w:pPr>
          </w:p>
          <w:p w14:paraId="1729DACF" w14:textId="77777777" w:rsidR="00765932" w:rsidRDefault="00765932" w:rsidP="006D52AA">
            <w:pPr>
              <w:pStyle w:val="Normalunindented"/>
              <w:keepNext/>
              <w:jc w:val="left"/>
            </w:pPr>
          </w:p>
          <w:p w14:paraId="3BBBF0F8" w14:textId="77777777" w:rsidR="00765932" w:rsidRDefault="00765932" w:rsidP="006D52AA">
            <w:pPr>
              <w:pStyle w:val="Normalunindented"/>
              <w:keepNext/>
              <w:jc w:val="left"/>
            </w:pPr>
          </w:p>
          <w:p w14:paraId="341835A8" w14:textId="77777777" w:rsidR="00765932" w:rsidRDefault="00765932" w:rsidP="006D52AA">
            <w:pPr>
              <w:pStyle w:val="Normalunindented"/>
              <w:keepNext/>
              <w:jc w:val="left"/>
            </w:pPr>
          </w:p>
          <w:p w14:paraId="1FCF4686" w14:textId="77777777" w:rsidR="00765932" w:rsidRDefault="00765932" w:rsidP="006D52AA">
            <w:pPr>
              <w:pStyle w:val="Normalunindented"/>
              <w:keepNext/>
              <w:jc w:val="left"/>
            </w:pPr>
          </w:p>
          <w:p w14:paraId="6DD14A02" w14:textId="77777777" w:rsidR="00765932" w:rsidRDefault="00765932" w:rsidP="006D52AA">
            <w:pPr>
              <w:pStyle w:val="Normalunindented"/>
              <w:keepNext/>
              <w:jc w:val="left"/>
            </w:pPr>
          </w:p>
          <w:p w14:paraId="11112BEF" w14:textId="77777777" w:rsidR="00765932" w:rsidRDefault="00765932" w:rsidP="006D52AA">
            <w:pPr>
              <w:pStyle w:val="Normalunindented"/>
              <w:keepNext/>
              <w:jc w:val="left"/>
            </w:pPr>
          </w:p>
          <w:p w14:paraId="5ACF3761" w14:textId="77777777" w:rsidR="00765932" w:rsidRDefault="00765932" w:rsidP="006D52AA">
            <w:pPr>
              <w:pStyle w:val="Normalunindented"/>
              <w:keepNext/>
              <w:jc w:val="left"/>
            </w:pPr>
          </w:p>
          <w:p w14:paraId="5A8C6FFC" w14:textId="77777777" w:rsidR="00765932" w:rsidRDefault="00765932" w:rsidP="006D52AA">
            <w:pPr>
              <w:pStyle w:val="Normalunindented"/>
              <w:keepNext/>
              <w:jc w:val="left"/>
            </w:pPr>
          </w:p>
          <w:p w14:paraId="58B0F807" w14:textId="77777777" w:rsidR="00765932" w:rsidRDefault="00765932" w:rsidP="006D52AA">
            <w:pPr>
              <w:pStyle w:val="Normalunindented"/>
              <w:keepNext/>
              <w:jc w:val="left"/>
            </w:pPr>
          </w:p>
          <w:p w14:paraId="18280A73" w14:textId="77777777" w:rsidR="00765932" w:rsidRDefault="00765932" w:rsidP="006D52AA">
            <w:pPr>
              <w:pStyle w:val="Normalunindented"/>
              <w:keepNext/>
              <w:jc w:val="left"/>
            </w:pPr>
          </w:p>
        </w:tc>
        <w:tc>
          <w:tcPr>
            <w:tcW w:w="600" w:type="pct"/>
          </w:tcPr>
          <w:p w14:paraId="53259273" w14:textId="77777777" w:rsidR="00135343" w:rsidRDefault="00135343">
            <w:pPr>
              <w:pStyle w:val="Normalunindented"/>
              <w:keepNext/>
              <w:jc w:val="center"/>
            </w:pPr>
          </w:p>
        </w:tc>
      </w:tr>
      <w:tr w:rsidR="00135343" w14:paraId="0F8A3569" w14:textId="77777777" w:rsidTr="003451DC">
        <w:tc>
          <w:tcPr>
            <w:tcW w:w="850" w:type="pct"/>
          </w:tcPr>
          <w:p w14:paraId="63763428" w14:textId="77777777" w:rsidR="00765932" w:rsidRPr="00585B71" w:rsidRDefault="00765932" w:rsidP="00765932">
            <w:pPr>
              <w:ind w:firstLine="567"/>
              <w:rPr>
                <w:sz w:val="28"/>
                <w:szCs w:val="28"/>
              </w:rPr>
            </w:pPr>
            <w:r w:rsidRPr="00585B71">
              <w:rPr>
                <w:sz w:val="28"/>
                <w:szCs w:val="28"/>
              </w:rPr>
              <w:lastRenderedPageBreak/>
              <w:t>Перечень используемых в учете забалансовых счетов</w:t>
            </w:r>
          </w:p>
          <w:p w14:paraId="48BBDD1D" w14:textId="77777777" w:rsidR="00765932" w:rsidRPr="00585B71" w:rsidRDefault="00765932" w:rsidP="00765932"/>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993"/>
              <w:gridCol w:w="1701"/>
            </w:tblGrid>
            <w:tr w:rsidR="00765932" w:rsidRPr="00017910" w14:paraId="44940A11" w14:textId="77777777" w:rsidTr="0002706B">
              <w:trPr>
                <w:trHeight w:val="461"/>
                <w:tblCellSpacing w:w="15" w:type="dxa"/>
              </w:trPr>
              <w:tc>
                <w:tcPr>
                  <w:tcW w:w="7948" w:type="dxa"/>
                </w:tcPr>
                <w:p w14:paraId="6A1E81AA" w14:textId="77777777" w:rsidR="00765932" w:rsidRPr="00017910" w:rsidRDefault="00765932" w:rsidP="0002706B">
                  <w:pPr>
                    <w:pStyle w:val="s1"/>
                    <w:spacing w:before="0" w:beforeAutospacing="0" w:after="0" w:afterAutospacing="0"/>
                    <w:jc w:val="center"/>
                  </w:pPr>
                  <w:r w:rsidRPr="00017910">
                    <w:t>Наименование счета</w:t>
                  </w:r>
                </w:p>
              </w:tc>
              <w:tc>
                <w:tcPr>
                  <w:tcW w:w="1656" w:type="dxa"/>
                </w:tcPr>
                <w:p w14:paraId="2F6158AF" w14:textId="77777777" w:rsidR="00765932" w:rsidRPr="00017910" w:rsidRDefault="00765932" w:rsidP="0002706B">
                  <w:pPr>
                    <w:pStyle w:val="s1"/>
                    <w:spacing w:before="0" w:beforeAutospacing="0" w:after="0" w:afterAutospacing="0"/>
                    <w:jc w:val="center"/>
                  </w:pPr>
                  <w:r w:rsidRPr="00017910">
                    <w:t>Номер счета</w:t>
                  </w:r>
                </w:p>
              </w:tc>
            </w:tr>
            <w:tr w:rsidR="00765932" w:rsidRPr="00017910" w14:paraId="7AFCA118" w14:textId="77777777" w:rsidTr="0002706B">
              <w:trPr>
                <w:trHeight w:val="263"/>
                <w:tblCellSpacing w:w="15" w:type="dxa"/>
              </w:trPr>
              <w:tc>
                <w:tcPr>
                  <w:tcW w:w="7948" w:type="dxa"/>
                  <w:vAlign w:val="center"/>
                </w:tcPr>
                <w:p w14:paraId="7E52F581" w14:textId="77777777" w:rsidR="00765932" w:rsidRPr="00017910" w:rsidRDefault="00765932" w:rsidP="0002706B">
                  <w:pPr>
                    <w:pStyle w:val="s16"/>
                    <w:jc w:val="center"/>
                    <w:rPr>
                      <w:sz w:val="23"/>
                      <w:szCs w:val="23"/>
                    </w:rPr>
                  </w:pPr>
                  <w:r>
                    <w:rPr>
                      <w:sz w:val="23"/>
                      <w:szCs w:val="23"/>
                    </w:rPr>
                    <w:t>1</w:t>
                  </w:r>
                </w:p>
              </w:tc>
              <w:tc>
                <w:tcPr>
                  <w:tcW w:w="1656" w:type="dxa"/>
                  <w:vAlign w:val="center"/>
                </w:tcPr>
                <w:p w14:paraId="4FA15311" w14:textId="77777777" w:rsidR="00765932" w:rsidRPr="00017910" w:rsidRDefault="00765932" w:rsidP="0002706B">
                  <w:pPr>
                    <w:pStyle w:val="s1"/>
                    <w:jc w:val="center"/>
                    <w:rPr>
                      <w:sz w:val="23"/>
                      <w:szCs w:val="23"/>
                    </w:rPr>
                  </w:pPr>
                  <w:r>
                    <w:rPr>
                      <w:sz w:val="23"/>
                      <w:szCs w:val="23"/>
                    </w:rPr>
                    <w:t>2</w:t>
                  </w:r>
                </w:p>
              </w:tc>
            </w:tr>
            <w:tr w:rsidR="00765932" w:rsidRPr="00017910" w14:paraId="697CD2C2"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48BD0177" w14:textId="77777777" w:rsidR="00765932" w:rsidRPr="00017910" w:rsidRDefault="00765932" w:rsidP="0002706B">
                  <w:pPr>
                    <w:pStyle w:val="s16"/>
                    <w:rPr>
                      <w:sz w:val="23"/>
                      <w:szCs w:val="23"/>
                    </w:rPr>
                  </w:pPr>
                  <w:r w:rsidRPr="00017910">
                    <w:rPr>
                      <w:sz w:val="23"/>
                      <w:szCs w:val="23"/>
                    </w:rPr>
                    <w:t>Имущество, полученное в пользование</w:t>
                  </w:r>
                </w:p>
              </w:tc>
              <w:tc>
                <w:tcPr>
                  <w:tcW w:w="1656" w:type="dxa"/>
                  <w:tcBorders>
                    <w:top w:val="single" w:sz="4" w:space="0" w:color="auto"/>
                    <w:left w:val="single" w:sz="4" w:space="0" w:color="auto"/>
                    <w:bottom w:val="single" w:sz="4" w:space="0" w:color="auto"/>
                    <w:right w:val="single" w:sz="4" w:space="0" w:color="auto"/>
                  </w:tcBorders>
                  <w:vAlign w:val="center"/>
                </w:tcPr>
                <w:p w14:paraId="15EE13DD" w14:textId="77777777" w:rsidR="00765932" w:rsidRPr="00017910" w:rsidRDefault="00765932" w:rsidP="0002706B">
                  <w:pPr>
                    <w:pStyle w:val="s1"/>
                    <w:jc w:val="center"/>
                    <w:rPr>
                      <w:sz w:val="23"/>
                      <w:szCs w:val="23"/>
                    </w:rPr>
                  </w:pPr>
                  <w:r w:rsidRPr="00017910">
                    <w:rPr>
                      <w:sz w:val="23"/>
                      <w:szCs w:val="23"/>
                    </w:rPr>
                    <w:t>01</w:t>
                  </w:r>
                </w:p>
              </w:tc>
            </w:tr>
            <w:tr w:rsidR="00765932" w:rsidRPr="00017910" w14:paraId="3B1EE5C5"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74AE55A2" w14:textId="77777777" w:rsidR="00765932" w:rsidRPr="00017910" w:rsidRDefault="00765932" w:rsidP="0002706B">
                  <w:pPr>
                    <w:pStyle w:val="s16"/>
                    <w:rPr>
                      <w:sz w:val="23"/>
                      <w:szCs w:val="23"/>
                    </w:rPr>
                  </w:pPr>
                  <w:r w:rsidRPr="00017910">
                    <w:rPr>
                      <w:sz w:val="23"/>
                      <w:szCs w:val="23"/>
                    </w:rPr>
                    <w:t>Материальные ценности на хранении</w:t>
                  </w:r>
                </w:p>
              </w:tc>
              <w:tc>
                <w:tcPr>
                  <w:tcW w:w="1656" w:type="dxa"/>
                  <w:tcBorders>
                    <w:top w:val="single" w:sz="4" w:space="0" w:color="auto"/>
                    <w:left w:val="single" w:sz="4" w:space="0" w:color="auto"/>
                    <w:bottom w:val="single" w:sz="4" w:space="0" w:color="auto"/>
                    <w:right w:val="single" w:sz="4" w:space="0" w:color="auto"/>
                  </w:tcBorders>
                  <w:vAlign w:val="center"/>
                </w:tcPr>
                <w:p w14:paraId="5F181D0A" w14:textId="77777777" w:rsidR="00765932" w:rsidRPr="00017910" w:rsidRDefault="00765932" w:rsidP="0002706B">
                  <w:pPr>
                    <w:pStyle w:val="s1"/>
                    <w:jc w:val="center"/>
                    <w:rPr>
                      <w:sz w:val="23"/>
                      <w:szCs w:val="23"/>
                    </w:rPr>
                  </w:pPr>
                  <w:r w:rsidRPr="00017910">
                    <w:rPr>
                      <w:sz w:val="23"/>
                      <w:szCs w:val="23"/>
                    </w:rPr>
                    <w:t>02</w:t>
                  </w:r>
                </w:p>
              </w:tc>
            </w:tr>
            <w:tr w:rsidR="00765932" w:rsidRPr="00017910" w14:paraId="058EF8E4"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2B6187F1" w14:textId="77777777" w:rsidR="00765932" w:rsidRPr="00017910" w:rsidRDefault="00765932" w:rsidP="0002706B">
                  <w:pPr>
                    <w:pStyle w:val="s16"/>
                    <w:rPr>
                      <w:sz w:val="23"/>
                      <w:szCs w:val="23"/>
                    </w:rPr>
                  </w:pPr>
                  <w:r w:rsidRPr="00017910">
                    <w:rPr>
                      <w:sz w:val="23"/>
                      <w:szCs w:val="23"/>
                    </w:rPr>
                    <w:t>Задолженность неплатежеспособных дебиторов</w:t>
                  </w:r>
                </w:p>
              </w:tc>
              <w:tc>
                <w:tcPr>
                  <w:tcW w:w="1656" w:type="dxa"/>
                  <w:tcBorders>
                    <w:top w:val="single" w:sz="4" w:space="0" w:color="auto"/>
                    <w:left w:val="single" w:sz="4" w:space="0" w:color="auto"/>
                    <w:bottom w:val="single" w:sz="4" w:space="0" w:color="auto"/>
                    <w:right w:val="single" w:sz="4" w:space="0" w:color="auto"/>
                  </w:tcBorders>
                  <w:vAlign w:val="center"/>
                </w:tcPr>
                <w:p w14:paraId="57A8E611" w14:textId="77777777" w:rsidR="00765932" w:rsidRPr="00017910" w:rsidRDefault="00765932" w:rsidP="0002706B">
                  <w:pPr>
                    <w:pStyle w:val="s1"/>
                    <w:jc w:val="center"/>
                    <w:rPr>
                      <w:sz w:val="23"/>
                      <w:szCs w:val="23"/>
                    </w:rPr>
                  </w:pPr>
                  <w:r w:rsidRPr="00017910">
                    <w:rPr>
                      <w:sz w:val="23"/>
                      <w:szCs w:val="23"/>
                    </w:rPr>
                    <w:t>04</w:t>
                  </w:r>
                </w:p>
              </w:tc>
            </w:tr>
            <w:tr w:rsidR="00765932" w:rsidRPr="00017910" w14:paraId="46477CDC"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58EEE6B8" w14:textId="77777777" w:rsidR="00765932" w:rsidRPr="00017910" w:rsidRDefault="00765932" w:rsidP="0002706B">
                  <w:pPr>
                    <w:pStyle w:val="s16"/>
                    <w:rPr>
                      <w:sz w:val="23"/>
                      <w:szCs w:val="23"/>
                    </w:rPr>
                  </w:pPr>
                  <w:r w:rsidRPr="00017910">
                    <w:rPr>
                      <w:sz w:val="23"/>
                      <w:szCs w:val="23"/>
                    </w:rPr>
                    <w:t>Поступления денежных средств</w:t>
                  </w:r>
                </w:p>
              </w:tc>
              <w:tc>
                <w:tcPr>
                  <w:tcW w:w="1656" w:type="dxa"/>
                  <w:tcBorders>
                    <w:top w:val="single" w:sz="4" w:space="0" w:color="auto"/>
                    <w:left w:val="single" w:sz="4" w:space="0" w:color="auto"/>
                    <w:bottom w:val="single" w:sz="4" w:space="0" w:color="auto"/>
                    <w:right w:val="single" w:sz="4" w:space="0" w:color="auto"/>
                  </w:tcBorders>
                  <w:vAlign w:val="center"/>
                </w:tcPr>
                <w:p w14:paraId="6015FAE8" w14:textId="77777777" w:rsidR="00765932" w:rsidRPr="00017910" w:rsidRDefault="00765932" w:rsidP="0002706B">
                  <w:pPr>
                    <w:pStyle w:val="s1"/>
                    <w:jc w:val="center"/>
                    <w:rPr>
                      <w:sz w:val="23"/>
                      <w:szCs w:val="23"/>
                    </w:rPr>
                  </w:pPr>
                  <w:r w:rsidRPr="00017910">
                    <w:rPr>
                      <w:sz w:val="23"/>
                      <w:szCs w:val="23"/>
                    </w:rPr>
                    <w:t>17</w:t>
                  </w:r>
                </w:p>
              </w:tc>
            </w:tr>
            <w:tr w:rsidR="00765932" w:rsidRPr="00017910" w14:paraId="1364E6AE"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3F8DD0F3" w14:textId="77777777" w:rsidR="00765932" w:rsidRPr="00017910" w:rsidRDefault="00765932" w:rsidP="0002706B">
                  <w:pPr>
                    <w:pStyle w:val="s16"/>
                    <w:rPr>
                      <w:sz w:val="23"/>
                      <w:szCs w:val="23"/>
                    </w:rPr>
                  </w:pPr>
                  <w:r w:rsidRPr="00017910">
                    <w:rPr>
                      <w:sz w:val="23"/>
                      <w:szCs w:val="23"/>
                    </w:rPr>
                    <w:t>Выбытия денежных средств</w:t>
                  </w:r>
                </w:p>
              </w:tc>
              <w:tc>
                <w:tcPr>
                  <w:tcW w:w="1656" w:type="dxa"/>
                  <w:tcBorders>
                    <w:top w:val="single" w:sz="4" w:space="0" w:color="auto"/>
                    <w:left w:val="single" w:sz="4" w:space="0" w:color="auto"/>
                    <w:bottom w:val="single" w:sz="4" w:space="0" w:color="auto"/>
                    <w:right w:val="single" w:sz="4" w:space="0" w:color="auto"/>
                  </w:tcBorders>
                  <w:vAlign w:val="center"/>
                </w:tcPr>
                <w:p w14:paraId="3E95C9A0" w14:textId="77777777" w:rsidR="00765932" w:rsidRPr="00017910" w:rsidRDefault="00765932" w:rsidP="0002706B">
                  <w:pPr>
                    <w:pStyle w:val="s1"/>
                    <w:jc w:val="center"/>
                    <w:rPr>
                      <w:sz w:val="23"/>
                      <w:szCs w:val="23"/>
                    </w:rPr>
                  </w:pPr>
                  <w:r w:rsidRPr="00017910">
                    <w:rPr>
                      <w:sz w:val="23"/>
                      <w:szCs w:val="23"/>
                    </w:rPr>
                    <w:t>18</w:t>
                  </w:r>
                </w:p>
              </w:tc>
            </w:tr>
            <w:tr w:rsidR="00765932" w:rsidRPr="00017910" w14:paraId="43C8C588"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20F255BD" w14:textId="77777777" w:rsidR="00765932" w:rsidRPr="00017910" w:rsidRDefault="00765932" w:rsidP="0002706B">
                  <w:pPr>
                    <w:pStyle w:val="s16"/>
                    <w:rPr>
                      <w:sz w:val="23"/>
                      <w:szCs w:val="23"/>
                    </w:rPr>
                  </w:pPr>
                  <w:r w:rsidRPr="00017910">
                    <w:rPr>
                      <w:sz w:val="23"/>
                      <w:szCs w:val="23"/>
                    </w:rPr>
                    <w:t>Задолженность, невостребованная кредиторами</w:t>
                  </w:r>
                </w:p>
              </w:tc>
              <w:tc>
                <w:tcPr>
                  <w:tcW w:w="1656" w:type="dxa"/>
                  <w:tcBorders>
                    <w:top w:val="single" w:sz="4" w:space="0" w:color="auto"/>
                    <w:left w:val="single" w:sz="4" w:space="0" w:color="auto"/>
                    <w:bottom w:val="single" w:sz="4" w:space="0" w:color="auto"/>
                    <w:right w:val="single" w:sz="4" w:space="0" w:color="auto"/>
                  </w:tcBorders>
                  <w:vAlign w:val="center"/>
                </w:tcPr>
                <w:p w14:paraId="0BCFF3CD" w14:textId="77777777" w:rsidR="00765932" w:rsidRPr="00017910" w:rsidRDefault="00765932" w:rsidP="0002706B">
                  <w:pPr>
                    <w:pStyle w:val="s1"/>
                    <w:jc w:val="center"/>
                    <w:rPr>
                      <w:sz w:val="23"/>
                      <w:szCs w:val="23"/>
                    </w:rPr>
                  </w:pPr>
                  <w:r w:rsidRPr="00017910">
                    <w:rPr>
                      <w:sz w:val="23"/>
                      <w:szCs w:val="23"/>
                    </w:rPr>
                    <w:t>20</w:t>
                  </w:r>
                </w:p>
              </w:tc>
            </w:tr>
            <w:tr w:rsidR="00765932" w:rsidRPr="00017910" w14:paraId="091D44A3"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084EC5E1" w14:textId="77777777" w:rsidR="00765932" w:rsidRPr="00017910" w:rsidRDefault="00765932" w:rsidP="0002706B">
                  <w:pPr>
                    <w:pStyle w:val="s16"/>
                    <w:rPr>
                      <w:sz w:val="23"/>
                      <w:szCs w:val="23"/>
                    </w:rPr>
                  </w:pPr>
                  <w:r w:rsidRPr="00017910">
                    <w:rPr>
                      <w:sz w:val="23"/>
                      <w:szCs w:val="23"/>
                    </w:rPr>
                    <w:t>Основные средства в эксплуатации</w:t>
                  </w:r>
                </w:p>
              </w:tc>
              <w:tc>
                <w:tcPr>
                  <w:tcW w:w="1656" w:type="dxa"/>
                  <w:tcBorders>
                    <w:top w:val="single" w:sz="4" w:space="0" w:color="auto"/>
                    <w:left w:val="single" w:sz="4" w:space="0" w:color="auto"/>
                    <w:bottom w:val="single" w:sz="4" w:space="0" w:color="auto"/>
                    <w:right w:val="single" w:sz="4" w:space="0" w:color="auto"/>
                  </w:tcBorders>
                  <w:vAlign w:val="center"/>
                </w:tcPr>
                <w:p w14:paraId="510A098D" w14:textId="77777777" w:rsidR="00765932" w:rsidRPr="00017910" w:rsidRDefault="00765932" w:rsidP="0002706B">
                  <w:pPr>
                    <w:pStyle w:val="s1"/>
                    <w:jc w:val="center"/>
                    <w:rPr>
                      <w:sz w:val="23"/>
                      <w:szCs w:val="23"/>
                    </w:rPr>
                  </w:pPr>
                  <w:r w:rsidRPr="00017910">
                    <w:rPr>
                      <w:sz w:val="23"/>
                      <w:szCs w:val="23"/>
                    </w:rPr>
                    <w:t>21</w:t>
                  </w:r>
                </w:p>
              </w:tc>
            </w:tr>
            <w:tr w:rsidR="00765932" w:rsidRPr="00A15161" w14:paraId="342B1848"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42DECF98" w14:textId="77777777" w:rsidR="00765932" w:rsidRPr="00A15161" w:rsidRDefault="00765932" w:rsidP="0002706B">
                  <w:pPr>
                    <w:pStyle w:val="s16"/>
                    <w:rPr>
                      <w:sz w:val="23"/>
                      <w:szCs w:val="23"/>
                    </w:rPr>
                  </w:pPr>
                  <w:r w:rsidRPr="00A15161">
                    <w:rPr>
                      <w:sz w:val="23"/>
                      <w:szCs w:val="23"/>
                    </w:rPr>
                    <w:t>Имущество, переданное в безвозмездное пользование</w:t>
                  </w:r>
                </w:p>
              </w:tc>
              <w:tc>
                <w:tcPr>
                  <w:tcW w:w="1656" w:type="dxa"/>
                  <w:tcBorders>
                    <w:top w:val="single" w:sz="4" w:space="0" w:color="auto"/>
                    <w:left w:val="single" w:sz="4" w:space="0" w:color="auto"/>
                    <w:bottom w:val="single" w:sz="4" w:space="0" w:color="auto"/>
                    <w:right w:val="single" w:sz="4" w:space="0" w:color="auto"/>
                  </w:tcBorders>
                  <w:vAlign w:val="center"/>
                </w:tcPr>
                <w:p w14:paraId="78CEE4C3" w14:textId="77777777" w:rsidR="00765932" w:rsidRPr="00A15161" w:rsidRDefault="00765932" w:rsidP="0002706B">
                  <w:pPr>
                    <w:pStyle w:val="s1"/>
                    <w:jc w:val="center"/>
                    <w:rPr>
                      <w:sz w:val="23"/>
                      <w:szCs w:val="23"/>
                    </w:rPr>
                  </w:pPr>
                  <w:r w:rsidRPr="00A15161">
                    <w:rPr>
                      <w:sz w:val="23"/>
                      <w:szCs w:val="23"/>
                    </w:rPr>
                    <w:t>26</w:t>
                  </w:r>
                </w:p>
              </w:tc>
            </w:tr>
            <w:tr w:rsidR="00765932" w:rsidRPr="00A15161" w14:paraId="1E437D1F" w14:textId="77777777" w:rsidTr="0002706B">
              <w:trPr>
                <w:tblCellSpacing w:w="15" w:type="dxa"/>
              </w:trPr>
              <w:tc>
                <w:tcPr>
                  <w:tcW w:w="7948" w:type="dxa"/>
                  <w:tcBorders>
                    <w:top w:val="single" w:sz="4" w:space="0" w:color="auto"/>
                    <w:left w:val="single" w:sz="4" w:space="0" w:color="auto"/>
                    <w:bottom w:val="single" w:sz="4" w:space="0" w:color="auto"/>
                    <w:right w:val="single" w:sz="4" w:space="0" w:color="auto"/>
                  </w:tcBorders>
                  <w:vAlign w:val="center"/>
                </w:tcPr>
                <w:p w14:paraId="744F5D57" w14:textId="77777777" w:rsidR="00765932" w:rsidRPr="00A15161" w:rsidRDefault="00765932" w:rsidP="0002706B">
                  <w:pPr>
                    <w:pStyle w:val="s16"/>
                    <w:rPr>
                      <w:sz w:val="23"/>
                      <w:szCs w:val="23"/>
                    </w:rPr>
                  </w:pPr>
                  <w:r w:rsidRPr="00A15161">
                    <w:rPr>
                      <w:sz w:val="23"/>
                      <w:szCs w:val="23"/>
                    </w:rPr>
                    <w:t>Материальные ценности, выданные в личное пользование работникам (сотрудникам)</w:t>
                  </w:r>
                </w:p>
              </w:tc>
              <w:tc>
                <w:tcPr>
                  <w:tcW w:w="1656" w:type="dxa"/>
                  <w:tcBorders>
                    <w:top w:val="single" w:sz="4" w:space="0" w:color="auto"/>
                    <w:left w:val="single" w:sz="4" w:space="0" w:color="auto"/>
                    <w:bottom w:val="single" w:sz="4" w:space="0" w:color="auto"/>
                    <w:right w:val="single" w:sz="4" w:space="0" w:color="auto"/>
                  </w:tcBorders>
                  <w:vAlign w:val="center"/>
                </w:tcPr>
                <w:p w14:paraId="23BCD4FC" w14:textId="77777777" w:rsidR="00765932" w:rsidRPr="00A15161" w:rsidRDefault="00765932" w:rsidP="0002706B">
                  <w:pPr>
                    <w:pStyle w:val="s1"/>
                    <w:jc w:val="center"/>
                    <w:rPr>
                      <w:sz w:val="23"/>
                      <w:szCs w:val="23"/>
                    </w:rPr>
                  </w:pPr>
                  <w:r w:rsidRPr="00A15161">
                    <w:rPr>
                      <w:sz w:val="23"/>
                      <w:szCs w:val="23"/>
                    </w:rPr>
                    <w:t>27</w:t>
                  </w:r>
                </w:p>
              </w:tc>
            </w:tr>
          </w:tbl>
          <w:p w14:paraId="1E23E33C" w14:textId="77777777" w:rsidR="00135343" w:rsidRDefault="00135343">
            <w:pPr>
              <w:pStyle w:val="Normalunindented"/>
              <w:keepNext/>
              <w:jc w:val="center"/>
            </w:pPr>
          </w:p>
        </w:tc>
        <w:tc>
          <w:tcPr>
            <w:tcW w:w="600" w:type="pct"/>
          </w:tcPr>
          <w:p w14:paraId="61D12786" w14:textId="77777777" w:rsidR="00135343" w:rsidRDefault="00135343">
            <w:pPr>
              <w:pStyle w:val="Normalunindented"/>
              <w:keepNext/>
              <w:jc w:val="center"/>
            </w:pPr>
          </w:p>
        </w:tc>
        <w:tc>
          <w:tcPr>
            <w:tcW w:w="500" w:type="pct"/>
          </w:tcPr>
          <w:p w14:paraId="2FE61865" w14:textId="77777777" w:rsidR="00135343" w:rsidRDefault="00135343">
            <w:pPr>
              <w:pStyle w:val="Normalunindented"/>
              <w:keepNext/>
              <w:jc w:val="center"/>
            </w:pPr>
          </w:p>
        </w:tc>
        <w:tc>
          <w:tcPr>
            <w:tcW w:w="750" w:type="pct"/>
          </w:tcPr>
          <w:p w14:paraId="2942B6EE" w14:textId="77777777" w:rsidR="00135343" w:rsidRDefault="00135343">
            <w:pPr>
              <w:pStyle w:val="Normalunindented"/>
              <w:keepNext/>
              <w:jc w:val="center"/>
            </w:pPr>
          </w:p>
        </w:tc>
        <w:tc>
          <w:tcPr>
            <w:tcW w:w="750" w:type="pct"/>
          </w:tcPr>
          <w:p w14:paraId="7F7092F0" w14:textId="77777777" w:rsidR="00135343" w:rsidRDefault="00135343">
            <w:pPr>
              <w:pStyle w:val="Normalunindented"/>
              <w:keepNext/>
              <w:jc w:val="center"/>
            </w:pPr>
          </w:p>
        </w:tc>
        <w:tc>
          <w:tcPr>
            <w:tcW w:w="750" w:type="pct"/>
          </w:tcPr>
          <w:p w14:paraId="1CC1F029" w14:textId="77777777" w:rsidR="00135343" w:rsidRDefault="00135343">
            <w:pPr>
              <w:pStyle w:val="Normalunindented"/>
              <w:keepNext/>
              <w:jc w:val="center"/>
            </w:pPr>
          </w:p>
        </w:tc>
        <w:tc>
          <w:tcPr>
            <w:tcW w:w="600" w:type="pct"/>
            <w:vMerge w:val="restart"/>
          </w:tcPr>
          <w:p w14:paraId="572708D2" w14:textId="77777777" w:rsidR="00135343" w:rsidRDefault="00135343">
            <w:pPr>
              <w:keepNext/>
              <w:jc w:val="left"/>
            </w:pPr>
          </w:p>
        </w:tc>
      </w:tr>
      <w:tr w:rsidR="00135343" w14:paraId="22DDA5A1" w14:textId="77777777" w:rsidTr="003451DC">
        <w:tc>
          <w:tcPr>
            <w:tcW w:w="850" w:type="pct"/>
            <w:vMerge w:val="restart"/>
          </w:tcPr>
          <w:p w14:paraId="442FBDCF" w14:textId="77777777" w:rsidR="00135343" w:rsidRDefault="00135343">
            <w:pPr>
              <w:pStyle w:val="Normalunindented"/>
              <w:keepNext/>
              <w:jc w:val="center"/>
            </w:pPr>
          </w:p>
        </w:tc>
        <w:tc>
          <w:tcPr>
            <w:tcW w:w="600" w:type="pct"/>
            <w:vMerge w:val="restart"/>
          </w:tcPr>
          <w:p w14:paraId="76917EAB" w14:textId="77777777" w:rsidR="00135343" w:rsidRDefault="00135343">
            <w:pPr>
              <w:pStyle w:val="Normalunindented"/>
              <w:keepNext/>
              <w:jc w:val="center"/>
            </w:pPr>
          </w:p>
        </w:tc>
        <w:tc>
          <w:tcPr>
            <w:tcW w:w="2000" w:type="pct"/>
            <w:gridSpan w:val="3"/>
          </w:tcPr>
          <w:p w14:paraId="46B56978" w14:textId="77777777" w:rsidR="00135343" w:rsidRDefault="00135343">
            <w:pPr>
              <w:pStyle w:val="Normalunindented"/>
              <w:keepNext/>
              <w:jc w:val="center"/>
            </w:pPr>
          </w:p>
        </w:tc>
        <w:tc>
          <w:tcPr>
            <w:tcW w:w="750" w:type="pct"/>
            <w:vMerge w:val="restart"/>
          </w:tcPr>
          <w:p w14:paraId="389C0A78" w14:textId="77777777" w:rsidR="00135343" w:rsidRDefault="00135343">
            <w:pPr>
              <w:pStyle w:val="Normalunindented"/>
              <w:keepNext/>
              <w:jc w:val="center"/>
            </w:pPr>
          </w:p>
        </w:tc>
        <w:tc>
          <w:tcPr>
            <w:tcW w:w="600" w:type="pct"/>
            <w:vMerge/>
          </w:tcPr>
          <w:p w14:paraId="554A6A52" w14:textId="77777777" w:rsidR="00135343" w:rsidRDefault="00135343"/>
        </w:tc>
      </w:tr>
      <w:tr w:rsidR="00135343" w14:paraId="7328C6AE" w14:textId="77777777" w:rsidTr="003451DC">
        <w:tc>
          <w:tcPr>
            <w:tcW w:w="850" w:type="pct"/>
            <w:vMerge/>
          </w:tcPr>
          <w:p w14:paraId="2C27E329" w14:textId="77777777" w:rsidR="00135343" w:rsidRDefault="00135343"/>
        </w:tc>
        <w:tc>
          <w:tcPr>
            <w:tcW w:w="600" w:type="pct"/>
            <w:vMerge/>
          </w:tcPr>
          <w:p w14:paraId="1142754A" w14:textId="77777777" w:rsidR="00135343" w:rsidRDefault="00135343"/>
        </w:tc>
        <w:tc>
          <w:tcPr>
            <w:tcW w:w="500" w:type="pct"/>
          </w:tcPr>
          <w:p w14:paraId="3D9A3FBF" w14:textId="77777777" w:rsidR="00135343" w:rsidRDefault="00135343">
            <w:pPr>
              <w:pStyle w:val="Normalunindented"/>
              <w:keepNext/>
              <w:jc w:val="center"/>
            </w:pPr>
          </w:p>
        </w:tc>
        <w:tc>
          <w:tcPr>
            <w:tcW w:w="750" w:type="pct"/>
          </w:tcPr>
          <w:p w14:paraId="618C4E23" w14:textId="77777777" w:rsidR="00135343" w:rsidRDefault="00135343">
            <w:pPr>
              <w:pStyle w:val="Normalunindented"/>
              <w:keepNext/>
              <w:jc w:val="center"/>
            </w:pPr>
          </w:p>
        </w:tc>
        <w:tc>
          <w:tcPr>
            <w:tcW w:w="750" w:type="pct"/>
          </w:tcPr>
          <w:p w14:paraId="5E9E870E" w14:textId="77777777" w:rsidR="00135343" w:rsidRDefault="00135343">
            <w:pPr>
              <w:pStyle w:val="Normalunindented"/>
              <w:keepNext/>
              <w:jc w:val="center"/>
            </w:pPr>
          </w:p>
        </w:tc>
        <w:tc>
          <w:tcPr>
            <w:tcW w:w="750" w:type="pct"/>
            <w:vMerge/>
          </w:tcPr>
          <w:p w14:paraId="02B004F9" w14:textId="77777777" w:rsidR="00135343" w:rsidRDefault="00135343"/>
        </w:tc>
        <w:tc>
          <w:tcPr>
            <w:tcW w:w="600" w:type="pct"/>
            <w:vMerge/>
          </w:tcPr>
          <w:p w14:paraId="35BB729D" w14:textId="77777777" w:rsidR="00135343" w:rsidRDefault="00135343"/>
        </w:tc>
      </w:tr>
      <w:tr w:rsidR="00135343" w14:paraId="67555071" w14:textId="77777777" w:rsidTr="003451DC">
        <w:tc>
          <w:tcPr>
            <w:tcW w:w="850" w:type="pct"/>
          </w:tcPr>
          <w:p w14:paraId="7E5AE34A" w14:textId="77777777" w:rsidR="00135343" w:rsidRDefault="00135343">
            <w:pPr>
              <w:keepNext/>
              <w:jc w:val="left"/>
            </w:pPr>
          </w:p>
        </w:tc>
        <w:tc>
          <w:tcPr>
            <w:tcW w:w="600" w:type="pct"/>
          </w:tcPr>
          <w:p w14:paraId="7FCE853D" w14:textId="77777777" w:rsidR="00135343" w:rsidRDefault="00135343">
            <w:pPr>
              <w:keepNext/>
              <w:jc w:val="left"/>
            </w:pPr>
          </w:p>
        </w:tc>
        <w:tc>
          <w:tcPr>
            <w:tcW w:w="500" w:type="pct"/>
          </w:tcPr>
          <w:p w14:paraId="30DA8300" w14:textId="77777777" w:rsidR="00135343" w:rsidRDefault="00135343">
            <w:pPr>
              <w:keepNext/>
              <w:jc w:val="left"/>
            </w:pPr>
          </w:p>
        </w:tc>
        <w:tc>
          <w:tcPr>
            <w:tcW w:w="750" w:type="pct"/>
          </w:tcPr>
          <w:p w14:paraId="49E06AFF" w14:textId="77777777" w:rsidR="00135343" w:rsidRDefault="00135343">
            <w:pPr>
              <w:keepNext/>
              <w:jc w:val="left"/>
            </w:pPr>
          </w:p>
        </w:tc>
        <w:tc>
          <w:tcPr>
            <w:tcW w:w="750" w:type="pct"/>
          </w:tcPr>
          <w:p w14:paraId="417583DD" w14:textId="77777777" w:rsidR="00135343" w:rsidRDefault="00135343">
            <w:pPr>
              <w:keepNext/>
              <w:jc w:val="left"/>
            </w:pPr>
          </w:p>
        </w:tc>
        <w:tc>
          <w:tcPr>
            <w:tcW w:w="750" w:type="pct"/>
          </w:tcPr>
          <w:p w14:paraId="54509D36" w14:textId="77777777" w:rsidR="00135343" w:rsidRDefault="00135343">
            <w:pPr>
              <w:keepNext/>
              <w:jc w:val="left"/>
            </w:pPr>
          </w:p>
        </w:tc>
        <w:tc>
          <w:tcPr>
            <w:tcW w:w="600" w:type="pct"/>
          </w:tcPr>
          <w:p w14:paraId="33ABF7FC" w14:textId="77777777" w:rsidR="00135343" w:rsidRDefault="00135343">
            <w:pPr>
              <w:keepNext/>
              <w:jc w:val="left"/>
            </w:pPr>
          </w:p>
        </w:tc>
      </w:tr>
      <w:tr w:rsidR="00135343" w14:paraId="0E419C11" w14:textId="77777777" w:rsidTr="003451DC">
        <w:tc>
          <w:tcPr>
            <w:tcW w:w="850" w:type="pct"/>
          </w:tcPr>
          <w:p w14:paraId="4EFBED58" w14:textId="77777777" w:rsidR="00135343" w:rsidRDefault="00135343">
            <w:pPr>
              <w:keepNext/>
              <w:jc w:val="left"/>
            </w:pPr>
          </w:p>
        </w:tc>
        <w:tc>
          <w:tcPr>
            <w:tcW w:w="600" w:type="pct"/>
          </w:tcPr>
          <w:p w14:paraId="31CD3132" w14:textId="77777777" w:rsidR="00135343" w:rsidRDefault="00135343">
            <w:pPr>
              <w:keepNext/>
              <w:jc w:val="left"/>
            </w:pPr>
          </w:p>
        </w:tc>
        <w:tc>
          <w:tcPr>
            <w:tcW w:w="500" w:type="pct"/>
          </w:tcPr>
          <w:p w14:paraId="27E5180B" w14:textId="77777777" w:rsidR="00135343" w:rsidRDefault="00135343">
            <w:pPr>
              <w:keepNext/>
              <w:jc w:val="left"/>
            </w:pPr>
          </w:p>
        </w:tc>
        <w:tc>
          <w:tcPr>
            <w:tcW w:w="750" w:type="pct"/>
          </w:tcPr>
          <w:p w14:paraId="1AD81F69" w14:textId="77777777" w:rsidR="00135343" w:rsidRDefault="00135343">
            <w:pPr>
              <w:keepNext/>
              <w:jc w:val="left"/>
            </w:pPr>
          </w:p>
        </w:tc>
        <w:tc>
          <w:tcPr>
            <w:tcW w:w="750" w:type="pct"/>
          </w:tcPr>
          <w:p w14:paraId="7039C892" w14:textId="77777777" w:rsidR="00135343" w:rsidRDefault="00135343">
            <w:pPr>
              <w:keepNext/>
              <w:jc w:val="left"/>
            </w:pPr>
          </w:p>
        </w:tc>
        <w:tc>
          <w:tcPr>
            <w:tcW w:w="750" w:type="pct"/>
          </w:tcPr>
          <w:p w14:paraId="73D0898A" w14:textId="77777777" w:rsidR="00135343" w:rsidRDefault="00135343">
            <w:pPr>
              <w:keepNext/>
              <w:jc w:val="left"/>
            </w:pPr>
          </w:p>
        </w:tc>
        <w:tc>
          <w:tcPr>
            <w:tcW w:w="600" w:type="pct"/>
          </w:tcPr>
          <w:p w14:paraId="223960C1" w14:textId="77777777" w:rsidR="00135343" w:rsidRDefault="00135343">
            <w:pPr>
              <w:keepNext/>
              <w:jc w:val="left"/>
            </w:pPr>
          </w:p>
        </w:tc>
      </w:tr>
    </w:tbl>
    <w:p w14:paraId="060CE463" w14:textId="77777777" w:rsidR="00135343" w:rsidRDefault="00135343">
      <w:pPr>
        <w:sectPr w:rsidR="00135343">
          <w:headerReference w:type="default" r:id="rId240"/>
          <w:footerReference w:type="default" r:id="rId241"/>
          <w:footerReference w:type="first" r:id="rId242"/>
          <w:footnotePr>
            <w:numRestart w:val="eachSect"/>
          </w:footnotePr>
          <w:pgSz w:w="16839" w:h="11907" w:orient="landscape" w:code="9"/>
          <w:pgMar w:top="1134" w:right="850" w:bottom="1134" w:left="1701" w:header="720" w:footer="720" w:gutter="0"/>
          <w:pgNumType w:start="1"/>
          <w:cols w:space="720"/>
          <w:titlePg/>
        </w:sectPr>
      </w:pPr>
      <w:bookmarkStart w:id="117" w:name="_docEnd_3"/>
      <w:bookmarkEnd w:id="117"/>
    </w:p>
    <w:p w14:paraId="37A263E3" w14:textId="77777777" w:rsidR="00135343" w:rsidRDefault="006C0972">
      <w:pPr>
        <w:keepNext/>
        <w:keepLines/>
        <w:jc w:val="right"/>
      </w:pPr>
      <w:r>
        <w:lastRenderedPageBreak/>
        <w:t xml:space="preserve">Приложение № </w:t>
      </w:r>
      <w:r w:rsidR="00BF41A1">
        <w:fldChar w:fldCharType="begin" w:fldLock="1"/>
      </w:r>
      <w:r>
        <w:instrText xml:space="preserve"> REF _ref_555211 \h \n \! </w:instrText>
      </w:r>
      <w:r w:rsidR="00BF41A1">
        <w:fldChar w:fldCharType="separate"/>
      </w:r>
      <w:r>
        <w:t>2</w:t>
      </w:r>
      <w:r w:rsidR="00BF41A1">
        <w:fldChar w:fldCharType="end"/>
      </w:r>
      <w:r>
        <w:br/>
        <w:t>к Учетной политике</w:t>
      </w:r>
      <w:r>
        <w:br/>
        <w:t>для целей бюджетного учета</w:t>
      </w:r>
    </w:p>
    <w:p w14:paraId="6BDEBE99" w14:textId="77777777" w:rsidR="00135343" w:rsidRDefault="006C0972">
      <w:pPr>
        <w:pStyle w:val="a4"/>
      </w:pPr>
      <w:bookmarkStart w:id="118" w:name="_docStart_4"/>
      <w:bookmarkStart w:id="119" w:name="_title_4"/>
      <w:bookmarkStart w:id="120" w:name="_ref_555211"/>
      <w:bookmarkEnd w:id="118"/>
      <w:r>
        <w:t>Самостоятельно разработанные формы первичных (сводных) учетных документов</w:t>
      </w:r>
      <w:bookmarkEnd w:id="119"/>
      <w:bookmarkEnd w:id="120"/>
    </w:p>
    <w:p w14:paraId="5B42EA31" w14:textId="77777777" w:rsidR="00135343" w:rsidRDefault="00765932" w:rsidP="00765932">
      <w:pPr>
        <w:jc w:val="left"/>
      </w:pPr>
      <w:bookmarkStart w:id="121" w:name="_docEnd_4"/>
      <w:bookmarkEnd w:id="121"/>
      <w:r>
        <w:t>1.Ведомость получения талонов на ГСМ</w:t>
      </w:r>
    </w:p>
    <w:p w14:paraId="311F4852" w14:textId="77777777" w:rsidR="00765932" w:rsidRDefault="00765932" w:rsidP="00765932">
      <w:pPr>
        <w:jc w:val="left"/>
      </w:pPr>
      <w:r>
        <w:t>2.Расчетный листок</w:t>
      </w:r>
    </w:p>
    <w:p w14:paraId="1826488F" w14:textId="77777777" w:rsidR="00765932" w:rsidRDefault="00765932" w:rsidP="00765932">
      <w:pPr>
        <w:jc w:val="left"/>
      </w:pPr>
      <w:r>
        <w:t>3.Тарификационные списки работников</w:t>
      </w:r>
    </w:p>
    <w:p w14:paraId="0FBA5677" w14:textId="77777777" w:rsidR="00765932" w:rsidRDefault="00765932" w:rsidP="00765932">
      <w:pPr>
        <w:jc w:val="left"/>
      </w:pPr>
      <w:r>
        <w:t>4.Штатное расписание</w:t>
      </w:r>
    </w:p>
    <w:p w14:paraId="7A93D5C3" w14:textId="77777777" w:rsidR="00135343" w:rsidRDefault="00135343"/>
    <w:p w14:paraId="147CA56F" w14:textId="77777777" w:rsidR="00EE4872" w:rsidRDefault="00EE4872" w:rsidP="00765932">
      <w:pPr>
        <w:ind w:firstLine="0"/>
      </w:pPr>
    </w:p>
    <w:p w14:paraId="0CE35617" w14:textId="77777777" w:rsidR="00EE4872" w:rsidRPr="00EE4872" w:rsidRDefault="00EE4872" w:rsidP="00EE4872"/>
    <w:p w14:paraId="086A5DC4" w14:textId="77777777" w:rsidR="00EE4872" w:rsidRPr="00EE4872" w:rsidRDefault="00EE4872" w:rsidP="00EE4872"/>
    <w:p w14:paraId="739BDE86" w14:textId="77777777" w:rsidR="00EE4872" w:rsidRPr="00EE4872" w:rsidRDefault="00EE4872" w:rsidP="00EE4872"/>
    <w:p w14:paraId="3DB4AEF8" w14:textId="77777777" w:rsidR="00EE4872" w:rsidRPr="00EE4872" w:rsidRDefault="00EE4872" w:rsidP="00EE4872"/>
    <w:p w14:paraId="57A93656" w14:textId="77777777" w:rsidR="00EE4872" w:rsidRPr="00EE4872" w:rsidRDefault="00EE4872" w:rsidP="00EE4872"/>
    <w:p w14:paraId="11965DB5" w14:textId="77777777" w:rsidR="00EE4872" w:rsidRDefault="00EE4872" w:rsidP="00EE4872"/>
    <w:tbl>
      <w:tblPr>
        <w:tblW w:w="9654" w:type="dxa"/>
        <w:tblInd w:w="93" w:type="dxa"/>
        <w:tblLook w:val="04A0" w:firstRow="1" w:lastRow="0" w:firstColumn="1" w:lastColumn="0" w:noHBand="0" w:noVBand="1"/>
      </w:tblPr>
      <w:tblGrid>
        <w:gridCol w:w="1040"/>
        <w:gridCol w:w="1131"/>
        <w:gridCol w:w="1046"/>
        <w:gridCol w:w="800"/>
        <w:gridCol w:w="999"/>
        <w:gridCol w:w="1822"/>
        <w:gridCol w:w="1219"/>
        <w:gridCol w:w="1597"/>
      </w:tblGrid>
      <w:tr w:rsidR="00EE4872" w:rsidRPr="00EE4872" w14:paraId="3AADF775" w14:textId="77777777" w:rsidTr="0076030F">
        <w:trPr>
          <w:trHeight w:val="405"/>
        </w:trPr>
        <w:tc>
          <w:tcPr>
            <w:tcW w:w="6838" w:type="dxa"/>
            <w:gridSpan w:val="6"/>
            <w:tcBorders>
              <w:top w:val="nil"/>
              <w:left w:val="nil"/>
              <w:bottom w:val="nil"/>
              <w:right w:val="nil"/>
            </w:tcBorders>
            <w:shd w:val="clear" w:color="auto" w:fill="auto"/>
            <w:noWrap/>
            <w:hideMark/>
          </w:tcPr>
          <w:p w14:paraId="5095A1C6" w14:textId="77777777" w:rsidR="00EE4872" w:rsidRDefault="00EE4872" w:rsidP="00EE4872">
            <w:pPr>
              <w:spacing w:before="0" w:after="0" w:line="240" w:lineRule="auto"/>
              <w:ind w:firstLine="0"/>
              <w:jc w:val="center"/>
              <w:rPr>
                <w:b/>
                <w:bCs/>
                <w:sz w:val="32"/>
                <w:szCs w:val="32"/>
              </w:rPr>
            </w:pPr>
          </w:p>
          <w:p w14:paraId="176C0B8A" w14:textId="77777777" w:rsidR="00EE4872" w:rsidRDefault="00EE4872" w:rsidP="00EE4872">
            <w:pPr>
              <w:spacing w:before="0" w:after="0" w:line="240" w:lineRule="auto"/>
              <w:ind w:firstLine="0"/>
              <w:jc w:val="center"/>
              <w:rPr>
                <w:b/>
                <w:bCs/>
                <w:sz w:val="32"/>
                <w:szCs w:val="32"/>
              </w:rPr>
            </w:pPr>
          </w:p>
          <w:p w14:paraId="2703621C" w14:textId="77777777" w:rsidR="00EE4872" w:rsidRDefault="00EE4872" w:rsidP="00EE4872">
            <w:pPr>
              <w:spacing w:before="0" w:after="0" w:line="240" w:lineRule="auto"/>
              <w:ind w:firstLine="0"/>
              <w:jc w:val="center"/>
              <w:rPr>
                <w:b/>
                <w:bCs/>
                <w:sz w:val="32"/>
                <w:szCs w:val="32"/>
              </w:rPr>
            </w:pPr>
          </w:p>
          <w:p w14:paraId="47D78FC2" w14:textId="77777777" w:rsidR="00EE4872" w:rsidRDefault="00EE4872" w:rsidP="00EE4872">
            <w:pPr>
              <w:spacing w:before="0" w:after="0" w:line="240" w:lineRule="auto"/>
              <w:ind w:firstLine="0"/>
              <w:jc w:val="center"/>
              <w:rPr>
                <w:b/>
                <w:bCs/>
                <w:sz w:val="32"/>
                <w:szCs w:val="32"/>
              </w:rPr>
            </w:pPr>
          </w:p>
          <w:p w14:paraId="33B2D92C" w14:textId="77777777" w:rsidR="00EE4872" w:rsidRDefault="00EE4872" w:rsidP="00EE4872">
            <w:pPr>
              <w:spacing w:before="0" w:after="0" w:line="240" w:lineRule="auto"/>
              <w:ind w:firstLine="0"/>
              <w:jc w:val="center"/>
              <w:rPr>
                <w:b/>
                <w:bCs/>
                <w:sz w:val="32"/>
                <w:szCs w:val="32"/>
              </w:rPr>
            </w:pPr>
          </w:p>
          <w:p w14:paraId="6F4242B3" w14:textId="77777777" w:rsidR="00EE4872" w:rsidRDefault="00EE4872" w:rsidP="00EE4872">
            <w:pPr>
              <w:spacing w:before="0" w:after="0" w:line="240" w:lineRule="auto"/>
              <w:ind w:firstLine="0"/>
              <w:jc w:val="center"/>
              <w:rPr>
                <w:b/>
                <w:bCs/>
                <w:sz w:val="32"/>
                <w:szCs w:val="32"/>
              </w:rPr>
            </w:pPr>
          </w:p>
          <w:p w14:paraId="5C05C570" w14:textId="77777777" w:rsidR="00EE4872" w:rsidRDefault="00EE4872" w:rsidP="00EE4872">
            <w:pPr>
              <w:spacing w:before="0" w:after="0" w:line="240" w:lineRule="auto"/>
              <w:ind w:firstLine="0"/>
              <w:jc w:val="center"/>
              <w:rPr>
                <w:b/>
                <w:bCs/>
                <w:sz w:val="32"/>
                <w:szCs w:val="32"/>
              </w:rPr>
            </w:pPr>
          </w:p>
          <w:p w14:paraId="64742FA1" w14:textId="77777777" w:rsidR="00EE4872" w:rsidRDefault="00EE4872" w:rsidP="00EE4872">
            <w:pPr>
              <w:spacing w:before="0" w:after="0" w:line="240" w:lineRule="auto"/>
              <w:ind w:firstLine="0"/>
              <w:jc w:val="center"/>
              <w:rPr>
                <w:b/>
                <w:bCs/>
                <w:sz w:val="32"/>
                <w:szCs w:val="32"/>
              </w:rPr>
            </w:pPr>
          </w:p>
          <w:p w14:paraId="58541A70" w14:textId="77777777" w:rsidR="00EE4872" w:rsidRDefault="00EE4872" w:rsidP="00EE4872">
            <w:pPr>
              <w:spacing w:before="0" w:after="0" w:line="240" w:lineRule="auto"/>
              <w:ind w:firstLine="0"/>
              <w:jc w:val="center"/>
              <w:rPr>
                <w:b/>
                <w:bCs/>
                <w:sz w:val="32"/>
                <w:szCs w:val="32"/>
              </w:rPr>
            </w:pPr>
          </w:p>
          <w:p w14:paraId="2D872A8F" w14:textId="77777777" w:rsidR="00EE4872" w:rsidRDefault="00EE4872" w:rsidP="00EE4872">
            <w:pPr>
              <w:spacing w:before="0" w:after="0" w:line="240" w:lineRule="auto"/>
              <w:ind w:firstLine="0"/>
              <w:jc w:val="center"/>
              <w:rPr>
                <w:b/>
                <w:bCs/>
                <w:sz w:val="32"/>
                <w:szCs w:val="32"/>
              </w:rPr>
            </w:pPr>
          </w:p>
          <w:p w14:paraId="35786AB2" w14:textId="77777777" w:rsidR="00EE4872" w:rsidRDefault="00EE4872" w:rsidP="00EE4872">
            <w:pPr>
              <w:spacing w:before="0" w:after="0" w:line="240" w:lineRule="auto"/>
              <w:ind w:firstLine="0"/>
              <w:jc w:val="center"/>
              <w:rPr>
                <w:b/>
                <w:bCs/>
                <w:sz w:val="32"/>
                <w:szCs w:val="32"/>
              </w:rPr>
            </w:pPr>
          </w:p>
          <w:p w14:paraId="67A1F1B9" w14:textId="77777777" w:rsidR="00EE4872" w:rsidRDefault="00EE4872" w:rsidP="00EE4872">
            <w:pPr>
              <w:spacing w:before="0" w:after="0" w:line="240" w:lineRule="auto"/>
              <w:ind w:firstLine="0"/>
              <w:jc w:val="center"/>
              <w:rPr>
                <w:b/>
                <w:bCs/>
                <w:sz w:val="32"/>
                <w:szCs w:val="32"/>
              </w:rPr>
            </w:pPr>
          </w:p>
          <w:p w14:paraId="4AC335DA" w14:textId="77777777" w:rsidR="00EE4872" w:rsidRDefault="00EE4872" w:rsidP="00EE4872">
            <w:pPr>
              <w:spacing w:before="0" w:after="0" w:line="240" w:lineRule="auto"/>
              <w:ind w:firstLine="0"/>
              <w:jc w:val="center"/>
              <w:rPr>
                <w:b/>
                <w:bCs/>
                <w:sz w:val="32"/>
                <w:szCs w:val="32"/>
              </w:rPr>
            </w:pPr>
          </w:p>
          <w:p w14:paraId="3DF5B866" w14:textId="77777777" w:rsidR="00EE4872" w:rsidRDefault="00EE4872" w:rsidP="00EE4872">
            <w:pPr>
              <w:spacing w:before="0" w:after="0" w:line="240" w:lineRule="auto"/>
              <w:ind w:firstLine="0"/>
              <w:jc w:val="center"/>
              <w:rPr>
                <w:b/>
                <w:bCs/>
                <w:sz w:val="32"/>
                <w:szCs w:val="32"/>
              </w:rPr>
            </w:pPr>
          </w:p>
          <w:p w14:paraId="16AFF07B" w14:textId="77777777" w:rsidR="00EE4872" w:rsidRDefault="00EE4872" w:rsidP="00EE4872">
            <w:pPr>
              <w:spacing w:before="0" w:after="0" w:line="240" w:lineRule="auto"/>
              <w:ind w:firstLine="0"/>
              <w:jc w:val="center"/>
              <w:rPr>
                <w:b/>
                <w:bCs/>
                <w:sz w:val="32"/>
                <w:szCs w:val="32"/>
              </w:rPr>
            </w:pPr>
          </w:p>
          <w:p w14:paraId="76A966D6" w14:textId="77777777" w:rsidR="00EE4872" w:rsidRDefault="00EE4872" w:rsidP="00EE4872">
            <w:pPr>
              <w:spacing w:before="0" w:after="0" w:line="240" w:lineRule="auto"/>
              <w:ind w:firstLine="0"/>
              <w:jc w:val="center"/>
              <w:rPr>
                <w:b/>
                <w:bCs/>
                <w:sz w:val="32"/>
                <w:szCs w:val="32"/>
              </w:rPr>
            </w:pPr>
          </w:p>
          <w:p w14:paraId="5BDB1CDF" w14:textId="77777777" w:rsidR="00EE4872" w:rsidRDefault="00EE4872" w:rsidP="00EE4872">
            <w:pPr>
              <w:spacing w:before="0" w:after="0" w:line="240" w:lineRule="auto"/>
              <w:ind w:firstLine="0"/>
              <w:jc w:val="center"/>
              <w:rPr>
                <w:b/>
                <w:bCs/>
                <w:sz w:val="32"/>
                <w:szCs w:val="32"/>
              </w:rPr>
            </w:pPr>
          </w:p>
          <w:p w14:paraId="7FEF7E09" w14:textId="77777777" w:rsidR="00EE4872" w:rsidRDefault="00EE4872" w:rsidP="00EE4872">
            <w:pPr>
              <w:spacing w:before="0" w:after="0" w:line="240" w:lineRule="auto"/>
              <w:ind w:firstLine="0"/>
              <w:jc w:val="center"/>
              <w:rPr>
                <w:b/>
                <w:bCs/>
                <w:sz w:val="32"/>
                <w:szCs w:val="32"/>
              </w:rPr>
            </w:pPr>
          </w:p>
          <w:p w14:paraId="21C3161C" w14:textId="77777777" w:rsidR="00EE4872" w:rsidRDefault="00EE4872" w:rsidP="00EE4872">
            <w:pPr>
              <w:spacing w:before="0" w:after="0" w:line="240" w:lineRule="auto"/>
              <w:ind w:firstLine="0"/>
              <w:jc w:val="center"/>
              <w:rPr>
                <w:b/>
                <w:bCs/>
                <w:sz w:val="32"/>
                <w:szCs w:val="32"/>
              </w:rPr>
            </w:pPr>
          </w:p>
          <w:p w14:paraId="5433E6F2" w14:textId="77777777" w:rsidR="00EE4872" w:rsidRDefault="00EE4872" w:rsidP="00EE4872">
            <w:pPr>
              <w:spacing w:before="0" w:after="0" w:line="240" w:lineRule="auto"/>
              <w:ind w:firstLine="0"/>
              <w:jc w:val="center"/>
              <w:rPr>
                <w:b/>
                <w:bCs/>
                <w:sz w:val="32"/>
                <w:szCs w:val="32"/>
              </w:rPr>
            </w:pPr>
          </w:p>
          <w:p w14:paraId="662FA349" w14:textId="77777777" w:rsidR="00EE4872" w:rsidRPr="00EE4872" w:rsidRDefault="00EE4872" w:rsidP="00EE4872">
            <w:pPr>
              <w:spacing w:before="0" w:after="0" w:line="240" w:lineRule="auto"/>
              <w:ind w:firstLine="0"/>
              <w:jc w:val="center"/>
              <w:rPr>
                <w:rFonts w:ascii="Arial" w:hAnsi="Arial" w:cs="Arial"/>
                <w:sz w:val="20"/>
                <w:szCs w:val="20"/>
              </w:rPr>
            </w:pPr>
            <w:r w:rsidRPr="00EE4872">
              <w:rPr>
                <w:b/>
                <w:bCs/>
                <w:sz w:val="32"/>
                <w:szCs w:val="32"/>
              </w:rPr>
              <w:lastRenderedPageBreak/>
              <w:t>Ведомость</w:t>
            </w:r>
          </w:p>
        </w:tc>
        <w:tc>
          <w:tcPr>
            <w:tcW w:w="1219" w:type="dxa"/>
            <w:tcBorders>
              <w:top w:val="nil"/>
              <w:left w:val="nil"/>
              <w:bottom w:val="nil"/>
              <w:right w:val="nil"/>
            </w:tcBorders>
            <w:shd w:val="clear" w:color="auto" w:fill="auto"/>
            <w:noWrap/>
            <w:vAlign w:val="bottom"/>
            <w:hideMark/>
          </w:tcPr>
          <w:p w14:paraId="4C980B66"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7FFA26C3"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1CBACF22" w14:textId="77777777" w:rsidTr="0076030F">
        <w:trPr>
          <w:trHeight w:val="405"/>
        </w:trPr>
        <w:tc>
          <w:tcPr>
            <w:tcW w:w="6838" w:type="dxa"/>
            <w:gridSpan w:val="6"/>
            <w:tcBorders>
              <w:top w:val="nil"/>
              <w:left w:val="nil"/>
              <w:bottom w:val="nil"/>
              <w:right w:val="nil"/>
            </w:tcBorders>
            <w:shd w:val="clear" w:color="auto" w:fill="auto"/>
            <w:noWrap/>
            <w:hideMark/>
          </w:tcPr>
          <w:p w14:paraId="3EFB1DA5" w14:textId="77777777" w:rsidR="00EE4872" w:rsidRPr="00EE4872" w:rsidRDefault="00EE4872" w:rsidP="00EE4872">
            <w:pPr>
              <w:spacing w:before="0" w:after="0" w:line="240" w:lineRule="auto"/>
              <w:ind w:firstLine="0"/>
              <w:jc w:val="center"/>
              <w:rPr>
                <w:rFonts w:ascii="Arial" w:hAnsi="Arial" w:cs="Arial"/>
                <w:sz w:val="20"/>
                <w:szCs w:val="20"/>
              </w:rPr>
            </w:pPr>
            <w:r w:rsidRPr="00EE4872">
              <w:rPr>
                <w:b/>
                <w:bCs/>
                <w:sz w:val="32"/>
                <w:szCs w:val="32"/>
              </w:rPr>
              <w:lastRenderedPageBreak/>
              <w:t>на отпуск нефтепродуктов</w:t>
            </w:r>
          </w:p>
        </w:tc>
        <w:tc>
          <w:tcPr>
            <w:tcW w:w="1219" w:type="dxa"/>
            <w:tcBorders>
              <w:top w:val="nil"/>
              <w:left w:val="nil"/>
              <w:bottom w:val="nil"/>
              <w:right w:val="nil"/>
            </w:tcBorders>
            <w:shd w:val="clear" w:color="auto" w:fill="auto"/>
            <w:noWrap/>
            <w:vAlign w:val="bottom"/>
            <w:hideMark/>
          </w:tcPr>
          <w:p w14:paraId="42AD0A20"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036A3689"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47CD5771" w14:textId="77777777" w:rsidTr="0076030F">
        <w:trPr>
          <w:trHeight w:val="255"/>
        </w:trPr>
        <w:tc>
          <w:tcPr>
            <w:tcW w:w="1040" w:type="dxa"/>
            <w:tcBorders>
              <w:top w:val="nil"/>
              <w:left w:val="nil"/>
              <w:bottom w:val="nil"/>
              <w:right w:val="nil"/>
            </w:tcBorders>
            <w:shd w:val="clear" w:color="auto" w:fill="auto"/>
            <w:noWrap/>
            <w:vAlign w:val="bottom"/>
            <w:hideMark/>
          </w:tcPr>
          <w:p w14:paraId="45A90904"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00CBCB1A"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253B6676"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72D67151"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27C61B76"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761856CE"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1EC70DFB"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55701473"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4F7EB26A" w14:textId="77777777" w:rsidTr="0076030F">
        <w:trPr>
          <w:trHeight w:val="405"/>
        </w:trPr>
        <w:tc>
          <w:tcPr>
            <w:tcW w:w="2171" w:type="dxa"/>
            <w:gridSpan w:val="2"/>
            <w:tcBorders>
              <w:top w:val="nil"/>
              <w:left w:val="nil"/>
              <w:bottom w:val="nil"/>
              <w:right w:val="nil"/>
            </w:tcBorders>
            <w:shd w:val="clear" w:color="auto" w:fill="auto"/>
            <w:noWrap/>
            <w:hideMark/>
          </w:tcPr>
          <w:p w14:paraId="2BA077D3"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32"/>
                <w:szCs w:val="32"/>
              </w:rPr>
              <w:t>Учреждение</w:t>
            </w:r>
          </w:p>
        </w:tc>
        <w:tc>
          <w:tcPr>
            <w:tcW w:w="1046" w:type="dxa"/>
            <w:tcBorders>
              <w:top w:val="nil"/>
              <w:left w:val="nil"/>
              <w:bottom w:val="single" w:sz="4" w:space="0" w:color="auto"/>
              <w:right w:val="nil"/>
            </w:tcBorders>
            <w:shd w:val="clear" w:color="auto" w:fill="auto"/>
            <w:noWrap/>
            <w:vAlign w:val="bottom"/>
            <w:hideMark/>
          </w:tcPr>
          <w:p w14:paraId="4621911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4" w:space="0" w:color="auto"/>
              <w:right w:val="nil"/>
            </w:tcBorders>
            <w:shd w:val="clear" w:color="auto" w:fill="auto"/>
            <w:noWrap/>
            <w:vAlign w:val="bottom"/>
            <w:hideMark/>
          </w:tcPr>
          <w:p w14:paraId="10C855C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4" w:space="0" w:color="auto"/>
              <w:right w:val="nil"/>
            </w:tcBorders>
            <w:shd w:val="clear" w:color="auto" w:fill="auto"/>
            <w:noWrap/>
            <w:vAlign w:val="bottom"/>
            <w:hideMark/>
          </w:tcPr>
          <w:p w14:paraId="7090A4F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4" w:space="0" w:color="auto"/>
              <w:right w:val="nil"/>
            </w:tcBorders>
            <w:shd w:val="clear" w:color="auto" w:fill="auto"/>
            <w:noWrap/>
            <w:vAlign w:val="bottom"/>
            <w:hideMark/>
          </w:tcPr>
          <w:p w14:paraId="78165FF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nil"/>
              <w:right w:val="nil"/>
            </w:tcBorders>
            <w:shd w:val="clear" w:color="auto" w:fill="auto"/>
            <w:noWrap/>
            <w:vAlign w:val="bottom"/>
            <w:hideMark/>
          </w:tcPr>
          <w:p w14:paraId="0D6D6446"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38AC928B"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46359004" w14:textId="77777777" w:rsidTr="0076030F">
        <w:trPr>
          <w:trHeight w:val="255"/>
        </w:trPr>
        <w:tc>
          <w:tcPr>
            <w:tcW w:w="1040" w:type="dxa"/>
            <w:tcBorders>
              <w:top w:val="nil"/>
              <w:left w:val="nil"/>
              <w:bottom w:val="nil"/>
              <w:right w:val="nil"/>
            </w:tcBorders>
            <w:shd w:val="clear" w:color="auto" w:fill="auto"/>
            <w:noWrap/>
            <w:vAlign w:val="bottom"/>
            <w:hideMark/>
          </w:tcPr>
          <w:p w14:paraId="4A8F7721"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7CDA1908"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55FF4543"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3D10F0D5"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4DF3FEE2"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24860656"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44ADC9BD"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5A212FD9"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1153EDB8" w14:textId="77777777" w:rsidTr="0076030F">
        <w:trPr>
          <w:trHeight w:val="405"/>
        </w:trPr>
        <w:tc>
          <w:tcPr>
            <w:tcW w:w="2171" w:type="dxa"/>
            <w:gridSpan w:val="2"/>
            <w:tcBorders>
              <w:top w:val="nil"/>
              <w:left w:val="nil"/>
              <w:bottom w:val="nil"/>
              <w:right w:val="nil"/>
            </w:tcBorders>
            <w:shd w:val="clear" w:color="auto" w:fill="auto"/>
            <w:noWrap/>
            <w:hideMark/>
          </w:tcPr>
          <w:p w14:paraId="0FE2D0C8" w14:textId="77777777" w:rsidR="00EE4872" w:rsidRPr="00EE4872" w:rsidRDefault="00EE4872" w:rsidP="00EE4872">
            <w:pPr>
              <w:spacing w:before="0" w:after="0" w:line="240" w:lineRule="auto"/>
              <w:ind w:firstLine="0"/>
              <w:jc w:val="left"/>
              <w:rPr>
                <w:sz w:val="32"/>
                <w:szCs w:val="32"/>
              </w:rPr>
            </w:pPr>
            <w:r w:rsidRPr="00EE4872">
              <w:rPr>
                <w:sz w:val="32"/>
                <w:szCs w:val="32"/>
              </w:rPr>
              <w:t>Водитель</w:t>
            </w:r>
          </w:p>
        </w:tc>
        <w:tc>
          <w:tcPr>
            <w:tcW w:w="1046" w:type="dxa"/>
            <w:tcBorders>
              <w:top w:val="nil"/>
              <w:left w:val="nil"/>
              <w:bottom w:val="single" w:sz="4" w:space="0" w:color="auto"/>
              <w:right w:val="nil"/>
            </w:tcBorders>
            <w:shd w:val="clear" w:color="auto" w:fill="auto"/>
            <w:noWrap/>
            <w:vAlign w:val="bottom"/>
            <w:hideMark/>
          </w:tcPr>
          <w:p w14:paraId="0B704EA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4" w:space="0" w:color="auto"/>
              <w:right w:val="nil"/>
            </w:tcBorders>
            <w:shd w:val="clear" w:color="auto" w:fill="auto"/>
            <w:noWrap/>
            <w:vAlign w:val="bottom"/>
            <w:hideMark/>
          </w:tcPr>
          <w:p w14:paraId="6E85B61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4" w:space="0" w:color="auto"/>
              <w:right w:val="nil"/>
            </w:tcBorders>
            <w:shd w:val="clear" w:color="auto" w:fill="auto"/>
            <w:noWrap/>
            <w:vAlign w:val="bottom"/>
            <w:hideMark/>
          </w:tcPr>
          <w:p w14:paraId="1AA7089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4" w:space="0" w:color="auto"/>
              <w:right w:val="nil"/>
            </w:tcBorders>
            <w:shd w:val="clear" w:color="auto" w:fill="auto"/>
            <w:noWrap/>
            <w:vAlign w:val="bottom"/>
            <w:hideMark/>
          </w:tcPr>
          <w:p w14:paraId="15005A5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nil"/>
              <w:right w:val="nil"/>
            </w:tcBorders>
            <w:shd w:val="clear" w:color="auto" w:fill="auto"/>
            <w:noWrap/>
            <w:vAlign w:val="bottom"/>
            <w:hideMark/>
          </w:tcPr>
          <w:p w14:paraId="4996E099"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3C33265F"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04F0B604" w14:textId="77777777" w:rsidTr="0076030F">
        <w:trPr>
          <w:trHeight w:val="255"/>
        </w:trPr>
        <w:tc>
          <w:tcPr>
            <w:tcW w:w="1040" w:type="dxa"/>
            <w:tcBorders>
              <w:top w:val="nil"/>
              <w:left w:val="nil"/>
              <w:bottom w:val="nil"/>
              <w:right w:val="nil"/>
            </w:tcBorders>
            <w:shd w:val="clear" w:color="auto" w:fill="auto"/>
            <w:noWrap/>
            <w:vAlign w:val="bottom"/>
            <w:hideMark/>
          </w:tcPr>
          <w:p w14:paraId="5BD37233"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59D0FDDF"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41A82AB4"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6B7B1B4C"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6CD31FA1"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7A71486A"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66F3FE1F"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3968CF97"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69387D82" w14:textId="77777777" w:rsidTr="0076030F">
        <w:trPr>
          <w:trHeight w:val="405"/>
        </w:trPr>
        <w:tc>
          <w:tcPr>
            <w:tcW w:w="1040" w:type="dxa"/>
            <w:tcBorders>
              <w:top w:val="nil"/>
              <w:left w:val="nil"/>
              <w:bottom w:val="nil"/>
              <w:right w:val="nil"/>
            </w:tcBorders>
            <w:shd w:val="clear" w:color="auto" w:fill="auto"/>
            <w:noWrap/>
            <w:hideMark/>
          </w:tcPr>
          <w:p w14:paraId="218368FC" w14:textId="77777777" w:rsidR="00EE4872" w:rsidRPr="00EE4872" w:rsidRDefault="00EE4872" w:rsidP="00EE4872">
            <w:pPr>
              <w:spacing w:before="0" w:after="0" w:line="240" w:lineRule="auto"/>
              <w:ind w:right="-158" w:firstLine="0"/>
              <w:jc w:val="left"/>
              <w:rPr>
                <w:rFonts w:ascii="Arial" w:hAnsi="Arial" w:cs="Arial"/>
                <w:sz w:val="20"/>
                <w:szCs w:val="20"/>
              </w:rPr>
            </w:pPr>
            <w:r w:rsidRPr="00EE4872">
              <w:rPr>
                <w:sz w:val="32"/>
                <w:szCs w:val="32"/>
              </w:rPr>
              <w:t>Месяц</w:t>
            </w:r>
          </w:p>
        </w:tc>
        <w:tc>
          <w:tcPr>
            <w:tcW w:w="1131" w:type="dxa"/>
            <w:tcBorders>
              <w:top w:val="nil"/>
              <w:left w:val="nil"/>
              <w:bottom w:val="nil"/>
              <w:right w:val="nil"/>
            </w:tcBorders>
            <w:shd w:val="clear" w:color="auto" w:fill="auto"/>
            <w:noWrap/>
            <w:vAlign w:val="bottom"/>
            <w:hideMark/>
          </w:tcPr>
          <w:p w14:paraId="495F417F"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single" w:sz="4" w:space="0" w:color="auto"/>
              <w:right w:val="nil"/>
            </w:tcBorders>
            <w:shd w:val="clear" w:color="auto" w:fill="auto"/>
            <w:noWrap/>
            <w:vAlign w:val="bottom"/>
            <w:hideMark/>
          </w:tcPr>
          <w:p w14:paraId="6660769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4" w:space="0" w:color="auto"/>
              <w:right w:val="nil"/>
            </w:tcBorders>
            <w:shd w:val="clear" w:color="auto" w:fill="auto"/>
            <w:noWrap/>
            <w:vAlign w:val="bottom"/>
            <w:hideMark/>
          </w:tcPr>
          <w:p w14:paraId="1DB21CF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4" w:space="0" w:color="auto"/>
              <w:right w:val="nil"/>
            </w:tcBorders>
            <w:shd w:val="clear" w:color="auto" w:fill="auto"/>
            <w:noWrap/>
            <w:vAlign w:val="bottom"/>
            <w:hideMark/>
          </w:tcPr>
          <w:p w14:paraId="550E7D6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4" w:space="0" w:color="auto"/>
              <w:right w:val="nil"/>
            </w:tcBorders>
            <w:shd w:val="clear" w:color="auto" w:fill="auto"/>
            <w:noWrap/>
            <w:vAlign w:val="bottom"/>
            <w:hideMark/>
          </w:tcPr>
          <w:p w14:paraId="27EDEFC6"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nil"/>
              <w:right w:val="nil"/>
            </w:tcBorders>
            <w:shd w:val="clear" w:color="auto" w:fill="auto"/>
            <w:noWrap/>
            <w:vAlign w:val="bottom"/>
            <w:hideMark/>
          </w:tcPr>
          <w:p w14:paraId="6E145578"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1D1FD4EE"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34AB3639" w14:textId="77777777" w:rsidTr="0076030F">
        <w:trPr>
          <w:trHeight w:val="255"/>
        </w:trPr>
        <w:tc>
          <w:tcPr>
            <w:tcW w:w="1040" w:type="dxa"/>
            <w:tcBorders>
              <w:top w:val="nil"/>
              <w:left w:val="nil"/>
              <w:bottom w:val="nil"/>
              <w:right w:val="nil"/>
            </w:tcBorders>
            <w:shd w:val="clear" w:color="auto" w:fill="auto"/>
            <w:noWrap/>
            <w:vAlign w:val="bottom"/>
            <w:hideMark/>
          </w:tcPr>
          <w:p w14:paraId="3733D645"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5AAFDA13"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274DEFE8"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73F96B6C"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429B0DC3"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516BD1AC"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3057998A"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2BAA05BF"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258EAF91" w14:textId="77777777" w:rsidTr="0076030F">
        <w:trPr>
          <w:trHeight w:val="405"/>
        </w:trPr>
        <w:tc>
          <w:tcPr>
            <w:tcW w:w="3217" w:type="dxa"/>
            <w:gridSpan w:val="3"/>
            <w:tcBorders>
              <w:top w:val="nil"/>
              <w:left w:val="nil"/>
              <w:bottom w:val="nil"/>
              <w:right w:val="nil"/>
            </w:tcBorders>
            <w:shd w:val="clear" w:color="auto" w:fill="auto"/>
            <w:noWrap/>
            <w:hideMark/>
          </w:tcPr>
          <w:p w14:paraId="274BE746"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32"/>
                <w:szCs w:val="32"/>
              </w:rPr>
              <w:t>Государственный номер</w:t>
            </w:r>
          </w:p>
        </w:tc>
        <w:tc>
          <w:tcPr>
            <w:tcW w:w="800" w:type="dxa"/>
            <w:tcBorders>
              <w:top w:val="nil"/>
              <w:left w:val="nil"/>
              <w:bottom w:val="single" w:sz="4" w:space="0" w:color="auto"/>
              <w:right w:val="nil"/>
            </w:tcBorders>
            <w:shd w:val="clear" w:color="auto" w:fill="auto"/>
            <w:noWrap/>
            <w:vAlign w:val="bottom"/>
            <w:hideMark/>
          </w:tcPr>
          <w:p w14:paraId="25F4359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4" w:space="0" w:color="auto"/>
              <w:right w:val="nil"/>
            </w:tcBorders>
            <w:shd w:val="clear" w:color="auto" w:fill="auto"/>
            <w:noWrap/>
            <w:vAlign w:val="bottom"/>
            <w:hideMark/>
          </w:tcPr>
          <w:p w14:paraId="24B9589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4" w:space="0" w:color="auto"/>
              <w:right w:val="nil"/>
            </w:tcBorders>
            <w:shd w:val="clear" w:color="auto" w:fill="auto"/>
            <w:noWrap/>
            <w:vAlign w:val="bottom"/>
            <w:hideMark/>
          </w:tcPr>
          <w:p w14:paraId="75889E86"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nil"/>
              <w:right w:val="nil"/>
            </w:tcBorders>
            <w:shd w:val="clear" w:color="auto" w:fill="auto"/>
            <w:noWrap/>
            <w:vAlign w:val="bottom"/>
            <w:hideMark/>
          </w:tcPr>
          <w:p w14:paraId="15367CAF"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6659FEBE"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554E778A" w14:textId="77777777" w:rsidTr="0076030F">
        <w:trPr>
          <w:trHeight w:val="255"/>
        </w:trPr>
        <w:tc>
          <w:tcPr>
            <w:tcW w:w="1040" w:type="dxa"/>
            <w:tcBorders>
              <w:top w:val="nil"/>
              <w:left w:val="nil"/>
              <w:bottom w:val="nil"/>
              <w:right w:val="nil"/>
            </w:tcBorders>
            <w:shd w:val="clear" w:color="auto" w:fill="auto"/>
            <w:noWrap/>
            <w:vAlign w:val="bottom"/>
            <w:hideMark/>
          </w:tcPr>
          <w:p w14:paraId="6DF220C5" w14:textId="77777777" w:rsidR="00EE4872" w:rsidRPr="00EE4872" w:rsidRDefault="00EE4872" w:rsidP="00EE4872">
            <w:pPr>
              <w:spacing w:before="0" w:after="0" w:line="240" w:lineRule="auto"/>
              <w:ind w:firstLine="0"/>
              <w:jc w:val="left"/>
              <w:rPr>
                <w:rFonts w:ascii="Arial" w:hAnsi="Arial" w:cs="Arial"/>
                <w:sz w:val="20"/>
                <w:szCs w:val="20"/>
              </w:rPr>
            </w:pPr>
          </w:p>
        </w:tc>
        <w:tc>
          <w:tcPr>
            <w:tcW w:w="1131" w:type="dxa"/>
            <w:tcBorders>
              <w:top w:val="nil"/>
              <w:left w:val="nil"/>
              <w:bottom w:val="nil"/>
              <w:right w:val="nil"/>
            </w:tcBorders>
            <w:shd w:val="clear" w:color="auto" w:fill="auto"/>
            <w:noWrap/>
            <w:vAlign w:val="bottom"/>
            <w:hideMark/>
          </w:tcPr>
          <w:p w14:paraId="7CE01043" w14:textId="77777777" w:rsidR="00EE4872" w:rsidRPr="00EE4872" w:rsidRDefault="00EE4872" w:rsidP="00EE4872">
            <w:pPr>
              <w:spacing w:before="0" w:after="0" w:line="240" w:lineRule="auto"/>
              <w:ind w:firstLine="0"/>
              <w:jc w:val="left"/>
              <w:rPr>
                <w:rFonts w:ascii="Arial" w:hAnsi="Arial" w:cs="Arial"/>
                <w:sz w:val="20"/>
                <w:szCs w:val="20"/>
              </w:rPr>
            </w:pPr>
          </w:p>
        </w:tc>
        <w:tc>
          <w:tcPr>
            <w:tcW w:w="1046" w:type="dxa"/>
            <w:tcBorders>
              <w:top w:val="nil"/>
              <w:left w:val="nil"/>
              <w:bottom w:val="nil"/>
              <w:right w:val="nil"/>
            </w:tcBorders>
            <w:shd w:val="clear" w:color="auto" w:fill="auto"/>
            <w:noWrap/>
            <w:vAlign w:val="bottom"/>
            <w:hideMark/>
          </w:tcPr>
          <w:p w14:paraId="3ADCCD5B" w14:textId="77777777" w:rsidR="00EE4872" w:rsidRPr="00EE4872" w:rsidRDefault="00EE4872" w:rsidP="00EE4872">
            <w:pPr>
              <w:spacing w:before="0" w:after="0" w:line="240" w:lineRule="auto"/>
              <w:ind w:firstLine="0"/>
              <w:jc w:val="left"/>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14:paraId="43BEEF01" w14:textId="77777777" w:rsidR="00EE4872" w:rsidRPr="00EE4872" w:rsidRDefault="00EE4872" w:rsidP="00EE4872">
            <w:pPr>
              <w:spacing w:before="0" w:after="0" w:line="240" w:lineRule="auto"/>
              <w:ind w:firstLine="0"/>
              <w:jc w:val="left"/>
              <w:rPr>
                <w:rFonts w:ascii="Arial" w:hAnsi="Arial" w:cs="Arial"/>
                <w:sz w:val="20"/>
                <w:szCs w:val="20"/>
              </w:rPr>
            </w:pPr>
          </w:p>
        </w:tc>
        <w:tc>
          <w:tcPr>
            <w:tcW w:w="999" w:type="dxa"/>
            <w:tcBorders>
              <w:top w:val="nil"/>
              <w:left w:val="nil"/>
              <w:bottom w:val="nil"/>
              <w:right w:val="nil"/>
            </w:tcBorders>
            <w:shd w:val="clear" w:color="auto" w:fill="auto"/>
            <w:noWrap/>
            <w:vAlign w:val="bottom"/>
            <w:hideMark/>
          </w:tcPr>
          <w:p w14:paraId="0EE3D621" w14:textId="77777777" w:rsidR="00EE4872" w:rsidRPr="00EE4872" w:rsidRDefault="00EE4872" w:rsidP="00EE4872">
            <w:pPr>
              <w:spacing w:before="0" w:after="0" w:line="240" w:lineRule="auto"/>
              <w:ind w:firstLine="0"/>
              <w:jc w:val="left"/>
              <w:rPr>
                <w:rFonts w:ascii="Arial" w:hAnsi="Arial" w:cs="Arial"/>
                <w:sz w:val="20"/>
                <w:szCs w:val="20"/>
              </w:rPr>
            </w:pPr>
          </w:p>
        </w:tc>
        <w:tc>
          <w:tcPr>
            <w:tcW w:w="1822" w:type="dxa"/>
            <w:tcBorders>
              <w:top w:val="nil"/>
              <w:left w:val="nil"/>
              <w:bottom w:val="nil"/>
              <w:right w:val="nil"/>
            </w:tcBorders>
            <w:shd w:val="clear" w:color="auto" w:fill="auto"/>
            <w:noWrap/>
            <w:vAlign w:val="bottom"/>
            <w:hideMark/>
          </w:tcPr>
          <w:p w14:paraId="559A5E85" w14:textId="77777777" w:rsidR="00EE4872" w:rsidRPr="00EE4872" w:rsidRDefault="00EE4872" w:rsidP="00EE4872">
            <w:pPr>
              <w:spacing w:before="0" w:after="0" w:line="240" w:lineRule="auto"/>
              <w:ind w:firstLine="0"/>
              <w:jc w:val="left"/>
              <w:rPr>
                <w:rFonts w:ascii="Arial" w:hAnsi="Arial" w:cs="Arial"/>
                <w:sz w:val="20"/>
                <w:szCs w:val="20"/>
              </w:rPr>
            </w:pPr>
          </w:p>
        </w:tc>
        <w:tc>
          <w:tcPr>
            <w:tcW w:w="1219" w:type="dxa"/>
            <w:tcBorders>
              <w:top w:val="nil"/>
              <w:left w:val="nil"/>
              <w:bottom w:val="nil"/>
              <w:right w:val="nil"/>
            </w:tcBorders>
            <w:shd w:val="clear" w:color="auto" w:fill="auto"/>
            <w:noWrap/>
            <w:vAlign w:val="bottom"/>
            <w:hideMark/>
          </w:tcPr>
          <w:p w14:paraId="1E28E671" w14:textId="77777777" w:rsidR="00EE4872" w:rsidRPr="00EE4872" w:rsidRDefault="00EE4872" w:rsidP="00EE4872">
            <w:pPr>
              <w:spacing w:before="0" w:after="0" w:line="240" w:lineRule="auto"/>
              <w:ind w:firstLine="0"/>
              <w:jc w:val="left"/>
              <w:rPr>
                <w:rFonts w:ascii="Arial" w:hAnsi="Arial" w:cs="Arial"/>
                <w:sz w:val="20"/>
                <w:szCs w:val="20"/>
              </w:rPr>
            </w:pPr>
          </w:p>
        </w:tc>
        <w:tc>
          <w:tcPr>
            <w:tcW w:w="1597" w:type="dxa"/>
            <w:tcBorders>
              <w:top w:val="nil"/>
              <w:left w:val="nil"/>
              <w:bottom w:val="nil"/>
              <w:right w:val="nil"/>
            </w:tcBorders>
            <w:shd w:val="clear" w:color="auto" w:fill="auto"/>
            <w:noWrap/>
            <w:vAlign w:val="bottom"/>
            <w:hideMark/>
          </w:tcPr>
          <w:p w14:paraId="221D3387" w14:textId="77777777" w:rsidR="00EE4872" w:rsidRPr="00EE4872" w:rsidRDefault="00EE4872" w:rsidP="00EE4872">
            <w:pPr>
              <w:spacing w:before="0" w:after="0" w:line="240" w:lineRule="auto"/>
              <w:ind w:firstLine="0"/>
              <w:jc w:val="left"/>
              <w:rPr>
                <w:rFonts w:ascii="Arial" w:hAnsi="Arial" w:cs="Arial"/>
                <w:sz w:val="20"/>
                <w:szCs w:val="20"/>
              </w:rPr>
            </w:pPr>
          </w:p>
        </w:tc>
      </w:tr>
      <w:tr w:rsidR="00EE4872" w:rsidRPr="00EE4872" w14:paraId="04268FA9" w14:textId="77777777" w:rsidTr="0076030F">
        <w:trPr>
          <w:trHeight w:val="1005"/>
        </w:trPr>
        <w:tc>
          <w:tcPr>
            <w:tcW w:w="1040" w:type="dxa"/>
            <w:tcBorders>
              <w:top w:val="single" w:sz="8" w:space="0" w:color="auto"/>
              <w:left w:val="single" w:sz="8" w:space="0" w:color="auto"/>
              <w:bottom w:val="single" w:sz="8" w:space="0" w:color="auto"/>
              <w:right w:val="single" w:sz="8" w:space="0" w:color="auto"/>
            </w:tcBorders>
            <w:shd w:val="clear" w:color="auto" w:fill="auto"/>
            <w:noWrap/>
            <w:hideMark/>
          </w:tcPr>
          <w:p w14:paraId="3E4CDD7F" w14:textId="77777777" w:rsidR="00EE4872" w:rsidRPr="00EE4872" w:rsidRDefault="00EE4872" w:rsidP="00EE4872">
            <w:pPr>
              <w:spacing w:before="0" w:after="0" w:line="240" w:lineRule="auto"/>
              <w:ind w:firstLineChars="100" w:firstLine="260"/>
              <w:jc w:val="left"/>
              <w:rPr>
                <w:rFonts w:ascii="Arial" w:hAnsi="Arial" w:cs="Arial"/>
                <w:sz w:val="20"/>
                <w:szCs w:val="20"/>
              </w:rPr>
            </w:pPr>
            <w:r w:rsidRPr="00EE4872">
              <w:rPr>
                <w:sz w:val="26"/>
                <w:szCs w:val="26"/>
              </w:rPr>
              <w:t>Дата</w:t>
            </w:r>
          </w:p>
        </w:tc>
        <w:tc>
          <w:tcPr>
            <w:tcW w:w="1131" w:type="dxa"/>
            <w:tcBorders>
              <w:top w:val="single" w:sz="8" w:space="0" w:color="auto"/>
              <w:left w:val="nil"/>
              <w:bottom w:val="single" w:sz="8" w:space="0" w:color="auto"/>
              <w:right w:val="single" w:sz="8" w:space="0" w:color="auto"/>
            </w:tcBorders>
            <w:shd w:val="clear" w:color="auto" w:fill="auto"/>
            <w:vAlign w:val="bottom"/>
            <w:hideMark/>
          </w:tcPr>
          <w:p w14:paraId="25DA2E59"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Марка бензина</w:t>
            </w:r>
          </w:p>
        </w:tc>
        <w:tc>
          <w:tcPr>
            <w:tcW w:w="1046" w:type="dxa"/>
            <w:tcBorders>
              <w:top w:val="single" w:sz="8" w:space="0" w:color="auto"/>
              <w:left w:val="nil"/>
              <w:bottom w:val="single" w:sz="8" w:space="0" w:color="auto"/>
              <w:right w:val="single" w:sz="8" w:space="0" w:color="auto"/>
            </w:tcBorders>
            <w:shd w:val="clear" w:color="auto" w:fill="auto"/>
            <w:vAlign w:val="bottom"/>
            <w:hideMark/>
          </w:tcPr>
          <w:p w14:paraId="3E30E4AC" w14:textId="77777777" w:rsidR="00EE4872" w:rsidRPr="00EE4872" w:rsidRDefault="00EE4872" w:rsidP="00EE4872">
            <w:pPr>
              <w:spacing w:before="0" w:after="0" w:line="240" w:lineRule="auto"/>
              <w:ind w:firstLine="0"/>
              <w:jc w:val="center"/>
              <w:rPr>
                <w:rFonts w:ascii="Arial" w:hAnsi="Arial" w:cs="Arial"/>
                <w:sz w:val="20"/>
                <w:szCs w:val="20"/>
              </w:rPr>
            </w:pPr>
            <w:r w:rsidRPr="00EE4872">
              <w:rPr>
                <w:sz w:val="26"/>
                <w:szCs w:val="26"/>
              </w:rPr>
              <w:t xml:space="preserve">Кол- </w:t>
            </w:r>
            <w:proofErr w:type="gramStart"/>
            <w:r w:rsidRPr="00EE4872">
              <w:rPr>
                <w:sz w:val="26"/>
                <w:szCs w:val="26"/>
              </w:rPr>
              <w:t>во</w:t>
            </w:r>
            <w:proofErr w:type="gramEnd"/>
          </w:p>
        </w:tc>
        <w:tc>
          <w:tcPr>
            <w:tcW w:w="800" w:type="dxa"/>
            <w:tcBorders>
              <w:top w:val="single" w:sz="8" w:space="0" w:color="auto"/>
              <w:left w:val="nil"/>
              <w:bottom w:val="single" w:sz="8" w:space="0" w:color="auto"/>
              <w:right w:val="single" w:sz="8" w:space="0" w:color="auto"/>
            </w:tcBorders>
            <w:shd w:val="clear" w:color="auto" w:fill="auto"/>
            <w:noWrap/>
            <w:hideMark/>
          </w:tcPr>
          <w:p w14:paraId="74C17A3D"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Цена</w:t>
            </w:r>
          </w:p>
        </w:tc>
        <w:tc>
          <w:tcPr>
            <w:tcW w:w="999" w:type="dxa"/>
            <w:tcBorders>
              <w:top w:val="single" w:sz="8" w:space="0" w:color="auto"/>
              <w:left w:val="nil"/>
              <w:bottom w:val="single" w:sz="8" w:space="0" w:color="auto"/>
              <w:right w:val="single" w:sz="8" w:space="0" w:color="auto"/>
            </w:tcBorders>
            <w:shd w:val="clear" w:color="auto" w:fill="auto"/>
            <w:noWrap/>
            <w:hideMark/>
          </w:tcPr>
          <w:p w14:paraId="3D7B7B9C"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Сумма</w:t>
            </w:r>
          </w:p>
        </w:tc>
        <w:tc>
          <w:tcPr>
            <w:tcW w:w="1822" w:type="dxa"/>
            <w:tcBorders>
              <w:top w:val="single" w:sz="8" w:space="0" w:color="auto"/>
              <w:left w:val="nil"/>
              <w:bottom w:val="single" w:sz="8" w:space="0" w:color="auto"/>
              <w:right w:val="single" w:sz="8" w:space="0" w:color="auto"/>
            </w:tcBorders>
            <w:shd w:val="clear" w:color="auto" w:fill="auto"/>
            <w:vAlign w:val="bottom"/>
            <w:hideMark/>
          </w:tcPr>
          <w:p w14:paraId="4541D67B"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Руководитель учреждения</w:t>
            </w:r>
          </w:p>
        </w:tc>
        <w:tc>
          <w:tcPr>
            <w:tcW w:w="1219" w:type="dxa"/>
            <w:tcBorders>
              <w:top w:val="single" w:sz="8" w:space="0" w:color="auto"/>
              <w:left w:val="nil"/>
              <w:bottom w:val="single" w:sz="8" w:space="0" w:color="auto"/>
              <w:right w:val="single" w:sz="8" w:space="0" w:color="auto"/>
            </w:tcBorders>
            <w:shd w:val="clear" w:color="auto" w:fill="auto"/>
            <w:vAlign w:val="bottom"/>
            <w:hideMark/>
          </w:tcPr>
          <w:p w14:paraId="09CDF91D" w14:textId="77777777" w:rsidR="00EE4872" w:rsidRPr="00EE4872" w:rsidRDefault="00EE4872" w:rsidP="00EE4872">
            <w:pPr>
              <w:spacing w:before="0" w:after="0" w:line="240" w:lineRule="auto"/>
              <w:ind w:firstLine="0"/>
              <w:jc w:val="left"/>
              <w:rPr>
                <w:rFonts w:ascii="Arial" w:hAnsi="Arial" w:cs="Arial"/>
                <w:sz w:val="20"/>
                <w:szCs w:val="20"/>
              </w:rPr>
            </w:pPr>
            <w:r w:rsidRPr="00EE4872">
              <w:rPr>
                <w:sz w:val="26"/>
                <w:szCs w:val="26"/>
              </w:rPr>
              <w:t>Подпись водителя</w:t>
            </w:r>
          </w:p>
        </w:tc>
        <w:tc>
          <w:tcPr>
            <w:tcW w:w="1597" w:type="dxa"/>
            <w:tcBorders>
              <w:top w:val="single" w:sz="8" w:space="0" w:color="auto"/>
              <w:left w:val="nil"/>
              <w:bottom w:val="single" w:sz="8" w:space="0" w:color="auto"/>
              <w:right w:val="single" w:sz="8" w:space="0" w:color="auto"/>
            </w:tcBorders>
            <w:shd w:val="clear" w:color="auto" w:fill="auto"/>
            <w:vAlign w:val="bottom"/>
            <w:hideMark/>
          </w:tcPr>
          <w:p w14:paraId="3DDA8B80" w14:textId="77777777" w:rsidR="00EE4872" w:rsidRPr="00EE4872" w:rsidRDefault="00EE4872" w:rsidP="0076030F">
            <w:pPr>
              <w:spacing w:before="0" w:after="0" w:line="240" w:lineRule="auto"/>
              <w:ind w:right="-142" w:firstLine="0"/>
              <w:jc w:val="left"/>
              <w:rPr>
                <w:sz w:val="26"/>
                <w:szCs w:val="26"/>
              </w:rPr>
            </w:pPr>
            <w:r w:rsidRPr="00EE4872">
              <w:rPr>
                <w:sz w:val="26"/>
                <w:szCs w:val="26"/>
              </w:rPr>
              <w:t xml:space="preserve">Подпись </w:t>
            </w:r>
            <w:proofErr w:type="spellStart"/>
            <w:r w:rsidRPr="00EE4872">
              <w:rPr>
                <w:sz w:val="26"/>
                <w:szCs w:val="26"/>
              </w:rPr>
              <w:t>д</w:t>
            </w:r>
            <w:r w:rsidR="0076030F">
              <w:rPr>
                <w:sz w:val="26"/>
                <w:szCs w:val="26"/>
              </w:rPr>
              <w:t>и</w:t>
            </w:r>
            <w:proofErr w:type="gramStart"/>
            <w:r w:rsidRPr="00EE4872">
              <w:rPr>
                <w:sz w:val="26"/>
                <w:szCs w:val="26"/>
              </w:rPr>
              <w:t>c</w:t>
            </w:r>
            <w:proofErr w:type="gramEnd"/>
            <w:r w:rsidRPr="00EE4872">
              <w:rPr>
                <w:sz w:val="26"/>
                <w:szCs w:val="26"/>
              </w:rPr>
              <w:t>пeтчеpa</w:t>
            </w:r>
            <w:proofErr w:type="spellEnd"/>
          </w:p>
        </w:tc>
      </w:tr>
      <w:tr w:rsidR="00EE4872" w:rsidRPr="00EE4872" w14:paraId="32FDEDB3" w14:textId="77777777" w:rsidTr="0076030F">
        <w:trPr>
          <w:trHeight w:val="270"/>
        </w:trPr>
        <w:tc>
          <w:tcPr>
            <w:tcW w:w="1040" w:type="dxa"/>
            <w:tcBorders>
              <w:top w:val="nil"/>
              <w:left w:val="single" w:sz="8" w:space="0" w:color="auto"/>
              <w:bottom w:val="single" w:sz="8" w:space="0" w:color="auto"/>
              <w:right w:val="nil"/>
            </w:tcBorders>
            <w:shd w:val="clear" w:color="auto" w:fill="auto"/>
            <w:noWrap/>
            <w:hideMark/>
          </w:tcPr>
          <w:p w14:paraId="5661F7E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single" w:sz="8" w:space="0" w:color="auto"/>
              <w:bottom w:val="single" w:sz="8" w:space="0" w:color="auto"/>
              <w:right w:val="single" w:sz="8" w:space="0" w:color="auto"/>
            </w:tcBorders>
            <w:shd w:val="clear" w:color="auto" w:fill="auto"/>
            <w:noWrap/>
            <w:hideMark/>
          </w:tcPr>
          <w:p w14:paraId="0770F50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3759EC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225A2FB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78E4272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63BF40E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281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291B02" w14:textId="77777777" w:rsidR="00EE4872" w:rsidRPr="00EE4872" w:rsidRDefault="00EE4872" w:rsidP="00EE4872">
            <w:pPr>
              <w:spacing w:before="0" w:after="0" w:line="240" w:lineRule="auto"/>
              <w:ind w:firstLine="0"/>
              <w:jc w:val="right"/>
              <w:rPr>
                <w:rFonts w:ascii="Arial" w:hAnsi="Arial" w:cs="Arial"/>
                <w:sz w:val="20"/>
                <w:szCs w:val="20"/>
              </w:rPr>
            </w:pPr>
            <w:r w:rsidRPr="00EE4872">
              <w:rPr>
                <w:sz w:val="12"/>
                <w:szCs w:val="12"/>
              </w:rPr>
              <w:t>-</w:t>
            </w:r>
          </w:p>
        </w:tc>
      </w:tr>
      <w:tr w:rsidR="00EE4872" w:rsidRPr="00EE4872" w14:paraId="2BC1768F" w14:textId="77777777" w:rsidTr="0076030F">
        <w:trPr>
          <w:trHeight w:val="270"/>
        </w:trPr>
        <w:tc>
          <w:tcPr>
            <w:tcW w:w="1040" w:type="dxa"/>
            <w:tcBorders>
              <w:top w:val="nil"/>
              <w:left w:val="single" w:sz="8" w:space="0" w:color="auto"/>
              <w:bottom w:val="single" w:sz="8" w:space="0" w:color="auto"/>
              <w:right w:val="single" w:sz="8" w:space="0" w:color="auto"/>
            </w:tcBorders>
            <w:shd w:val="clear" w:color="auto" w:fill="auto"/>
            <w:noWrap/>
            <w:hideMark/>
          </w:tcPr>
          <w:p w14:paraId="5294BAE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2ED3FA3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5326A2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4A1ECB5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1A6B571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22F8033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1F9F246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37434BD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367B817F"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37EE24A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460169F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3F4C261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675F158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45C8D01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43E35D6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048396A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47377B2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076A184A"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3B23BD2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651D519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30D023C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3BF9C19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77859DF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5C0914B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636BCB1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395B878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3C0D2589"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0C3279B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077543F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38BD41A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4F8DA01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0743006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307225F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2626317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224494C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7D62E030"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5F65C0E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5DA71AD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EBE772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1BEE48C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1F6B78F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790CD18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7BCE3506"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30D52E6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4296EDEB"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553F946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032D6D7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00CD489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5E66CB4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2892693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13DC2433"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7F658699"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74E9A61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1B92A88D"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3332378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2889D44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4AA12FCF"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24B402C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28DA3E77"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579B365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7880A30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79FA8A2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3CA8ABB6" w14:textId="77777777" w:rsidTr="0076030F">
        <w:trPr>
          <w:trHeight w:val="330"/>
        </w:trPr>
        <w:tc>
          <w:tcPr>
            <w:tcW w:w="1040" w:type="dxa"/>
            <w:tcBorders>
              <w:top w:val="nil"/>
              <w:left w:val="single" w:sz="8" w:space="0" w:color="auto"/>
              <w:bottom w:val="single" w:sz="8" w:space="0" w:color="auto"/>
              <w:right w:val="single" w:sz="8" w:space="0" w:color="auto"/>
            </w:tcBorders>
            <w:shd w:val="clear" w:color="auto" w:fill="auto"/>
            <w:noWrap/>
            <w:hideMark/>
          </w:tcPr>
          <w:p w14:paraId="6458ED7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429B73B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0B3A3EC"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66A49084"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5248F47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53D845C3"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2AF92853"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vAlign w:val="center"/>
            <w:hideMark/>
          </w:tcPr>
          <w:p w14:paraId="338CD3DE" w14:textId="77777777" w:rsidR="00EE4872" w:rsidRPr="00EE4872" w:rsidRDefault="00EE4872" w:rsidP="00EE4872">
            <w:pPr>
              <w:spacing w:before="0" w:after="0" w:line="240" w:lineRule="auto"/>
              <w:ind w:firstLineChars="300" w:firstLine="780"/>
              <w:jc w:val="left"/>
              <w:rPr>
                <w:rFonts w:ascii="Arial" w:hAnsi="Arial" w:cs="Arial"/>
                <w:sz w:val="20"/>
                <w:szCs w:val="20"/>
              </w:rPr>
            </w:pPr>
            <w:r w:rsidRPr="00EE4872">
              <w:rPr>
                <w:sz w:val="26"/>
                <w:szCs w:val="26"/>
              </w:rPr>
              <w:t>, '</w:t>
            </w:r>
          </w:p>
        </w:tc>
      </w:tr>
      <w:tr w:rsidR="00EE4872" w:rsidRPr="00EE4872" w14:paraId="418D372C"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2DD04A9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2AC99AA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33DF94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4B916DD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252EADE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0AD2AC53"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4F29961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0970A597"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7F64B153"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618A57FE"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135E904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2DD1C7F0"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63F01B5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0D562B6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3DCB005B"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2FD96DE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435A6F1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r w:rsidR="00EE4872" w:rsidRPr="00EE4872" w14:paraId="65330B23" w14:textId="77777777" w:rsidTr="0076030F">
        <w:trPr>
          <w:trHeight w:val="255"/>
        </w:trPr>
        <w:tc>
          <w:tcPr>
            <w:tcW w:w="1040" w:type="dxa"/>
            <w:tcBorders>
              <w:top w:val="nil"/>
              <w:left w:val="single" w:sz="8" w:space="0" w:color="auto"/>
              <w:bottom w:val="single" w:sz="8" w:space="0" w:color="auto"/>
              <w:right w:val="single" w:sz="8" w:space="0" w:color="auto"/>
            </w:tcBorders>
            <w:shd w:val="clear" w:color="auto" w:fill="auto"/>
            <w:noWrap/>
            <w:hideMark/>
          </w:tcPr>
          <w:p w14:paraId="54F3B38A"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131" w:type="dxa"/>
            <w:tcBorders>
              <w:top w:val="nil"/>
              <w:left w:val="nil"/>
              <w:bottom w:val="single" w:sz="8" w:space="0" w:color="auto"/>
              <w:right w:val="single" w:sz="8" w:space="0" w:color="auto"/>
            </w:tcBorders>
            <w:shd w:val="clear" w:color="auto" w:fill="auto"/>
            <w:noWrap/>
            <w:hideMark/>
          </w:tcPr>
          <w:p w14:paraId="243B8EAD"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BDD38A6"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800" w:type="dxa"/>
            <w:tcBorders>
              <w:top w:val="nil"/>
              <w:left w:val="nil"/>
              <w:bottom w:val="single" w:sz="8" w:space="0" w:color="auto"/>
              <w:right w:val="single" w:sz="8" w:space="0" w:color="auto"/>
            </w:tcBorders>
            <w:shd w:val="clear" w:color="auto" w:fill="auto"/>
            <w:noWrap/>
            <w:hideMark/>
          </w:tcPr>
          <w:p w14:paraId="10D2FBD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999" w:type="dxa"/>
            <w:tcBorders>
              <w:top w:val="nil"/>
              <w:left w:val="nil"/>
              <w:bottom w:val="single" w:sz="8" w:space="0" w:color="auto"/>
              <w:right w:val="single" w:sz="8" w:space="0" w:color="auto"/>
            </w:tcBorders>
            <w:shd w:val="clear" w:color="auto" w:fill="auto"/>
            <w:noWrap/>
            <w:hideMark/>
          </w:tcPr>
          <w:p w14:paraId="09134DA8"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822" w:type="dxa"/>
            <w:tcBorders>
              <w:top w:val="nil"/>
              <w:left w:val="nil"/>
              <w:bottom w:val="single" w:sz="8" w:space="0" w:color="auto"/>
              <w:right w:val="single" w:sz="8" w:space="0" w:color="auto"/>
            </w:tcBorders>
            <w:shd w:val="clear" w:color="auto" w:fill="auto"/>
            <w:noWrap/>
            <w:hideMark/>
          </w:tcPr>
          <w:p w14:paraId="4496D982"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hideMark/>
          </w:tcPr>
          <w:p w14:paraId="6A2321E5"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c>
          <w:tcPr>
            <w:tcW w:w="1597" w:type="dxa"/>
            <w:tcBorders>
              <w:top w:val="nil"/>
              <w:left w:val="nil"/>
              <w:bottom w:val="single" w:sz="8" w:space="0" w:color="auto"/>
              <w:right w:val="single" w:sz="8" w:space="0" w:color="auto"/>
            </w:tcBorders>
            <w:shd w:val="clear" w:color="auto" w:fill="auto"/>
            <w:noWrap/>
            <w:hideMark/>
          </w:tcPr>
          <w:p w14:paraId="60D84DF1" w14:textId="77777777" w:rsidR="00EE4872" w:rsidRPr="00EE4872" w:rsidRDefault="00EE4872" w:rsidP="00EE4872">
            <w:pPr>
              <w:spacing w:before="0" w:after="0" w:line="240" w:lineRule="auto"/>
              <w:ind w:firstLine="0"/>
              <w:jc w:val="left"/>
              <w:rPr>
                <w:rFonts w:ascii="Arial" w:hAnsi="Arial" w:cs="Arial"/>
                <w:sz w:val="20"/>
                <w:szCs w:val="20"/>
              </w:rPr>
            </w:pPr>
            <w:r w:rsidRPr="00EE4872">
              <w:rPr>
                <w:rFonts w:ascii="Arial" w:hAnsi="Arial" w:cs="Arial"/>
                <w:sz w:val="20"/>
                <w:szCs w:val="20"/>
              </w:rPr>
              <w:t> </w:t>
            </w:r>
          </w:p>
        </w:tc>
      </w:tr>
    </w:tbl>
    <w:p w14:paraId="723F2FD4" w14:textId="77777777" w:rsidR="00EE4872" w:rsidRDefault="00EE4872" w:rsidP="00EE4872"/>
    <w:p w14:paraId="7D1ACA5A" w14:textId="77777777" w:rsidR="00EE4872" w:rsidRDefault="00EE4872" w:rsidP="00EE4872"/>
    <w:p w14:paraId="07D1E618" w14:textId="77777777" w:rsidR="00EE4872" w:rsidRDefault="00EE4872" w:rsidP="00EE4872"/>
    <w:p w14:paraId="1A74E2E4" w14:textId="77777777" w:rsidR="00EE4872" w:rsidRDefault="00EE4872" w:rsidP="00EE4872"/>
    <w:p w14:paraId="1130F2D6" w14:textId="77777777" w:rsidR="00EE4872" w:rsidRDefault="00EE4872" w:rsidP="00EE4872"/>
    <w:p w14:paraId="1DE0C373" w14:textId="77777777" w:rsidR="00EE4872" w:rsidRDefault="00EE4872" w:rsidP="00EE4872"/>
    <w:p w14:paraId="52B6E619" w14:textId="77777777" w:rsidR="00EE4872" w:rsidRDefault="00EE4872" w:rsidP="00EE4872"/>
    <w:p w14:paraId="4DA62652" w14:textId="77777777" w:rsidR="00EE4872" w:rsidRDefault="00EE4872" w:rsidP="00EE4872"/>
    <w:p w14:paraId="7A18FE70" w14:textId="77777777" w:rsidR="00EE4872" w:rsidRDefault="00EE4872" w:rsidP="00EE4872"/>
    <w:p w14:paraId="2BE6090C" w14:textId="77777777" w:rsidR="00EE4872" w:rsidRPr="00EE4872" w:rsidRDefault="00EE4872" w:rsidP="00EE4872"/>
    <w:p w14:paraId="32F5DCAA" w14:textId="77777777" w:rsidR="00EE4872" w:rsidRPr="00EE4872" w:rsidRDefault="00EE4872" w:rsidP="00EE4872"/>
    <w:p w14:paraId="1D1F2E4A" w14:textId="77777777" w:rsidR="00EE4872" w:rsidRPr="00EE4872" w:rsidRDefault="00EE4872" w:rsidP="00EE4872"/>
    <w:p w14:paraId="503FA021" w14:textId="77777777" w:rsidR="00EE4872" w:rsidRDefault="00EE4872" w:rsidP="00EE4872"/>
    <w:tbl>
      <w:tblPr>
        <w:tblW w:w="8540" w:type="dxa"/>
        <w:tblInd w:w="93" w:type="dxa"/>
        <w:tblLook w:val="04A0" w:firstRow="1" w:lastRow="0" w:firstColumn="1" w:lastColumn="0" w:noHBand="0" w:noVBand="1"/>
      </w:tblPr>
      <w:tblGrid>
        <w:gridCol w:w="2002"/>
        <w:gridCol w:w="222"/>
        <w:gridCol w:w="422"/>
        <w:gridCol w:w="372"/>
        <w:gridCol w:w="985"/>
        <w:gridCol w:w="465"/>
        <w:gridCol w:w="1071"/>
        <w:gridCol w:w="793"/>
        <w:gridCol w:w="1208"/>
        <w:gridCol w:w="1081"/>
      </w:tblGrid>
      <w:tr w:rsidR="00EE4872" w:rsidRPr="00EE4872" w14:paraId="747B92B8" w14:textId="77777777" w:rsidTr="00EE4872">
        <w:trPr>
          <w:trHeight w:val="855"/>
        </w:trPr>
        <w:tc>
          <w:tcPr>
            <w:tcW w:w="4409" w:type="dxa"/>
            <w:gridSpan w:val="6"/>
            <w:tcBorders>
              <w:top w:val="single" w:sz="4" w:space="0" w:color="auto"/>
              <w:left w:val="single" w:sz="4" w:space="0" w:color="auto"/>
              <w:bottom w:val="nil"/>
              <w:right w:val="nil"/>
            </w:tcBorders>
            <w:shd w:val="clear" w:color="auto" w:fill="auto"/>
            <w:vAlign w:val="bottom"/>
            <w:hideMark/>
          </w:tcPr>
          <w:p w14:paraId="33EEE443"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lastRenderedPageBreak/>
              <w:t>Наименование учреждения</w:t>
            </w:r>
          </w:p>
        </w:tc>
        <w:tc>
          <w:tcPr>
            <w:tcW w:w="1071" w:type="dxa"/>
            <w:tcBorders>
              <w:top w:val="single" w:sz="4" w:space="0" w:color="auto"/>
              <w:left w:val="nil"/>
              <w:bottom w:val="nil"/>
              <w:right w:val="nil"/>
            </w:tcBorders>
            <w:shd w:val="clear" w:color="auto" w:fill="auto"/>
            <w:vAlign w:val="bottom"/>
            <w:hideMark/>
          </w:tcPr>
          <w:p w14:paraId="6EB7A2BF"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793" w:type="dxa"/>
            <w:tcBorders>
              <w:top w:val="single" w:sz="4" w:space="0" w:color="auto"/>
              <w:left w:val="nil"/>
              <w:bottom w:val="nil"/>
              <w:right w:val="nil"/>
            </w:tcBorders>
            <w:shd w:val="clear" w:color="auto" w:fill="auto"/>
            <w:vAlign w:val="bottom"/>
            <w:hideMark/>
          </w:tcPr>
          <w:p w14:paraId="15EB735F"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single" w:sz="4" w:space="0" w:color="auto"/>
              <w:left w:val="nil"/>
              <w:bottom w:val="nil"/>
              <w:right w:val="nil"/>
            </w:tcBorders>
            <w:shd w:val="clear" w:color="auto" w:fill="auto"/>
            <w:vAlign w:val="bottom"/>
            <w:hideMark/>
          </w:tcPr>
          <w:p w14:paraId="04B5D244"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059" w:type="dxa"/>
            <w:tcBorders>
              <w:top w:val="single" w:sz="4" w:space="0" w:color="auto"/>
              <w:left w:val="nil"/>
              <w:bottom w:val="nil"/>
              <w:right w:val="single" w:sz="4" w:space="0" w:color="auto"/>
            </w:tcBorders>
            <w:shd w:val="clear" w:color="auto" w:fill="auto"/>
            <w:vAlign w:val="bottom"/>
            <w:hideMark/>
          </w:tcPr>
          <w:p w14:paraId="4E502A82"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0DBBEF69" w14:textId="77777777" w:rsidTr="00EE4872">
        <w:trPr>
          <w:trHeight w:val="139"/>
        </w:trPr>
        <w:tc>
          <w:tcPr>
            <w:tcW w:w="2002" w:type="dxa"/>
            <w:tcBorders>
              <w:top w:val="nil"/>
              <w:left w:val="single" w:sz="4" w:space="0" w:color="auto"/>
              <w:bottom w:val="nil"/>
              <w:right w:val="nil"/>
            </w:tcBorders>
            <w:shd w:val="clear" w:color="auto" w:fill="auto"/>
            <w:noWrap/>
            <w:vAlign w:val="bottom"/>
            <w:hideMark/>
          </w:tcPr>
          <w:p w14:paraId="43B88059"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63" w:type="dxa"/>
            <w:tcBorders>
              <w:top w:val="nil"/>
              <w:left w:val="nil"/>
              <w:bottom w:val="nil"/>
              <w:right w:val="nil"/>
            </w:tcBorders>
            <w:shd w:val="clear" w:color="auto" w:fill="auto"/>
            <w:noWrap/>
            <w:vAlign w:val="bottom"/>
            <w:hideMark/>
          </w:tcPr>
          <w:p w14:paraId="1820B891" w14:textId="77777777" w:rsidR="00EE4872" w:rsidRPr="00EE4872" w:rsidRDefault="00EE4872" w:rsidP="00EE4872">
            <w:pPr>
              <w:spacing w:before="0" w:after="0" w:line="240" w:lineRule="auto"/>
              <w:ind w:firstLine="0"/>
              <w:jc w:val="left"/>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14:paraId="3A554B2C"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31AF2C"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0E1A232C"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1BC40FF3"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4BA4A343"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06180DD8"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63D7DC67"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6B2F3973"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78212042" w14:textId="77777777" w:rsidTr="00EE4872">
        <w:trPr>
          <w:trHeight w:val="255"/>
        </w:trPr>
        <w:tc>
          <w:tcPr>
            <w:tcW w:w="2587" w:type="dxa"/>
            <w:gridSpan w:val="3"/>
            <w:tcBorders>
              <w:top w:val="nil"/>
              <w:left w:val="single" w:sz="4" w:space="0" w:color="auto"/>
              <w:bottom w:val="nil"/>
              <w:right w:val="nil"/>
            </w:tcBorders>
            <w:shd w:val="clear" w:color="auto" w:fill="auto"/>
            <w:noWrap/>
            <w:vAlign w:val="bottom"/>
            <w:hideMark/>
          </w:tcPr>
          <w:p w14:paraId="7DDC41B8" w14:textId="77777777" w:rsidR="00EE4872" w:rsidRPr="00EE4872" w:rsidRDefault="00EE4872" w:rsidP="00EE4872">
            <w:pPr>
              <w:spacing w:before="0" w:after="0" w:line="240" w:lineRule="auto"/>
              <w:ind w:firstLine="0"/>
              <w:jc w:val="left"/>
              <w:rPr>
                <w:rFonts w:ascii="Arial" w:hAnsi="Arial" w:cs="Arial"/>
                <w:b/>
                <w:bCs/>
                <w:sz w:val="20"/>
                <w:szCs w:val="20"/>
              </w:rPr>
            </w:pPr>
            <w:r w:rsidRPr="00EE4872">
              <w:rPr>
                <w:rFonts w:ascii="Arial" w:hAnsi="Arial" w:cs="Arial"/>
                <w:b/>
                <w:bCs/>
                <w:sz w:val="20"/>
                <w:szCs w:val="20"/>
              </w:rPr>
              <w:t>РАСЧЕТНЫЙ ЛИСТОК</w:t>
            </w:r>
          </w:p>
        </w:tc>
        <w:tc>
          <w:tcPr>
            <w:tcW w:w="372" w:type="dxa"/>
            <w:tcBorders>
              <w:top w:val="nil"/>
              <w:left w:val="nil"/>
              <w:bottom w:val="nil"/>
              <w:right w:val="nil"/>
            </w:tcBorders>
            <w:shd w:val="clear" w:color="auto" w:fill="auto"/>
            <w:noWrap/>
            <w:vAlign w:val="bottom"/>
            <w:hideMark/>
          </w:tcPr>
          <w:p w14:paraId="05D220FD"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6948482C"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за</w:t>
            </w:r>
          </w:p>
        </w:tc>
        <w:tc>
          <w:tcPr>
            <w:tcW w:w="1536" w:type="dxa"/>
            <w:gridSpan w:val="2"/>
            <w:tcBorders>
              <w:top w:val="nil"/>
              <w:left w:val="nil"/>
              <w:bottom w:val="single" w:sz="4" w:space="0" w:color="auto"/>
              <w:right w:val="nil"/>
            </w:tcBorders>
            <w:shd w:val="clear" w:color="auto" w:fill="auto"/>
            <w:noWrap/>
            <w:vAlign w:val="bottom"/>
            <w:hideMark/>
          </w:tcPr>
          <w:p w14:paraId="1505BE04" w14:textId="77777777" w:rsidR="00EE4872" w:rsidRPr="00EE4872" w:rsidRDefault="00EE4872" w:rsidP="00EE4872">
            <w:pPr>
              <w:spacing w:before="0" w:after="0" w:line="240" w:lineRule="auto"/>
              <w:ind w:firstLine="0"/>
              <w:jc w:val="center"/>
              <w:rPr>
                <w:rFonts w:ascii="Arial" w:hAnsi="Arial" w:cs="Arial"/>
                <w:b/>
                <w:bCs/>
                <w:sz w:val="18"/>
                <w:szCs w:val="18"/>
              </w:rPr>
            </w:pPr>
            <w:r w:rsidRPr="00EE4872">
              <w:rPr>
                <w:rFonts w:ascii="Arial" w:hAnsi="Arial" w:cs="Arial"/>
                <w:b/>
                <w:bCs/>
                <w:sz w:val="18"/>
                <w:szCs w:val="18"/>
              </w:rPr>
              <w:t>месяц</w:t>
            </w:r>
          </w:p>
        </w:tc>
        <w:tc>
          <w:tcPr>
            <w:tcW w:w="793" w:type="dxa"/>
            <w:tcBorders>
              <w:top w:val="nil"/>
              <w:left w:val="nil"/>
              <w:bottom w:val="nil"/>
              <w:right w:val="nil"/>
            </w:tcBorders>
            <w:shd w:val="clear" w:color="auto" w:fill="auto"/>
            <w:noWrap/>
            <w:vAlign w:val="bottom"/>
            <w:hideMark/>
          </w:tcPr>
          <w:p w14:paraId="185766DD"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6C11E3BB"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055A66A9"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1DF4AF9B" w14:textId="77777777" w:rsidTr="00EE4872">
        <w:trPr>
          <w:trHeight w:val="139"/>
        </w:trPr>
        <w:tc>
          <w:tcPr>
            <w:tcW w:w="2002" w:type="dxa"/>
            <w:tcBorders>
              <w:top w:val="nil"/>
              <w:left w:val="single" w:sz="4" w:space="0" w:color="auto"/>
              <w:bottom w:val="nil"/>
              <w:right w:val="nil"/>
            </w:tcBorders>
            <w:shd w:val="clear" w:color="auto" w:fill="auto"/>
            <w:noWrap/>
            <w:vAlign w:val="bottom"/>
            <w:hideMark/>
          </w:tcPr>
          <w:p w14:paraId="29DF6D07" w14:textId="77777777" w:rsidR="00EE4872" w:rsidRPr="00EE4872" w:rsidRDefault="00EE4872" w:rsidP="00EE4872">
            <w:pPr>
              <w:spacing w:before="0" w:after="0" w:line="240" w:lineRule="auto"/>
              <w:ind w:firstLine="0"/>
              <w:jc w:val="left"/>
              <w:rPr>
                <w:rFonts w:ascii="Arial" w:hAnsi="Arial" w:cs="Arial"/>
                <w:b/>
                <w:bCs/>
                <w:sz w:val="18"/>
                <w:szCs w:val="18"/>
              </w:rPr>
            </w:pPr>
            <w:r w:rsidRPr="00EE4872">
              <w:rPr>
                <w:rFonts w:ascii="Arial" w:hAnsi="Arial" w:cs="Arial"/>
                <w:b/>
                <w:bCs/>
                <w:sz w:val="18"/>
                <w:szCs w:val="18"/>
              </w:rPr>
              <w:t> </w:t>
            </w:r>
          </w:p>
        </w:tc>
        <w:tc>
          <w:tcPr>
            <w:tcW w:w="163" w:type="dxa"/>
            <w:tcBorders>
              <w:top w:val="nil"/>
              <w:left w:val="nil"/>
              <w:bottom w:val="nil"/>
              <w:right w:val="nil"/>
            </w:tcBorders>
            <w:shd w:val="clear" w:color="auto" w:fill="auto"/>
            <w:noWrap/>
            <w:vAlign w:val="bottom"/>
            <w:hideMark/>
          </w:tcPr>
          <w:p w14:paraId="7B66727E" w14:textId="77777777" w:rsidR="00EE4872" w:rsidRPr="00EE4872" w:rsidRDefault="00EE4872" w:rsidP="00EE4872">
            <w:pPr>
              <w:spacing w:before="0" w:after="0" w:line="240" w:lineRule="auto"/>
              <w:ind w:firstLine="0"/>
              <w:jc w:val="left"/>
              <w:rPr>
                <w:rFonts w:ascii="Arial" w:hAnsi="Arial" w:cs="Arial"/>
                <w:b/>
                <w:bCs/>
                <w:sz w:val="18"/>
                <w:szCs w:val="18"/>
              </w:rPr>
            </w:pPr>
          </w:p>
        </w:tc>
        <w:tc>
          <w:tcPr>
            <w:tcW w:w="422" w:type="dxa"/>
            <w:tcBorders>
              <w:top w:val="nil"/>
              <w:left w:val="nil"/>
              <w:bottom w:val="nil"/>
              <w:right w:val="nil"/>
            </w:tcBorders>
            <w:shd w:val="clear" w:color="auto" w:fill="auto"/>
            <w:noWrap/>
            <w:vAlign w:val="bottom"/>
            <w:hideMark/>
          </w:tcPr>
          <w:p w14:paraId="24433A85"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228C5C6"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31382562"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51FEDC05"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394B873B"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218FACFD"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1FEC357C"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43CCAC24"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53505DAA" w14:textId="77777777" w:rsidTr="00EE4872">
        <w:trPr>
          <w:trHeight w:val="300"/>
        </w:trPr>
        <w:tc>
          <w:tcPr>
            <w:tcW w:w="2165" w:type="dxa"/>
            <w:gridSpan w:val="2"/>
            <w:tcBorders>
              <w:top w:val="nil"/>
              <w:left w:val="single" w:sz="4" w:space="0" w:color="auto"/>
              <w:bottom w:val="nil"/>
              <w:right w:val="nil"/>
            </w:tcBorders>
            <w:shd w:val="clear" w:color="auto" w:fill="auto"/>
            <w:noWrap/>
            <w:hideMark/>
          </w:tcPr>
          <w:p w14:paraId="4F018E92" w14:textId="77777777" w:rsidR="00EE4872" w:rsidRPr="00EE4872" w:rsidRDefault="00EE4872" w:rsidP="00EE4872">
            <w:pPr>
              <w:spacing w:before="0" w:after="0" w:line="240" w:lineRule="auto"/>
              <w:ind w:firstLine="0"/>
              <w:jc w:val="left"/>
              <w:rPr>
                <w:rFonts w:ascii="Arial" w:hAnsi="Arial" w:cs="Arial"/>
                <w:b/>
                <w:bCs/>
                <w:sz w:val="18"/>
                <w:szCs w:val="18"/>
              </w:rPr>
            </w:pPr>
            <w:r w:rsidRPr="00EE4872">
              <w:rPr>
                <w:rFonts w:ascii="Arial" w:hAnsi="Arial" w:cs="Arial"/>
                <w:b/>
                <w:bCs/>
                <w:sz w:val="18"/>
                <w:szCs w:val="18"/>
              </w:rPr>
              <w:t>ФИО</w:t>
            </w:r>
            <w:proofErr w:type="gramStart"/>
            <w:r w:rsidRPr="00EE4872">
              <w:rPr>
                <w:rFonts w:ascii="Arial" w:hAnsi="Arial" w:cs="Arial"/>
                <w:b/>
                <w:bCs/>
                <w:sz w:val="18"/>
                <w:szCs w:val="18"/>
              </w:rPr>
              <w:t xml:space="preserve"> ,</w:t>
            </w:r>
            <w:proofErr w:type="gramEnd"/>
            <w:r w:rsidRPr="00EE4872">
              <w:rPr>
                <w:rFonts w:ascii="Arial" w:hAnsi="Arial" w:cs="Arial"/>
                <w:b/>
                <w:bCs/>
                <w:sz w:val="18"/>
                <w:szCs w:val="18"/>
              </w:rPr>
              <w:t xml:space="preserve"> таб. № </w:t>
            </w:r>
          </w:p>
        </w:tc>
        <w:tc>
          <w:tcPr>
            <w:tcW w:w="422" w:type="dxa"/>
            <w:tcBorders>
              <w:top w:val="nil"/>
              <w:left w:val="nil"/>
              <w:bottom w:val="nil"/>
              <w:right w:val="nil"/>
            </w:tcBorders>
            <w:shd w:val="clear" w:color="auto" w:fill="auto"/>
            <w:noWrap/>
            <w:vAlign w:val="bottom"/>
            <w:hideMark/>
          </w:tcPr>
          <w:p w14:paraId="09C758E6"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FAA2B93"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7E566CD5"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549A1DB1"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3771E1F3"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26F5E82B"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42D878A3"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0598D5D7"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30C7B604" w14:textId="77777777" w:rsidTr="00EE4872">
        <w:trPr>
          <w:trHeight w:val="435"/>
        </w:trPr>
        <w:tc>
          <w:tcPr>
            <w:tcW w:w="4409" w:type="dxa"/>
            <w:gridSpan w:val="6"/>
            <w:tcBorders>
              <w:top w:val="nil"/>
              <w:left w:val="single" w:sz="4" w:space="0" w:color="auto"/>
              <w:bottom w:val="nil"/>
              <w:right w:val="nil"/>
            </w:tcBorders>
            <w:shd w:val="clear" w:color="auto" w:fill="auto"/>
            <w:vAlign w:val="center"/>
            <w:hideMark/>
          </w:tcPr>
          <w:p w14:paraId="4D26245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xml:space="preserve">Отработано   </w:t>
            </w:r>
            <w:proofErr w:type="spellStart"/>
            <w:r w:rsidRPr="00EE4872">
              <w:rPr>
                <w:rFonts w:ascii="Arial" w:hAnsi="Arial" w:cs="Arial"/>
                <w:sz w:val="16"/>
                <w:szCs w:val="16"/>
              </w:rPr>
              <w:t>дн</w:t>
            </w:r>
            <w:proofErr w:type="spellEnd"/>
            <w:r w:rsidRPr="00EE4872">
              <w:rPr>
                <w:rFonts w:ascii="Arial" w:hAnsi="Arial" w:cs="Arial"/>
                <w:sz w:val="16"/>
                <w:szCs w:val="16"/>
              </w:rPr>
              <w:t>./ час</w:t>
            </w:r>
            <w:proofErr w:type="gramStart"/>
            <w:r w:rsidRPr="00EE4872">
              <w:rPr>
                <w:rFonts w:ascii="Arial" w:hAnsi="Arial" w:cs="Arial"/>
                <w:sz w:val="16"/>
                <w:szCs w:val="16"/>
              </w:rPr>
              <w:t>.</w:t>
            </w:r>
            <w:proofErr w:type="gramEnd"/>
            <w:r w:rsidRPr="00EE4872">
              <w:rPr>
                <w:rFonts w:ascii="Arial" w:hAnsi="Arial" w:cs="Arial"/>
                <w:sz w:val="16"/>
                <w:szCs w:val="16"/>
              </w:rPr>
              <w:t xml:space="preserve"> (</w:t>
            </w:r>
            <w:proofErr w:type="gramStart"/>
            <w:r w:rsidRPr="00EE4872">
              <w:rPr>
                <w:rFonts w:ascii="Arial" w:hAnsi="Arial" w:cs="Arial"/>
                <w:sz w:val="16"/>
                <w:szCs w:val="16"/>
              </w:rPr>
              <w:t>н</w:t>
            </w:r>
            <w:proofErr w:type="gramEnd"/>
            <w:r w:rsidRPr="00EE4872">
              <w:rPr>
                <w:rFonts w:ascii="Arial" w:hAnsi="Arial" w:cs="Arial"/>
                <w:sz w:val="16"/>
                <w:szCs w:val="16"/>
              </w:rPr>
              <w:t>орма/)</w:t>
            </w:r>
          </w:p>
        </w:tc>
        <w:tc>
          <w:tcPr>
            <w:tcW w:w="1071" w:type="dxa"/>
            <w:tcBorders>
              <w:top w:val="nil"/>
              <w:left w:val="nil"/>
              <w:bottom w:val="nil"/>
              <w:right w:val="nil"/>
            </w:tcBorders>
            <w:shd w:val="clear" w:color="auto" w:fill="auto"/>
            <w:noWrap/>
            <w:vAlign w:val="bottom"/>
            <w:hideMark/>
          </w:tcPr>
          <w:p w14:paraId="4B4BFDEF"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3D5990BE"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vAlign w:val="bottom"/>
            <w:hideMark/>
          </w:tcPr>
          <w:p w14:paraId="3012977A"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vAlign w:val="bottom"/>
            <w:hideMark/>
          </w:tcPr>
          <w:p w14:paraId="5449DD9D"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267A484C" w14:textId="77777777" w:rsidTr="00EE4872">
        <w:trPr>
          <w:trHeight w:val="645"/>
        </w:trPr>
        <w:tc>
          <w:tcPr>
            <w:tcW w:w="2165" w:type="dxa"/>
            <w:gridSpan w:val="2"/>
            <w:tcBorders>
              <w:top w:val="nil"/>
              <w:left w:val="single" w:sz="4" w:space="0" w:color="auto"/>
              <w:bottom w:val="nil"/>
              <w:right w:val="nil"/>
            </w:tcBorders>
            <w:shd w:val="clear" w:color="auto" w:fill="auto"/>
            <w:noWrap/>
            <w:vAlign w:val="center"/>
            <w:hideMark/>
          </w:tcPr>
          <w:p w14:paraId="789E7318"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Подразделение</w:t>
            </w:r>
          </w:p>
        </w:tc>
        <w:tc>
          <w:tcPr>
            <w:tcW w:w="5316" w:type="dxa"/>
            <w:gridSpan w:val="7"/>
            <w:tcBorders>
              <w:top w:val="nil"/>
              <w:left w:val="nil"/>
              <w:bottom w:val="nil"/>
              <w:right w:val="nil"/>
            </w:tcBorders>
            <w:shd w:val="clear" w:color="auto" w:fill="auto"/>
            <w:vAlign w:val="center"/>
            <w:hideMark/>
          </w:tcPr>
          <w:p w14:paraId="71B25009"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vAlign w:val="bottom"/>
            <w:hideMark/>
          </w:tcPr>
          <w:p w14:paraId="60B54DE6"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1A39778A" w14:textId="77777777" w:rsidTr="00EE4872">
        <w:trPr>
          <w:trHeight w:val="225"/>
        </w:trPr>
        <w:tc>
          <w:tcPr>
            <w:tcW w:w="2002" w:type="dxa"/>
            <w:tcBorders>
              <w:top w:val="nil"/>
              <w:left w:val="single" w:sz="4" w:space="0" w:color="auto"/>
              <w:bottom w:val="nil"/>
              <w:right w:val="nil"/>
            </w:tcBorders>
            <w:shd w:val="clear" w:color="auto" w:fill="auto"/>
            <w:noWrap/>
            <w:vAlign w:val="center"/>
            <w:hideMark/>
          </w:tcPr>
          <w:p w14:paraId="3C3459FC"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Должность</w:t>
            </w:r>
          </w:p>
        </w:tc>
        <w:tc>
          <w:tcPr>
            <w:tcW w:w="163" w:type="dxa"/>
            <w:tcBorders>
              <w:top w:val="nil"/>
              <w:left w:val="nil"/>
              <w:bottom w:val="nil"/>
              <w:right w:val="nil"/>
            </w:tcBorders>
            <w:shd w:val="clear" w:color="auto" w:fill="auto"/>
            <w:noWrap/>
            <w:vAlign w:val="center"/>
            <w:hideMark/>
          </w:tcPr>
          <w:p w14:paraId="3F6CF23D" w14:textId="77777777" w:rsidR="00EE4872" w:rsidRPr="00EE4872" w:rsidRDefault="00EE4872" w:rsidP="00EE4872">
            <w:pPr>
              <w:spacing w:before="0" w:after="0" w:line="240" w:lineRule="auto"/>
              <w:ind w:firstLine="0"/>
              <w:jc w:val="left"/>
              <w:rPr>
                <w:rFonts w:ascii="Arial" w:hAnsi="Arial" w:cs="Arial"/>
                <w:sz w:val="16"/>
                <w:szCs w:val="16"/>
              </w:rPr>
            </w:pPr>
          </w:p>
        </w:tc>
        <w:tc>
          <w:tcPr>
            <w:tcW w:w="2244" w:type="dxa"/>
            <w:gridSpan w:val="4"/>
            <w:tcBorders>
              <w:top w:val="nil"/>
              <w:left w:val="nil"/>
              <w:bottom w:val="nil"/>
              <w:right w:val="nil"/>
            </w:tcBorders>
            <w:shd w:val="clear" w:color="auto" w:fill="auto"/>
            <w:vAlign w:val="center"/>
            <w:hideMark/>
          </w:tcPr>
          <w:p w14:paraId="5195D1E5"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7BA21FD2"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15ABAF22"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vAlign w:val="bottom"/>
            <w:hideMark/>
          </w:tcPr>
          <w:p w14:paraId="766A57EE"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vAlign w:val="bottom"/>
            <w:hideMark/>
          </w:tcPr>
          <w:p w14:paraId="68BC4895"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0FF47655" w14:textId="77777777" w:rsidTr="00EE4872">
        <w:trPr>
          <w:trHeight w:val="225"/>
        </w:trPr>
        <w:tc>
          <w:tcPr>
            <w:tcW w:w="2002" w:type="dxa"/>
            <w:tcBorders>
              <w:top w:val="nil"/>
              <w:left w:val="single" w:sz="4" w:space="0" w:color="auto"/>
              <w:bottom w:val="nil"/>
              <w:right w:val="nil"/>
            </w:tcBorders>
            <w:shd w:val="clear" w:color="auto" w:fill="auto"/>
            <w:noWrap/>
            <w:vAlign w:val="center"/>
            <w:hideMark/>
          </w:tcPr>
          <w:p w14:paraId="29ABA2D4"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Ставка</w:t>
            </w:r>
          </w:p>
        </w:tc>
        <w:tc>
          <w:tcPr>
            <w:tcW w:w="163" w:type="dxa"/>
            <w:tcBorders>
              <w:top w:val="nil"/>
              <w:left w:val="nil"/>
              <w:bottom w:val="nil"/>
              <w:right w:val="nil"/>
            </w:tcBorders>
            <w:shd w:val="clear" w:color="auto" w:fill="auto"/>
            <w:noWrap/>
            <w:vAlign w:val="center"/>
            <w:hideMark/>
          </w:tcPr>
          <w:p w14:paraId="3892739C" w14:textId="77777777" w:rsidR="00EE4872" w:rsidRPr="00EE4872" w:rsidRDefault="00EE4872" w:rsidP="00EE4872">
            <w:pPr>
              <w:spacing w:before="0" w:after="0" w:line="240" w:lineRule="auto"/>
              <w:ind w:firstLine="0"/>
              <w:jc w:val="left"/>
              <w:rPr>
                <w:rFonts w:ascii="Arial" w:hAnsi="Arial" w:cs="Arial"/>
                <w:sz w:val="16"/>
                <w:szCs w:val="16"/>
              </w:rPr>
            </w:pPr>
          </w:p>
        </w:tc>
        <w:tc>
          <w:tcPr>
            <w:tcW w:w="422" w:type="dxa"/>
            <w:tcBorders>
              <w:top w:val="nil"/>
              <w:left w:val="nil"/>
              <w:bottom w:val="nil"/>
              <w:right w:val="nil"/>
            </w:tcBorders>
            <w:shd w:val="clear" w:color="auto" w:fill="auto"/>
            <w:noWrap/>
            <w:vAlign w:val="center"/>
            <w:hideMark/>
          </w:tcPr>
          <w:p w14:paraId="656A0448"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F332B7A"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5917C1AF"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7F6E32A8"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419A604D"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5A6D3AD2"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2B7663C1"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77DDB84E"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760336D5" w14:textId="77777777" w:rsidTr="00EE4872">
        <w:trPr>
          <w:trHeight w:val="225"/>
        </w:trPr>
        <w:tc>
          <w:tcPr>
            <w:tcW w:w="2165" w:type="dxa"/>
            <w:gridSpan w:val="2"/>
            <w:tcBorders>
              <w:top w:val="nil"/>
              <w:left w:val="single" w:sz="4" w:space="0" w:color="auto"/>
              <w:bottom w:val="nil"/>
              <w:right w:val="nil"/>
            </w:tcBorders>
            <w:shd w:val="clear" w:color="auto" w:fill="auto"/>
            <w:noWrap/>
            <w:vAlign w:val="center"/>
            <w:hideMark/>
          </w:tcPr>
          <w:p w14:paraId="306C673B"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Ст. вычеты</w:t>
            </w:r>
          </w:p>
        </w:tc>
        <w:tc>
          <w:tcPr>
            <w:tcW w:w="422" w:type="dxa"/>
            <w:tcBorders>
              <w:top w:val="nil"/>
              <w:left w:val="nil"/>
              <w:bottom w:val="nil"/>
              <w:right w:val="nil"/>
            </w:tcBorders>
            <w:shd w:val="clear" w:color="auto" w:fill="auto"/>
            <w:noWrap/>
            <w:vAlign w:val="center"/>
            <w:hideMark/>
          </w:tcPr>
          <w:p w14:paraId="49C11FCB"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0ED9507"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057ADEB3"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55BE327F"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7CA41830"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3E40D26A"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57D4F26A"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1F64B868"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279E0F03" w14:textId="77777777" w:rsidTr="00EE4872">
        <w:trPr>
          <w:trHeight w:val="102"/>
        </w:trPr>
        <w:tc>
          <w:tcPr>
            <w:tcW w:w="2002" w:type="dxa"/>
            <w:tcBorders>
              <w:top w:val="nil"/>
              <w:left w:val="single" w:sz="4" w:space="0" w:color="auto"/>
              <w:bottom w:val="nil"/>
              <w:right w:val="nil"/>
            </w:tcBorders>
            <w:shd w:val="clear" w:color="auto" w:fill="auto"/>
            <w:noWrap/>
            <w:vAlign w:val="bottom"/>
            <w:hideMark/>
          </w:tcPr>
          <w:p w14:paraId="745B8D66"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63" w:type="dxa"/>
            <w:tcBorders>
              <w:top w:val="nil"/>
              <w:left w:val="nil"/>
              <w:bottom w:val="nil"/>
              <w:right w:val="nil"/>
            </w:tcBorders>
            <w:shd w:val="clear" w:color="auto" w:fill="auto"/>
            <w:noWrap/>
            <w:vAlign w:val="bottom"/>
            <w:hideMark/>
          </w:tcPr>
          <w:p w14:paraId="774C845A" w14:textId="77777777" w:rsidR="00EE4872" w:rsidRPr="00EE4872" w:rsidRDefault="00EE4872" w:rsidP="00EE4872">
            <w:pPr>
              <w:spacing w:before="0" w:after="0" w:line="240" w:lineRule="auto"/>
              <w:ind w:firstLine="0"/>
              <w:jc w:val="left"/>
              <w:rPr>
                <w:rFonts w:ascii="Arial" w:hAnsi="Arial" w:cs="Arial"/>
                <w:sz w:val="16"/>
                <w:szCs w:val="16"/>
              </w:rPr>
            </w:pPr>
          </w:p>
        </w:tc>
        <w:tc>
          <w:tcPr>
            <w:tcW w:w="422" w:type="dxa"/>
            <w:tcBorders>
              <w:top w:val="nil"/>
              <w:left w:val="nil"/>
              <w:bottom w:val="nil"/>
              <w:right w:val="nil"/>
            </w:tcBorders>
            <w:shd w:val="clear" w:color="auto" w:fill="auto"/>
            <w:noWrap/>
            <w:vAlign w:val="bottom"/>
            <w:hideMark/>
          </w:tcPr>
          <w:p w14:paraId="4D7E6C1A" w14:textId="77777777" w:rsidR="00EE4872" w:rsidRPr="00EE4872" w:rsidRDefault="00EE4872" w:rsidP="00EE4872">
            <w:pPr>
              <w:spacing w:before="0" w:after="0" w:line="240" w:lineRule="auto"/>
              <w:ind w:firstLine="0"/>
              <w:jc w:val="lef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6060195" w14:textId="77777777" w:rsidR="00EE4872" w:rsidRPr="00EE4872" w:rsidRDefault="00EE4872" w:rsidP="00EE4872">
            <w:pPr>
              <w:spacing w:before="0" w:after="0" w:line="240" w:lineRule="auto"/>
              <w:ind w:firstLine="0"/>
              <w:jc w:val="lef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2F776654" w14:textId="77777777" w:rsidR="00EE4872" w:rsidRPr="00EE4872" w:rsidRDefault="00EE4872" w:rsidP="00EE4872">
            <w:pPr>
              <w:spacing w:before="0" w:after="0" w:line="240" w:lineRule="auto"/>
              <w:ind w:firstLine="0"/>
              <w:jc w:val="left"/>
              <w:rPr>
                <w:rFonts w:ascii="Arial" w:hAnsi="Arial" w:cs="Arial"/>
                <w:sz w:val="16"/>
                <w:szCs w:val="16"/>
              </w:rPr>
            </w:pPr>
          </w:p>
        </w:tc>
        <w:tc>
          <w:tcPr>
            <w:tcW w:w="465" w:type="dxa"/>
            <w:tcBorders>
              <w:top w:val="nil"/>
              <w:left w:val="nil"/>
              <w:bottom w:val="nil"/>
              <w:right w:val="nil"/>
            </w:tcBorders>
            <w:shd w:val="clear" w:color="auto" w:fill="auto"/>
            <w:noWrap/>
            <w:vAlign w:val="bottom"/>
            <w:hideMark/>
          </w:tcPr>
          <w:p w14:paraId="129D7D02" w14:textId="77777777" w:rsidR="00EE4872" w:rsidRPr="00EE4872" w:rsidRDefault="00EE4872" w:rsidP="00EE4872">
            <w:pPr>
              <w:spacing w:before="0" w:after="0" w:line="240" w:lineRule="auto"/>
              <w:ind w:firstLine="0"/>
              <w:jc w:val="left"/>
              <w:rPr>
                <w:rFonts w:ascii="Arial" w:hAnsi="Arial" w:cs="Arial"/>
                <w:sz w:val="16"/>
                <w:szCs w:val="16"/>
              </w:rPr>
            </w:pPr>
          </w:p>
        </w:tc>
        <w:tc>
          <w:tcPr>
            <w:tcW w:w="1071" w:type="dxa"/>
            <w:tcBorders>
              <w:top w:val="nil"/>
              <w:left w:val="nil"/>
              <w:bottom w:val="nil"/>
              <w:right w:val="nil"/>
            </w:tcBorders>
            <w:shd w:val="clear" w:color="auto" w:fill="auto"/>
            <w:noWrap/>
            <w:vAlign w:val="bottom"/>
            <w:hideMark/>
          </w:tcPr>
          <w:p w14:paraId="3ED17D0F" w14:textId="77777777" w:rsidR="00EE4872" w:rsidRPr="00EE4872" w:rsidRDefault="00EE4872" w:rsidP="00EE4872">
            <w:pPr>
              <w:spacing w:before="0" w:after="0" w:line="240" w:lineRule="auto"/>
              <w:ind w:firstLine="0"/>
              <w:jc w:val="left"/>
              <w:rPr>
                <w:rFonts w:ascii="Arial" w:hAnsi="Arial" w:cs="Arial"/>
                <w:sz w:val="16"/>
                <w:szCs w:val="16"/>
              </w:rPr>
            </w:pPr>
          </w:p>
        </w:tc>
        <w:tc>
          <w:tcPr>
            <w:tcW w:w="793" w:type="dxa"/>
            <w:tcBorders>
              <w:top w:val="nil"/>
              <w:left w:val="nil"/>
              <w:bottom w:val="nil"/>
              <w:right w:val="nil"/>
            </w:tcBorders>
            <w:shd w:val="clear" w:color="auto" w:fill="auto"/>
            <w:noWrap/>
            <w:vAlign w:val="bottom"/>
            <w:hideMark/>
          </w:tcPr>
          <w:p w14:paraId="05B77F4C" w14:textId="77777777" w:rsidR="00EE4872" w:rsidRPr="00EE4872" w:rsidRDefault="00EE4872" w:rsidP="00EE4872">
            <w:pPr>
              <w:spacing w:before="0" w:after="0" w:line="240" w:lineRule="auto"/>
              <w:ind w:firstLine="0"/>
              <w:jc w:val="left"/>
              <w:rPr>
                <w:rFonts w:ascii="Arial" w:hAnsi="Arial" w:cs="Arial"/>
                <w:sz w:val="16"/>
                <w:szCs w:val="16"/>
              </w:rPr>
            </w:pPr>
          </w:p>
        </w:tc>
        <w:tc>
          <w:tcPr>
            <w:tcW w:w="1208" w:type="dxa"/>
            <w:tcBorders>
              <w:top w:val="nil"/>
              <w:left w:val="nil"/>
              <w:bottom w:val="nil"/>
              <w:right w:val="nil"/>
            </w:tcBorders>
            <w:shd w:val="clear" w:color="auto" w:fill="auto"/>
            <w:noWrap/>
            <w:vAlign w:val="bottom"/>
            <w:hideMark/>
          </w:tcPr>
          <w:p w14:paraId="6B9B27BA" w14:textId="77777777" w:rsidR="00EE4872" w:rsidRPr="00EE4872" w:rsidRDefault="00EE4872" w:rsidP="00EE4872">
            <w:pPr>
              <w:spacing w:before="0" w:after="0" w:line="240" w:lineRule="auto"/>
              <w:ind w:firstLine="0"/>
              <w:jc w:val="left"/>
              <w:rPr>
                <w:rFonts w:ascii="Arial" w:hAnsi="Arial" w:cs="Arial"/>
                <w:sz w:val="16"/>
                <w:szCs w:val="16"/>
              </w:rPr>
            </w:pPr>
          </w:p>
        </w:tc>
        <w:tc>
          <w:tcPr>
            <w:tcW w:w="1059" w:type="dxa"/>
            <w:tcBorders>
              <w:top w:val="nil"/>
              <w:left w:val="nil"/>
              <w:bottom w:val="nil"/>
              <w:right w:val="single" w:sz="4" w:space="0" w:color="auto"/>
            </w:tcBorders>
            <w:shd w:val="clear" w:color="auto" w:fill="auto"/>
            <w:noWrap/>
            <w:vAlign w:val="bottom"/>
            <w:hideMark/>
          </w:tcPr>
          <w:p w14:paraId="3A4FEF59"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r>
      <w:tr w:rsidR="00EE4872" w:rsidRPr="00EE4872" w14:paraId="6285E125" w14:textId="77777777" w:rsidTr="00EE4872">
        <w:trPr>
          <w:trHeight w:val="225"/>
        </w:trPr>
        <w:tc>
          <w:tcPr>
            <w:tcW w:w="8540" w:type="dxa"/>
            <w:gridSpan w:val="10"/>
            <w:tcBorders>
              <w:top w:val="double" w:sz="6" w:space="0" w:color="auto"/>
              <w:left w:val="single" w:sz="4" w:space="0" w:color="auto"/>
              <w:bottom w:val="nil"/>
              <w:right w:val="single" w:sz="4" w:space="0" w:color="000000"/>
            </w:tcBorders>
            <w:shd w:val="clear" w:color="auto" w:fill="auto"/>
            <w:vAlign w:val="bottom"/>
            <w:hideMark/>
          </w:tcPr>
          <w:p w14:paraId="75B2AC38" w14:textId="77777777" w:rsidR="00EE4872" w:rsidRPr="00EE4872" w:rsidRDefault="00EE4872" w:rsidP="00EE4872">
            <w:pPr>
              <w:spacing w:before="0" w:after="0" w:line="240" w:lineRule="auto"/>
              <w:ind w:firstLine="0"/>
              <w:jc w:val="left"/>
              <w:rPr>
                <w:rFonts w:ascii="Arial" w:hAnsi="Arial" w:cs="Arial"/>
                <w:b/>
                <w:bCs/>
                <w:i/>
                <w:iCs/>
                <w:sz w:val="16"/>
                <w:szCs w:val="16"/>
              </w:rPr>
            </w:pPr>
            <w:r w:rsidRPr="00EE4872">
              <w:rPr>
                <w:rFonts w:ascii="Arial" w:hAnsi="Arial" w:cs="Arial"/>
                <w:b/>
                <w:bCs/>
                <w:i/>
                <w:iCs/>
                <w:sz w:val="16"/>
                <w:szCs w:val="16"/>
              </w:rPr>
              <w:t> </w:t>
            </w:r>
          </w:p>
        </w:tc>
      </w:tr>
      <w:tr w:rsidR="00EE4872" w:rsidRPr="00EE4872" w14:paraId="6B1FFA0F" w14:textId="77777777" w:rsidTr="00EE4872">
        <w:trPr>
          <w:trHeight w:val="253"/>
        </w:trPr>
        <w:tc>
          <w:tcPr>
            <w:tcW w:w="20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1B2B92"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Код</w:t>
            </w:r>
          </w:p>
        </w:tc>
        <w:tc>
          <w:tcPr>
            <w:tcW w:w="2407"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6365CB"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Начисление / Удержание</w:t>
            </w:r>
          </w:p>
        </w:tc>
        <w:tc>
          <w:tcPr>
            <w:tcW w:w="186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44E9DA"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Должность</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CC0027"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Начислено</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2E953C" w14:textId="77777777" w:rsidR="00EE4872" w:rsidRPr="00EE4872" w:rsidRDefault="00EE4872" w:rsidP="00EE4872">
            <w:pPr>
              <w:spacing w:before="0" w:after="0" w:line="240" w:lineRule="auto"/>
              <w:ind w:firstLine="0"/>
              <w:jc w:val="center"/>
              <w:rPr>
                <w:rFonts w:ascii="Courier New" w:hAnsi="Courier New" w:cs="Courier New"/>
                <w:sz w:val="18"/>
                <w:szCs w:val="18"/>
              </w:rPr>
            </w:pPr>
            <w:r w:rsidRPr="00EE4872">
              <w:rPr>
                <w:rFonts w:ascii="Courier New" w:hAnsi="Courier New" w:cs="Courier New"/>
                <w:sz w:val="18"/>
                <w:szCs w:val="18"/>
              </w:rPr>
              <w:t>Удержано</w:t>
            </w:r>
          </w:p>
        </w:tc>
      </w:tr>
      <w:tr w:rsidR="00EE4872" w:rsidRPr="00EE4872" w14:paraId="55D0DA77" w14:textId="77777777" w:rsidTr="00EE4872">
        <w:trPr>
          <w:trHeight w:val="253"/>
        </w:trPr>
        <w:tc>
          <w:tcPr>
            <w:tcW w:w="2002" w:type="dxa"/>
            <w:vMerge/>
            <w:tcBorders>
              <w:top w:val="single" w:sz="4" w:space="0" w:color="auto"/>
              <w:left w:val="single" w:sz="4" w:space="0" w:color="auto"/>
              <w:bottom w:val="single" w:sz="4" w:space="0" w:color="000000"/>
              <w:right w:val="single" w:sz="4" w:space="0" w:color="auto"/>
            </w:tcBorders>
            <w:vAlign w:val="center"/>
            <w:hideMark/>
          </w:tcPr>
          <w:p w14:paraId="44C8F46E" w14:textId="77777777" w:rsidR="00EE4872" w:rsidRPr="00EE4872" w:rsidRDefault="00EE4872" w:rsidP="00EE4872">
            <w:pPr>
              <w:spacing w:before="0" w:after="0" w:line="240" w:lineRule="auto"/>
              <w:ind w:firstLine="0"/>
              <w:jc w:val="left"/>
              <w:rPr>
                <w:rFonts w:ascii="Courier New" w:hAnsi="Courier New" w:cs="Courier New"/>
                <w:sz w:val="18"/>
                <w:szCs w:val="18"/>
              </w:rPr>
            </w:pPr>
          </w:p>
        </w:tc>
        <w:tc>
          <w:tcPr>
            <w:tcW w:w="2407" w:type="dxa"/>
            <w:gridSpan w:val="5"/>
            <w:vMerge/>
            <w:tcBorders>
              <w:top w:val="single" w:sz="4" w:space="0" w:color="auto"/>
              <w:left w:val="single" w:sz="4" w:space="0" w:color="auto"/>
              <w:bottom w:val="single" w:sz="4" w:space="0" w:color="000000"/>
              <w:right w:val="single" w:sz="4" w:space="0" w:color="auto"/>
            </w:tcBorders>
            <w:vAlign w:val="center"/>
            <w:hideMark/>
          </w:tcPr>
          <w:p w14:paraId="6C55F7D9" w14:textId="77777777" w:rsidR="00EE4872" w:rsidRPr="00EE4872" w:rsidRDefault="00EE4872" w:rsidP="00EE4872">
            <w:pPr>
              <w:spacing w:before="0" w:after="0" w:line="240" w:lineRule="auto"/>
              <w:ind w:firstLine="0"/>
              <w:jc w:val="left"/>
              <w:rPr>
                <w:rFonts w:ascii="Courier New" w:hAnsi="Courier New" w:cs="Courier New"/>
                <w:sz w:val="18"/>
                <w:szCs w:val="18"/>
              </w:rPr>
            </w:pPr>
          </w:p>
        </w:tc>
        <w:tc>
          <w:tcPr>
            <w:tcW w:w="1864" w:type="dxa"/>
            <w:gridSpan w:val="2"/>
            <w:vMerge/>
            <w:tcBorders>
              <w:top w:val="single" w:sz="4" w:space="0" w:color="auto"/>
              <w:left w:val="single" w:sz="4" w:space="0" w:color="auto"/>
              <w:bottom w:val="single" w:sz="4" w:space="0" w:color="000000"/>
              <w:right w:val="single" w:sz="4" w:space="0" w:color="auto"/>
            </w:tcBorders>
            <w:vAlign w:val="center"/>
            <w:hideMark/>
          </w:tcPr>
          <w:p w14:paraId="39124282" w14:textId="77777777" w:rsidR="00EE4872" w:rsidRPr="00EE4872" w:rsidRDefault="00EE4872" w:rsidP="00EE4872">
            <w:pPr>
              <w:spacing w:before="0" w:after="0" w:line="240" w:lineRule="auto"/>
              <w:ind w:firstLine="0"/>
              <w:jc w:val="left"/>
              <w:rPr>
                <w:rFonts w:ascii="Courier New" w:hAnsi="Courier New" w:cs="Courier New"/>
                <w:sz w:val="18"/>
                <w:szCs w:val="18"/>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14:paraId="0C8E46AD" w14:textId="77777777" w:rsidR="00EE4872" w:rsidRPr="00EE4872" w:rsidRDefault="00EE4872" w:rsidP="00EE4872">
            <w:pPr>
              <w:spacing w:before="0" w:after="0" w:line="240" w:lineRule="auto"/>
              <w:ind w:firstLine="0"/>
              <w:jc w:val="left"/>
              <w:rPr>
                <w:rFonts w:ascii="Courier New" w:hAnsi="Courier New" w:cs="Courier New"/>
                <w:sz w:val="18"/>
                <w:szCs w:val="18"/>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14:paraId="493A1F55" w14:textId="77777777" w:rsidR="00EE4872" w:rsidRPr="00EE4872" w:rsidRDefault="00EE4872" w:rsidP="00EE4872">
            <w:pPr>
              <w:spacing w:before="0" w:after="0" w:line="240" w:lineRule="auto"/>
              <w:ind w:firstLine="0"/>
              <w:jc w:val="left"/>
              <w:rPr>
                <w:rFonts w:ascii="Courier New" w:hAnsi="Courier New" w:cs="Courier New"/>
                <w:sz w:val="18"/>
                <w:szCs w:val="18"/>
              </w:rPr>
            </w:pPr>
          </w:p>
        </w:tc>
      </w:tr>
      <w:tr w:rsidR="00EE4872" w:rsidRPr="00EE4872" w14:paraId="49854CC2" w14:textId="77777777" w:rsidTr="00EE4872">
        <w:trPr>
          <w:trHeight w:val="645"/>
        </w:trPr>
        <w:tc>
          <w:tcPr>
            <w:tcW w:w="2002" w:type="dxa"/>
            <w:tcBorders>
              <w:top w:val="nil"/>
              <w:left w:val="single" w:sz="4" w:space="0" w:color="auto"/>
              <w:bottom w:val="single" w:sz="4" w:space="0" w:color="auto"/>
              <w:right w:val="single" w:sz="4" w:space="0" w:color="auto"/>
            </w:tcBorders>
            <w:shd w:val="clear" w:color="auto" w:fill="auto"/>
            <w:noWrap/>
            <w:vAlign w:val="bottom"/>
            <w:hideMark/>
          </w:tcPr>
          <w:p w14:paraId="4859F839" w14:textId="77777777" w:rsidR="00EE4872" w:rsidRPr="00EE4872" w:rsidRDefault="00EE4872" w:rsidP="00EE4872">
            <w:pPr>
              <w:spacing w:before="0" w:after="0" w:line="240" w:lineRule="auto"/>
              <w:ind w:firstLine="0"/>
              <w:jc w:val="center"/>
              <w:rPr>
                <w:rFonts w:ascii="Arial" w:hAnsi="Arial" w:cs="Arial"/>
                <w:sz w:val="16"/>
                <w:szCs w:val="16"/>
              </w:rPr>
            </w:pPr>
            <w:r w:rsidRPr="00EE4872">
              <w:rPr>
                <w:rFonts w:ascii="Arial" w:hAnsi="Arial" w:cs="Arial"/>
                <w:sz w:val="16"/>
                <w:szCs w:val="16"/>
              </w:rPr>
              <w:t> </w:t>
            </w:r>
          </w:p>
        </w:tc>
        <w:tc>
          <w:tcPr>
            <w:tcW w:w="2407" w:type="dxa"/>
            <w:gridSpan w:val="5"/>
            <w:tcBorders>
              <w:top w:val="single" w:sz="4" w:space="0" w:color="auto"/>
              <w:left w:val="nil"/>
              <w:bottom w:val="single" w:sz="4" w:space="0" w:color="auto"/>
              <w:right w:val="single" w:sz="4" w:space="0" w:color="auto"/>
            </w:tcBorders>
            <w:shd w:val="clear" w:color="auto" w:fill="auto"/>
            <w:vAlign w:val="bottom"/>
            <w:hideMark/>
          </w:tcPr>
          <w:p w14:paraId="3E94794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FC5E38"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4" w:space="0" w:color="auto"/>
              <w:right w:val="single" w:sz="4" w:space="0" w:color="auto"/>
            </w:tcBorders>
            <w:shd w:val="clear" w:color="auto" w:fill="auto"/>
            <w:noWrap/>
            <w:vAlign w:val="bottom"/>
            <w:hideMark/>
          </w:tcPr>
          <w:p w14:paraId="4CB77F9B"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14:paraId="36A7416A"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440FF7FD" w14:textId="77777777" w:rsidTr="00EE4872">
        <w:trPr>
          <w:trHeight w:val="225"/>
        </w:trPr>
        <w:tc>
          <w:tcPr>
            <w:tcW w:w="2002" w:type="dxa"/>
            <w:tcBorders>
              <w:top w:val="nil"/>
              <w:left w:val="single" w:sz="4" w:space="0" w:color="auto"/>
              <w:bottom w:val="single" w:sz="4" w:space="0" w:color="auto"/>
              <w:right w:val="single" w:sz="4" w:space="0" w:color="auto"/>
            </w:tcBorders>
            <w:shd w:val="clear" w:color="auto" w:fill="auto"/>
            <w:noWrap/>
            <w:vAlign w:val="bottom"/>
            <w:hideMark/>
          </w:tcPr>
          <w:p w14:paraId="19DE92BC" w14:textId="77777777" w:rsidR="00EE4872" w:rsidRPr="00EE4872" w:rsidRDefault="00EE4872" w:rsidP="00EE4872">
            <w:pPr>
              <w:spacing w:before="0" w:after="0" w:line="240" w:lineRule="auto"/>
              <w:ind w:firstLine="0"/>
              <w:jc w:val="center"/>
              <w:rPr>
                <w:rFonts w:ascii="Arial" w:hAnsi="Arial" w:cs="Arial"/>
                <w:sz w:val="16"/>
                <w:szCs w:val="16"/>
              </w:rPr>
            </w:pPr>
            <w:r w:rsidRPr="00EE4872">
              <w:rPr>
                <w:rFonts w:ascii="Arial" w:hAnsi="Arial" w:cs="Arial"/>
                <w:sz w:val="16"/>
                <w:szCs w:val="16"/>
              </w:rPr>
              <w:t> </w:t>
            </w:r>
          </w:p>
        </w:tc>
        <w:tc>
          <w:tcPr>
            <w:tcW w:w="2407" w:type="dxa"/>
            <w:gridSpan w:val="5"/>
            <w:tcBorders>
              <w:top w:val="single" w:sz="4" w:space="0" w:color="auto"/>
              <w:left w:val="nil"/>
              <w:bottom w:val="single" w:sz="4" w:space="0" w:color="auto"/>
              <w:right w:val="single" w:sz="4" w:space="0" w:color="auto"/>
            </w:tcBorders>
            <w:shd w:val="clear" w:color="auto" w:fill="auto"/>
            <w:vAlign w:val="bottom"/>
            <w:hideMark/>
          </w:tcPr>
          <w:p w14:paraId="0AAFEB2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DBE047"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4" w:space="0" w:color="auto"/>
              <w:right w:val="single" w:sz="4" w:space="0" w:color="auto"/>
            </w:tcBorders>
            <w:shd w:val="clear" w:color="auto" w:fill="auto"/>
            <w:noWrap/>
            <w:vAlign w:val="bottom"/>
            <w:hideMark/>
          </w:tcPr>
          <w:p w14:paraId="2337B95E"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14:paraId="2BCF201E"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52DD6128" w14:textId="77777777" w:rsidTr="00EE4872">
        <w:trPr>
          <w:trHeight w:val="225"/>
        </w:trPr>
        <w:tc>
          <w:tcPr>
            <w:tcW w:w="2002" w:type="dxa"/>
            <w:tcBorders>
              <w:top w:val="nil"/>
              <w:left w:val="single" w:sz="4" w:space="0" w:color="auto"/>
              <w:bottom w:val="single" w:sz="4" w:space="0" w:color="auto"/>
              <w:right w:val="single" w:sz="4" w:space="0" w:color="auto"/>
            </w:tcBorders>
            <w:shd w:val="clear" w:color="auto" w:fill="auto"/>
            <w:noWrap/>
            <w:vAlign w:val="bottom"/>
            <w:hideMark/>
          </w:tcPr>
          <w:p w14:paraId="33A97DA0" w14:textId="77777777" w:rsidR="00EE4872" w:rsidRPr="00EE4872" w:rsidRDefault="00EE4872" w:rsidP="00EE4872">
            <w:pPr>
              <w:spacing w:before="0" w:after="0" w:line="240" w:lineRule="auto"/>
              <w:ind w:firstLine="0"/>
              <w:jc w:val="center"/>
              <w:rPr>
                <w:rFonts w:ascii="Arial" w:hAnsi="Arial" w:cs="Arial"/>
                <w:sz w:val="16"/>
                <w:szCs w:val="16"/>
              </w:rPr>
            </w:pPr>
            <w:r w:rsidRPr="00EE4872">
              <w:rPr>
                <w:rFonts w:ascii="Arial" w:hAnsi="Arial" w:cs="Arial"/>
                <w:sz w:val="16"/>
                <w:szCs w:val="16"/>
              </w:rPr>
              <w:t> </w:t>
            </w:r>
          </w:p>
        </w:tc>
        <w:tc>
          <w:tcPr>
            <w:tcW w:w="2407" w:type="dxa"/>
            <w:gridSpan w:val="5"/>
            <w:tcBorders>
              <w:top w:val="single" w:sz="4" w:space="0" w:color="auto"/>
              <w:left w:val="nil"/>
              <w:bottom w:val="single" w:sz="4" w:space="0" w:color="auto"/>
              <w:right w:val="single" w:sz="4" w:space="0" w:color="auto"/>
            </w:tcBorders>
            <w:shd w:val="clear" w:color="auto" w:fill="auto"/>
            <w:vAlign w:val="bottom"/>
            <w:hideMark/>
          </w:tcPr>
          <w:p w14:paraId="08453F5E"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9C9D43"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4" w:space="0" w:color="auto"/>
              <w:right w:val="single" w:sz="4" w:space="0" w:color="auto"/>
            </w:tcBorders>
            <w:shd w:val="clear" w:color="auto" w:fill="auto"/>
            <w:noWrap/>
            <w:vAlign w:val="bottom"/>
            <w:hideMark/>
          </w:tcPr>
          <w:p w14:paraId="0A4A0250"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4" w:space="0" w:color="auto"/>
              <w:right w:val="single" w:sz="4" w:space="0" w:color="auto"/>
            </w:tcBorders>
            <w:shd w:val="clear" w:color="auto" w:fill="auto"/>
            <w:noWrap/>
            <w:vAlign w:val="bottom"/>
            <w:hideMark/>
          </w:tcPr>
          <w:p w14:paraId="54476AE9"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23FAE158" w14:textId="77777777" w:rsidTr="00EE4872">
        <w:trPr>
          <w:trHeight w:val="225"/>
        </w:trPr>
        <w:tc>
          <w:tcPr>
            <w:tcW w:w="2002" w:type="dxa"/>
            <w:tcBorders>
              <w:top w:val="nil"/>
              <w:left w:val="single" w:sz="4" w:space="0" w:color="auto"/>
              <w:bottom w:val="single" w:sz="8" w:space="0" w:color="auto"/>
              <w:right w:val="nil"/>
            </w:tcBorders>
            <w:shd w:val="clear" w:color="auto" w:fill="auto"/>
            <w:noWrap/>
            <w:vAlign w:val="bottom"/>
            <w:hideMark/>
          </w:tcPr>
          <w:p w14:paraId="11E526AF"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ИТОГО</w:t>
            </w:r>
          </w:p>
        </w:tc>
        <w:tc>
          <w:tcPr>
            <w:tcW w:w="2407" w:type="dxa"/>
            <w:gridSpan w:val="5"/>
            <w:tcBorders>
              <w:top w:val="single" w:sz="4" w:space="0" w:color="auto"/>
              <w:left w:val="nil"/>
              <w:bottom w:val="single" w:sz="8" w:space="0" w:color="auto"/>
              <w:right w:val="single" w:sz="4" w:space="0" w:color="auto"/>
            </w:tcBorders>
            <w:shd w:val="clear" w:color="auto" w:fill="auto"/>
            <w:noWrap/>
            <w:vAlign w:val="bottom"/>
            <w:hideMark/>
          </w:tcPr>
          <w:p w14:paraId="1F09B15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8" w:space="0" w:color="auto"/>
              <w:right w:val="single" w:sz="4" w:space="0" w:color="auto"/>
            </w:tcBorders>
            <w:shd w:val="clear" w:color="auto" w:fill="auto"/>
            <w:noWrap/>
            <w:vAlign w:val="bottom"/>
            <w:hideMark/>
          </w:tcPr>
          <w:p w14:paraId="51E40435"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8" w:space="0" w:color="auto"/>
              <w:right w:val="single" w:sz="4" w:space="0" w:color="auto"/>
            </w:tcBorders>
            <w:shd w:val="clear" w:color="auto" w:fill="auto"/>
            <w:noWrap/>
            <w:vAlign w:val="bottom"/>
            <w:hideMark/>
          </w:tcPr>
          <w:p w14:paraId="33823D4C"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8" w:space="0" w:color="auto"/>
              <w:right w:val="single" w:sz="4" w:space="0" w:color="auto"/>
            </w:tcBorders>
            <w:shd w:val="clear" w:color="auto" w:fill="auto"/>
            <w:noWrap/>
            <w:vAlign w:val="bottom"/>
            <w:hideMark/>
          </w:tcPr>
          <w:p w14:paraId="2676507F"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46D3275F" w14:textId="77777777" w:rsidTr="00EE4872">
        <w:trPr>
          <w:trHeight w:val="435"/>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3B233" w14:textId="77777777" w:rsidR="00EE4872" w:rsidRPr="00EE4872" w:rsidRDefault="00EE4872" w:rsidP="00EE4872">
            <w:pPr>
              <w:spacing w:before="0" w:after="0" w:line="240" w:lineRule="auto"/>
              <w:ind w:firstLine="0"/>
              <w:jc w:val="center"/>
              <w:rPr>
                <w:rFonts w:ascii="Arial" w:hAnsi="Arial" w:cs="Arial"/>
                <w:sz w:val="16"/>
                <w:szCs w:val="16"/>
              </w:rPr>
            </w:pPr>
            <w:r w:rsidRPr="00EE4872">
              <w:rPr>
                <w:rFonts w:ascii="Arial" w:hAnsi="Arial" w:cs="Arial"/>
                <w:sz w:val="16"/>
                <w:szCs w:val="16"/>
              </w:rPr>
              <w:t> </w:t>
            </w:r>
          </w:p>
        </w:tc>
        <w:tc>
          <w:tcPr>
            <w:tcW w:w="2407" w:type="dxa"/>
            <w:gridSpan w:val="5"/>
            <w:tcBorders>
              <w:top w:val="single" w:sz="4" w:space="0" w:color="auto"/>
              <w:left w:val="nil"/>
              <w:bottom w:val="single" w:sz="4" w:space="0" w:color="auto"/>
              <w:right w:val="single" w:sz="4" w:space="0" w:color="auto"/>
            </w:tcBorders>
            <w:shd w:val="clear" w:color="auto" w:fill="auto"/>
            <w:vAlign w:val="bottom"/>
            <w:hideMark/>
          </w:tcPr>
          <w:p w14:paraId="24F84870"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FFB878"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14:paraId="6454ADE1"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14:paraId="1F9F8C39"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6A660330" w14:textId="77777777" w:rsidTr="00EE4872">
        <w:trPr>
          <w:trHeight w:val="225"/>
        </w:trPr>
        <w:tc>
          <w:tcPr>
            <w:tcW w:w="2165" w:type="dxa"/>
            <w:gridSpan w:val="2"/>
            <w:tcBorders>
              <w:top w:val="single" w:sz="4" w:space="0" w:color="auto"/>
              <w:left w:val="single" w:sz="4" w:space="0" w:color="auto"/>
              <w:bottom w:val="single" w:sz="8" w:space="0" w:color="auto"/>
              <w:right w:val="nil"/>
            </w:tcBorders>
            <w:shd w:val="clear" w:color="auto" w:fill="auto"/>
            <w:noWrap/>
            <w:vAlign w:val="bottom"/>
            <w:hideMark/>
          </w:tcPr>
          <w:p w14:paraId="2D9A37FC"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ИТОГО выплачено</w:t>
            </w:r>
          </w:p>
        </w:tc>
        <w:tc>
          <w:tcPr>
            <w:tcW w:w="422" w:type="dxa"/>
            <w:tcBorders>
              <w:top w:val="nil"/>
              <w:left w:val="nil"/>
              <w:bottom w:val="single" w:sz="8" w:space="0" w:color="auto"/>
              <w:right w:val="nil"/>
            </w:tcBorders>
            <w:shd w:val="clear" w:color="auto" w:fill="auto"/>
            <w:noWrap/>
            <w:vAlign w:val="bottom"/>
            <w:hideMark/>
          </w:tcPr>
          <w:p w14:paraId="10629B89"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372" w:type="dxa"/>
            <w:tcBorders>
              <w:top w:val="nil"/>
              <w:left w:val="nil"/>
              <w:bottom w:val="single" w:sz="8" w:space="0" w:color="auto"/>
              <w:right w:val="nil"/>
            </w:tcBorders>
            <w:shd w:val="clear" w:color="auto" w:fill="auto"/>
            <w:noWrap/>
            <w:vAlign w:val="bottom"/>
            <w:hideMark/>
          </w:tcPr>
          <w:p w14:paraId="31F59A35"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985" w:type="dxa"/>
            <w:tcBorders>
              <w:top w:val="nil"/>
              <w:left w:val="nil"/>
              <w:bottom w:val="single" w:sz="8" w:space="0" w:color="auto"/>
              <w:right w:val="nil"/>
            </w:tcBorders>
            <w:shd w:val="clear" w:color="auto" w:fill="auto"/>
            <w:noWrap/>
            <w:vAlign w:val="bottom"/>
            <w:hideMark/>
          </w:tcPr>
          <w:p w14:paraId="3629A903"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465" w:type="dxa"/>
            <w:tcBorders>
              <w:top w:val="nil"/>
              <w:left w:val="nil"/>
              <w:bottom w:val="single" w:sz="8" w:space="0" w:color="auto"/>
              <w:right w:val="single" w:sz="4" w:space="0" w:color="auto"/>
            </w:tcBorders>
            <w:shd w:val="clear" w:color="auto" w:fill="auto"/>
            <w:noWrap/>
            <w:vAlign w:val="bottom"/>
            <w:hideMark/>
          </w:tcPr>
          <w:p w14:paraId="7745B60C" w14:textId="77777777" w:rsidR="00EE4872" w:rsidRPr="00EE4872" w:rsidRDefault="00EE4872" w:rsidP="00EE4872">
            <w:pPr>
              <w:spacing w:before="0" w:after="0" w:line="240" w:lineRule="auto"/>
              <w:ind w:firstLine="0"/>
              <w:jc w:val="left"/>
              <w:rPr>
                <w:rFonts w:ascii="Arial" w:hAnsi="Arial" w:cs="Arial"/>
                <w:sz w:val="16"/>
                <w:szCs w:val="16"/>
              </w:rPr>
            </w:pPr>
            <w:r w:rsidRPr="00EE4872">
              <w:rPr>
                <w:rFonts w:ascii="Arial" w:hAnsi="Arial" w:cs="Arial"/>
                <w:sz w:val="16"/>
                <w:szCs w:val="16"/>
              </w:rPr>
              <w:t> </w:t>
            </w:r>
          </w:p>
        </w:tc>
        <w:tc>
          <w:tcPr>
            <w:tcW w:w="1864" w:type="dxa"/>
            <w:gridSpan w:val="2"/>
            <w:tcBorders>
              <w:top w:val="single" w:sz="4" w:space="0" w:color="auto"/>
              <w:left w:val="nil"/>
              <w:bottom w:val="single" w:sz="8" w:space="0" w:color="auto"/>
              <w:right w:val="single" w:sz="4" w:space="0" w:color="auto"/>
            </w:tcBorders>
            <w:shd w:val="clear" w:color="auto" w:fill="auto"/>
            <w:noWrap/>
            <w:vAlign w:val="bottom"/>
            <w:hideMark/>
          </w:tcPr>
          <w:p w14:paraId="4865E205"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208" w:type="dxa"/>
            <w:tcBorders>
              <w:top w:val="nil"/>
              <w:left w:val="nil"/>
              <w:bottom w:val="single" w:sz="8" w:space="0" w:color="auto"/>
              <w:right w:val="single" w:sz="4" w:space="0" w:color="auto"/>
            </w:tcBorders>
            <w:shd w:val="clear" w:color="auto" w:fill="auto"/>
            <w:noWrap/>
            <w:vAlign w:val="bottom"/>
            <w:hideMark/>
          </w:tcPr>
          <w:p w14:paraId="079CB6CE"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059" w:type="dxa"/>
            <w:tcBorders>
              <w:top w:val="nil"/>
              <w:left w:val="nil"/>
              <w:bottom w:val="single" w:sz="8" w:space="0" w:color="auto"/>
              <w:right w:val="single" w:sz="4" w:space="0" w:color="auto"/>
            </w:tcBorders>
            <w:shd w:val="clear" w:color="auto" w:fill="auto"/>
            <w:noWrap/>
            <w:vAlign w:val="bottom"/>
            <w:hideMark/>
          </w:tcPr>
          <w:p w14:paraId="221DC046"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r>
      <w:tr w:rsidR="00EE4872" w:rsidRPr="00EE4872" w14:paraId="61CE37F5" w14:textId="77777777" w:rsidTr="00EE4872">
        <w:trPr>
          <w:trHeight w:val="225"/>
        </w:trPr>
        <w:tc>
          <w:tcPr>
            <w:tcW w:w="4409" w:type="dxa"/>
            <w:gridSpan w:val="6"/>
            <w:tcBorders>
              <w:top w:val="double" w:sz="6" w:space="0" w:color="auto"/>
              <w:left w:val="single" w:sz="4" w:space="0" w:color="auto"/>
              <w:bottom w:val="single" w:sz="8" w:space="0" w:color="auto"/>
              <w:right w:val="nil"/>
            </w:tcBorders>
            <w:shd w:val="clear" w:color="auto" w:fill="auto"/>
            <w:noWrap/>
            <w:vAlign w:val="bottom"/>
            <w:hideMark/>
          </w:tcPr>
          <w:p w14:paraId="66952665"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ВСЕГО</w:t>
            </w:r>
          </w:p>
        </w:tc>
        <w:tc>
          <w:tcPr>
            <w:tcW w:w="1864" w:type="dxa"/>
            <w:gridSpan w:val="2"/>
            <w:tcBorders>
              <w:top w:val="double" w:sz="6" w:space="0" w:color="auto"/>
              <w:left w:val="single" w:sz="4" w:space="0" w:color="auto"/>
              <w:bottom w:val="single" w:sz="8" w:space="0" w:color="auto"/>
              <w:right w:val="single" w:sz="4" w:space="0" w:color="auto"/>
            </w:tcBorders>
            <w:shd w:val="clear" w:color="auto" w:fill="auto"/>
            <w:noWrap/>
            <w:vAlign w:val="bottom"/>
            <w:hideMark/>
          </w:tcPr>
          <w:p w14:paraId="02EEE85B" w14:textId="77777777" w:rsidR="00EE4872" w:rsidRPr="00EE4872" w:rsidRDefault="00EE4872" w:rsidP="00EE4872">
            <w:pPr>
              <w:spacing w:before="0" w:after="0" w:line="240" w:lineRule="auto"/>
              <w:ind w:firstLine="0"/>
              <w:jc w:val="right"/>
              <w:rPr>
                <w:rFonts w:ascii="Arial" w:hAnsi="Arial" w:cs="Arial"/>
                <w:sz w:val="16"/>
                <w:szCs w:val="16"/>
              </w:rPr>
            </w:pPr>
            <w:r w:rsidRPr="00EE4872">
              <w:rPr>
                <w:rFonts w:ascii="Arial" w:hAnsi="Arial" w:cs="Arial"/>
                <w:sz w:val="16"/>
                <w:szCs w:val="16"/>
              </w:rPr>
              <w:t> </w:t>
            </w:r>
          </w:p>
        </w:tc>
        <w:tc>
          <w:tcPr>
            <w:tcW w:w="1208" w:type="dxa"/>
            <w:tcBorders>
              <w:top w:val="double" w:sz="6" w:space="0" w:color="auto"/>
              <w:left w:val="nil"/>
              <w:bottom w:val="single" w:sz="8" w:space="0" w:color="auto"/>
              <w:right w:val="single" w:sz="4" w:space="0" w:color="auto"/>
            </w:tcBorders>
            <w:shd w:val="clear" w:color="auto" w:fill="auto"/>
            <w:noWrap/>
            <w:vAlign w:val="bottom"/>
            <w:hideMark/>
          </w:tcPr>
          <w:p w14:paraId="2254A19C" w14:textId="77777777" w:rsidR="00EE4872" w:rsidRPr="00EE4872" w:rsidRDefault="00EE4872" w:rsidP="00EE4872">
            <w:pPr>
              <w:spacing w:before="0" w:after="0" w:line="240" w:lineRule="auto"/>
              <w:ind w:firstLine="0"/>
              <w:jc w:val="right"/>
              <w:rPr>
                <w:rFonts w:ascii="Arial" w:hAnsi="Arial" w:cs="Arial"/>
                <w:b/>
                <w:bCs/>
                <w:sz w:val="16"/>
                <w:szCs w:val="16"/>
              </w:rPr>
            </w:pPr>
            <w:r w:rsidRPr="00EE4872">
              <w:rPr>
                <w:rFonts w:ascii="Arial" w:hAnsi="Arial" w:cs="Arial"/>
                <w:b/>
                <w:bCs/>
                <w:sz w:val="16"/>
                <w:szCs w:val="16"/>
              </w:rPr>
              <w:t> </w:t>
            </w:r>
          </w:p>
        </w:tc>
        <w:tc>
          <w:tcPr>
            <w:tcW w:w="1059" w:type="dxa"/>
            <w:tcBorders>
              <w:top w:val="double" w:sz="6" w:space="0" w:color="auto"/>
              <w:left w:val="nil"/>
              <w:bottom w:val="single" w:sz="8" w:space="0" w:color="auto"/>
              <w:right w:val="single" w:sz="4" w:space="0" w:color="auto"/>
            </w:tcBorders>
            <w:shd w:val="clear" w:color="auto" w:fill="auto"/>
            <w:noWrap/>
            <w:vAlign w:val="bottom"/>
            <w:hideMark/>
          </w:tcPr>
          <w:p w14:paraId="23C89A25" w14:textId="77777777" w:rsidR="00EE4872" w:rsidRPr="00EE4872" w:rsidRDefault="00EE4872" w:rsidP="00EE4872">
            <w:pPr>
              <w:spacing w:before="0" w:after="0" w:line="240" w:lineRule="auto"/>
              <w:ind w:firstLine="0"/>
              <w:jc w:val="right"/>
              <w:rPr>
                <w:rFonts w:ascii="Arial" w:hAnsi="Arial" w:cs="Arial"/>
                <w:b/>
                <w:bCs/>
                <w:sz w:val="16"/>
                <w:szCs w:val="16"/>
              </w:rPr>
            </w:pPr>
            <w:r w:rsidRPr="00EE4872">
              <w:rPr>
                <w:rFonts w:ascii="Arial" w:hAnsi="Arial" w:cs="Arial"/>
                <w:b/>
                <w:bCs/>
                <w:sz w:val="16"/>
                <w:szCs w:val="16"/>
              </w:rPr>
              <w:t> </w:t>
            </w:r>
          </w:p>
        </w:tc>
      </w:tr>
      <w:tr w:rsidR="00EE4872" w:rsidRPr="00EE4872" w14:paraId="3C9BB3E2" w14:textId="77777777" w:rsidTr="00EE4872">
        <w:trPr>
          <w:trHeight w:val="225"/>
        </w:trPr>
        <w:tc>
          <w:tcPr>
            <w:tcW w:w="2587" w:type="dxa"/>
            <w:gridSpan w:val="3"/>
            <w:tcBorders>
              <w:top w:val="single" w:sz="8" w:space="0" w:color="auto"/>
              <w:left w:val="single" w:sz="4" w:space="0" w:color="auto"/>
              <w:bottom w:val="single" w:sz="8" w:space="0" w:color="auto"/>
              <w:right w:val="nil"/>
            </w:tcBorders>
            <w:shd w:val="clear" w:color="auto" w:fill="auto"/>
            <w:noWrap/>
            <w:vAlign w:val="bottom"/>
            <w:hideMark/>
          </w:tcPr>
          <w:p w14:paraId="3F45ACE3"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На конец периода</w:t>
            </w:r>
          </w:p>
        </w:tc>
        <w:tc>
          <w:tcPr>
            <w:tcW w:w="372" w:type="dxa"/>
            <w:tcBorders>
              <w:top w:val="nil"/>
              <w:left w:val="nil"/>
              <w:bottom w:val="single" w:sz="8" w:space="0" w:color="auto"/>
              <w:right w:val="nil"/>
            </w:tcBorders>
            <w:shd w:val="clear" w:color="auto" w:fill="auto"/>
            <w:noWrap/>
            <w:vAlign w:val="bottom"/>
            <w:hideMark/>
          </w:tcPr>
          <w:p w14:paraId="6F06561B"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985" w:type="dxa"/>
            <w:tcBorders>
              <w:top w:val="nil"/>
              <w:left w:val="nil"/>
              <w:bottom w:val="single" w:sz="8" w:space="0" w:color="auto"/>
              <w:right w:val="nil"/>
            </w:tcBorders>
            <w:shd w:val="clear" w:color="auto" w:fill="auto"/>
            <w:noWrap/>
            <w:vAlign w:val="bottom"/>
            <w:hideMark/>
          </w:tcPr>
          <w:p w14:paraId="61223B40"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465" w:type="dxa"/>
            <w:tcBorders>
              <w:top w:val="nil"/>
              <w:left w:val="nil"/>
              <w:bottom w:val="single" w:sz="8" w:space="0" w:color="auto"/>
              <w:right w:val="single" w:sz="4" w:space="0" w:color="auto"/>
            </w:tcBorders>
            <w:shd w:val="clear" w:color="auto" w:fill="auto"/>
            <w:noWrap/>
            <w:vAlign w:val="bottom"/>
            <w:hideMark/>
          </w:tcPr>
          <w:p w14:paraId="7947E063"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1864" w:type="dxa"/>
            <w:gridSpan w:val="2"/>
            <w:tcBorders>
              <w:top w:val="single" w:sz="8" w:space="0" w:color="auto"/>
              <w:left w:val="nil"/>
              <w:bottom w:val="single" w:sz="8" w:space="0" w:color="auto"/>
              <w:right w:val="single" w:sz="4" w:space="0" w:color="auto"/>
            </w:tcBorders>
            <w:shd w:val="clear" w:color="auto" w:fill="auto"/>
            <w:noWrap/>
            <w:vAlign w:val="bottom"/>
            <w:hideMark/>
          </w:tcPr>
          <w:p w14:paraId="55782382"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1208" w:type="dxa"/>
            <w:tcBorders>
              <w:top w:val="nil"/>
              <w:left w:val="nil"/>
              <w:bottom w:val="single" w:sz="8" w:space="0" w:color="auto"/>
              <w:right w:val="single" w:sz="4" w:space="0" w:color="auto"/>
            </w:tcBorders>
            <w:shd w:val="clear" w:color="auto" w:fill="auto"/>
            <w:noWrap/>
            <w:vAlign w:val="bottom"/>
            <w:hideMark/>
          </w:tcPr>
          <w:p w14:paraId="7CF721A4"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c>
          <w:tcPr>
            <w:tcW w:w="1059" w:type="dxa"/>
            <w:tcBorders>
              <w:top w:val="nil"/>
              <w:left w:val="nil"/>
              <w:bottom w:val="single" w:sz="8" w:space="0" w:color="auto"/>
              <w:right w:val="single" w:sz="4" w:space="0" w:color="auto"/>
            </w:tcBorders>
            <w:shd w:val="clear" w:color="auto" w:fill="auto"/>
            <w:noWrap/>
            <w:vAlign w:val="bottom"/>
            <w:hideMark/>
          </w:tcPr>
          <w:p w14:paraId="2FD2949A" w14:textId="77777777" w:rsidR="00EE4872" w:rsidRPr="00EE4872" w:rsidRDefault="00EE4872" w:rsidP="00EE4872">
            <w:pPr>
              <w:spacing w:before="0" w:after="0" w:line="240" w:lineRule="auto"/>
              <w:ind w:firstLine="0"/>
              <w:jc w:val="left"/>
              <w:rPr>
                <w:rFonts w:ascii="Arial" w:hAnsi="Arial" w:cs="Arial"/>
                <w:b/>
                <w:bCs/>
                <w:sz w:val="16"/>
                <w:szCs w:val="16"/>
              </w:rPr>
            </w:pPr>
            <w:r w:rsidRPr="00EE4872">
              <w:rPr>
                <w:rFonts w:ascii="Arial" w:hAnsi="Arial" w:cs="Arial"/>
                <w:b/>
                <w:bCs/>
                <w:sz w:val="16"/>
                <w:szCs w:val="16"/>
              </w:rPr>
              <w:t> </w:t>
            </w:r>
          </w:p>
        </w:tc>
      </w:tr>
    </w:tbl>
    <w:p w14:paraId="3C50BA12" w14:textId="77777777" w:rsidR="00EE4872" w:rsidRDefault="00EE4872" w:rsidP="00EE4872"/>
    <w:p w14:paraId="7FFF1DA0" w14:textId="77777777" w:rsidR="00EE4872" w:rsidRDefault="00EE4872" w:rsidP="00EE4872"/>
    <w:p w14:paraId="79208233" w14:textId="77777777" w:rsidR="004C58FB" w:rsidRDefault="004C58FB" w:rsidP="00EE4872"/>
    <w:p w14:paraId="6F2FE120" w14:textId="77777777" w:rsidR="004C58FB" w:rsidRDefault="004C58FB" w:rsidP="00EE4872"/>
    <w:p w14:paraId="1ADC798B" w14:textId="77777777" w:rsidR="004C58FB" w:rsidRDefault="004C58FB" w:rsidP="00EE4872"/>
    <w:p w14:paraId="172F9926" w14:textId="77777777" w:rsidR="004C58FB" w:rsidRDefault="004C58FB" w:rsidP="00EE4872"/>
    <w:p w14:paraId="1812FD81" w14:textId="77777777" w:rsidR="004C58FB" w:rsidRDefault="004C58FB" w:rsidP="00EE4872"/>
    <w:p w14:paraId="2B940845" w14:textId="77777777" w:rsidR="004C58FB" w:rsidRDefault="004C58FB" w:rsidP="00EE4872"/>
    <w:p w14:paraId="690E00B4" w14:textId="77777777" w:rsidR="004C58FB" w:rsidRDefault="004C58FB" w:rsidP="00EE4872"/>
    <w:p w14:paraId="593DD7B9" w14:textId="77777777" w:rsidR="004C58FB" w:rsidRDefault="004C58FB" w:rsidP="00EE4872"/>
    <w:p w14:paraId="3489C859" w14:textId="77777777" w:rsidR="004C58FB" w:rsidRDefault="004C58FB" w:rsidP="00EE4872"/>
    <w:p w14:paraId="24D7C6A4" w14:textId="77777777" w:rsidR="004C58FB" w:rsidRDefault="004C58FB" w:rsidP="00EE4872"/>
    <w:p w14:paraId="04EC3FEC" w14:textId="77777777" w:rsidR="004C58FB" w:rsidRDefault="004C58FB" w:rsidP="00EE4872"/>
    <w:p w14:paraId="765CF901" w14:textId="77777777" w:rsidR="004C58FB" w:rsidRDefault="004C58FB" w:rsidP="00EE4872"/>
    <w:p w14:paraId="67C98503" w14:textId="77777777" w:rsidR="004C58FB" w:rsidRPr="004C58FB" w:rsidRDefault="004C58FB" w:rsidP="004C58FB"/>
    <w:p w14:paraId="3900A26D" w14:textId="77777777" w:rsidR="004C58FB" w:rsidRPr="004C58FB" w:rsidRDefault="004C58FB" w:rsidP="004C58FB"/>
    <w:p w14:paraId="6863FD5F" w14:textId="77777777" w:rsidR="004C58FB" w:rsidRPr="004C58FB" w:rsidRDefault="004C58FB" w:rsidP="004C58FB"/>
    <w:tbl>
      <w:tblPr>
        <w:tblW w:w="31680" w:type="dxa"/>
        <w:tblInd w:w="-1334" w:type="dxa"/>
        <w:tblLayout w:type="fixed"/>
        <w:tblLook w:val="04A0" w:firstRow="1" w:lastRow="0" w:firstColumn="1" w:lastColumn="0" w:noHBand="0" w:noVBand="1"/>
      </w:tblPr>
      <w:tblGrid>
        <w:gridCol w:w="368"/>
        <w:gridCol w:w="1306"/>
        <w:gridCol w:w="421"/>
        <w:gridCol w:w="681"/>
        <w:gridCol w:w="892"/>
        <w:gridCol w:w="607"/>
        <w:gridCol w:w="850"/>
        <w:gridCol w:w="712"/>
        <w:gridCol w:w="345"/>
        <w:gridCol w:w="80"/>
        <w:gridCol w:w="477"/>
        <w:gridCol w:w="232"/>
        <w:gridCol w:w="326"/>
        <w:gridCol w:w="241"/>
        <w:gridCol w:w="519"/>
        <w:gridCol w:w="189"/>
        <w:gridCol w:w="504"/>
        <w:gridCol w:w="205"/>
        <w:gridCol w:w="31"/>
        <w:gridCol w:w="678"/>
        <w:gridCol w:w="567"/>
        <w:gridCol w:w="1409"/>
        <w:gridCol w:w="480"/>
        <w:gridCol w:w="440"/>
        <w:gridCol w:w="419"/>
        <w:gridCol w:w="562"/>
        <w:gridCol w:w="659"/>
        <w:gridCol w:w="440"/>
        <w:gridCol w:w="659"/>
        <w:gridCol w:w="699"/>
        <w:gridCol w:w="659"/>
        <w:gridCol w:w="522"/>
        <w:gridCol w:w="857"/>
        <w:gridCol w:w="719"/>
        <w:gridCol w:w="639"/>
        <w:gridCol w:w="693"/>
        <w:gridCol w:w="520"/>
        <w:gridCol w:w="599"/>
        <w:gridCol w:w="542"/>
        <w:gridCol w:w="483"/>
        <w:gridCol w:w="579"/>
        <w:gridCol w:w="759"/>
        <w:gridCol w:w="566"/>
        <w:gridCol w:w="713"/>
        <w:gridCol w:w="679"/>
        <w:gridCol w:w="599"/>
        <w:gridCol w:w="819"/>
        <w:gridCol w:w="1099"/>
        <w:gridCol w:w="719"/>
        <w:gridCol w:w="999"/>
        <w:gridCol w:w="480"/>
        <w:gridCol w:w="659"/>
        <w:gridCol w:w="779"/>
      </w:tblGrid>
      <w:tr w:rsidR="004C58FB" w:rsidRPr="004C58FB" w14:paraId="4EB84580" w14:textId="77777777" w:rsidTr="004C58FB">
        <w:trPr>
          <w:trHeight w:val="450"/>
        </w:trPr>
        <w:tc>
          <w:tcPr>
            <w:tcW w:w="368" w:type="dxa"/>
            <w:tcBorders>
              <w:top w:val="nil"/>
              <w:left w:val="nil"/>
              <w:bottom w:val="nil"/>
              <w:right w:val="nil"/>
            </w:tcBorders>
            <w:shd w:val="clear" w:color="auto" w:fill="auto"/>
            <w:noWrap/>
            <w:vAlign w:val="bottom"/>
            <w:hideMark/>
          </w:tcPr>
          <w:p w14:paraId="5EFC142E"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tcBorders>
              <w:top w:val="nil"/>
              <w:left w:val="nil"/>
              <w:bottom w:val="nil"/>
              <w:right w:val="nil"/>
            </w:tcBorders>
            <w:shd w:val="clear" w:color="auto" w:fill="auto"/>
            <w:noWrap/>
            <w:vAlign w:val="center"/>
            <w:hideMark/>
          </w:tcPr>
          <w:p w14:paraId="079F0D6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ТАРИФИКАЦИЯ</w:t>
            </w:r>
          </w:p>
        </w:tc>
        <w:tc>
          <w:tcPr>
            <w:tcW w:w="421" w:type="dxa"/>
            <w:tcBorders>
              <w:top w:val="nil"/>
              <w:left w:val="nil"/>
              <w:bottom w:val="nil"/>
              <w:right w:val="nil"/>
            </w:tcBorders>
            <w:shd w:val="clear" w:color="auto" w:fill="auto"/>
            <w:noWrap/>
            <w:vAlign w:val="bottom"/>
            <w:hideMark/>
          </w:tcPr>
          <w:p w14:paraId="7BD27A24" w14:textId="77777777" w:rsidR="004C58FB" w:rsidRPr="004C58FB" w:rsidRDefault="004C58FB" w:rsidP="004C58FB">
            <w:pPr>
              <w:spacing w:before="0" w:after="0" w:line="240" w:lineRule="auto"/>
              <w:ind w:firstLine="0"/>
              <w:jc w:val="left"/>
              <w:rPr>
                <w:rFonts w:ascii="Arial" w:hAnsi="Arial" w:cs="Arial"/>
                <w:sz w:val="14"/>
                <w:szCs w:val="14"/>
              </w:rPr>
            </w:pPr>
          </w:p>
        </w:tc>
        <w:tc>
          <w:tcPr>
            <w:tcW w:w="681" w:type="dxa"/>
            <w:tcBorders>
              <w:top w:val="nil"/>
              <w:left w:val="nil"/>
              <w:bottom w:val="nil"/>
              <w:right w:val="nil"/>
            </w:tcBorders>
            <w:shd w:val="clear" w:color="auto" w:fill="auto"/>
            <w:noWrap/>
            <w:vAlign w:val="bottom"/>
            <w:hideMark/>
          </w:tcPr>
          <w:p w14:paraId="54A4A0BA" w14:textId="77777777" w:rsidR="004C58FB" w:rsidRPr="004C58FB" w:rsidRDefault="004C58FB" w:rsidP="004C58FB">
            <w:pPr>
              <w:spacing w:before="0" w:after="0" w:line="240" w:lineRule="auto"/>
              <w:ind w:firstLine="0"/>
              <w:jc w:val="left"/>
              <w:rPr>
                <w:rFonts w:ascii="Arial" w:hAnsi="Arial" w:cs="Arial"/>
                <w:sz w:val="14"/>
                <w:szCs w:val="14"/>
              </w:rPr>
            </w:pPr>
          </w:p>
        </w:tc>
        <w:tc>
          <w:tcPr>
            <w:tcW w:w="892" w:type="dxa"/>
            <w:tcBorders>
              <w:top w:val="nil"/>
              <w:left w:val="nil"/>
              <w:bottom w:val="nil"/>
              <w:right w:val="nil"/>
            </w:tcBorders>
            <w:shd w:val="clear" w:color="auto" w:fill="auto"/>
            <w:noWrap/>
            <w:vAlign w:val="bottom"/>
            <w:hideMark/>
          </w:tcPr>
          <w:p w14:paraId="4AB6DDE8" w14:textId="77777777" w:rsidR="004C58FB" w:rsidRPr="004C58FB" w:rsidRDefault="004C58FB" w:rsidP="004C58FB">
            <w:pPr>
              <w:spacing w:before="0" w:after="0" w:line="240" w:lineRule="auto"/>
              <w:ind w:firstLine="0"/>
              <w:jc w:val="left"/>
              <w:rPr>
                <w:rFonts w:ascii="Arial" w:hAnsi="Arial" w:cs="Arial"/>
                <w:sz w:val="14"/>
                <w:szCs w:val="14"/>
              </w:rPr>
            </w:pPr>
          </w:p>
        </w:tc>
        <w:tc>
          <w:tcPr>
            <w:tcW w:w="607" w:type="dxa"/>
            <w:tcBorders>
              <w:top w:val="nil"/>
              <w:left w:val="nil"/>
              <w:bottom w:val="nil"/>
              <w:right w:val="nil"/>
            </w:tcBorders>
            <w:shd w:val="clear" w:color="auto" w:fill="auto"/>
            <w:noWrap/>
            <w:vAlign w:val="bottom"/>
            <w:hideMark/>
          </w:tcPr>
          <w:p w14:paraId="646BDB0E"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tcBorders>
              <w:top w:val="nil"/>
              <w:left w:val="nil"/>
              <w:bottom w:val="nil"/>
              <w:right w:val="nil"/>
            </w:tcBorders>
            <w:shd w:val="clear" w:color="auto" w:fill="auto"/>
            <w:noWrap/>
            <w:vAlign w:val="bottom"/>
            <w:hideMark/>
          </w:tcPr>
          <w:p w14:paraId="18BF96C2" w14:textId="77777777" w:rsidR="004C58FB" w:rsidRPr="004C58FB" w:rsidRDefault="004C58FB" w:rsidP="004C58FB">
            <w:pPr>
              <w:spacing w:before="0" w:after="0" w:line="240" w:lineRule="auto"/>
              <w:ind w:firstLine="0"/>
              <w:jc w:val="left"/>
              <w:rPr>
                <w:rFonts w:ascii="Arial" w:hAnsi="Arial" w:cs="Arial"/>
                <w:sz w:val="14"/>
                <w:szCs w:val="14"/>
              </w:rPr>
            </w:pPr>
          </w:p>
        </w:tc>
        <w:tc>
          <w:tcPr>
            <w:tcW w:w="1057" w:type="dxa"/>
            <w:gridSpan w:val="2"/>
            <w:tcBorders>
              <w:top w:val="nil"/>
              <w:left w:val="nil"/>
              <w:bottom w:val="nil"/>
              <w:right w:val="nil"/>
            </w:tcBorders>
            <w:shd w:val="clear" w:color="auto" w:fill="auto"/>
            <w:noWrap/>
            <w:vAlign w:val="bottom"/>
            <w:hideMark/>
          </w:tcPr>
          <w:p w14:paraId="09074ED2" w14:textId="77777777" w:rsidR="004C58FB" w:rsidRPr="004C58FB" w:rsidRDefault="004C58FB" w:rsidP="004C58FB">
            <w:pPr>
              <w:spacing w:before="0" w:after="0" w:line="240" w:lineRule="auto"/>
              <w:ind w:firstLine="0"/>
              <w:jc w:val="left"/>
              <w:rPr>
                <w:rFonts w:ascii="Arial" w:hAnsi="Arial" w:cs="Arial"/>
                <w:sz w:val="14"/>
                <w:szCs w:val="14"/>
              </w:rPr>
            </w:pPr>
          </w:p>
        </w:tc>
        <w:tc>
          <w:tcPr>
            <w:tcW w:w="557" w:type="dxa"/>
            <w:gridSpan w:val="2"/>
            <w:tcBorders>
              <w:top w:val="nil"/>
              <w:left w:val="nil"/>
              <w:bottom w:val="nil"/>
              <w:right w:val="nil"/>
            </w:tcBorders>
            <w:shd w:val="clear" w:color="auto" w:fill="auto"/>
            <w:noWrap/>
            <w:vAlign w:val="bottom"/>
            <w:hideMark/>
          </w:tcPr>
          <w:p w14:paraId="7867868F" w14:textId="77777777" w:rsidR="004C58FB" w:rsidRPr="004C58FB" w:rsidRDefault="004C58FB" w:rsidP="004C58FB">
            <w:pPr>
              <w:spacing w:before="0" w:after="0" w:line="240" w:lineRule="auto"/>
              <w:ind w:firstLine="0"/>
              <w:jc w:val="left"/>
              <w:rPr>
                <w:rFonts w:ascii="Arial" w:hAnsi="Arial" w:cs="Arial"/>
                <w:sz w:val="14"/>
                <w:szCs w:val="14"/>
              </w:rPr>
            </w:pPr>
          </w:p>
        </w:tc>
        <w:tc>
          <w:tcPr>
            <w:tcW w:w="558" w:type="dxa"/>
            <w:gridSpan w:val="2"/>
            <w:tcBorders>
              <w:top w:val="nil"/>
              <w:left w:val="nil"/>
              <w:bottom w:val="nil"/>
              <w:right w:val="nil"/>
            </w:tcBorders>
            <w:shd w:val="clear" w:color="auto" w:fill="auto"/>
            <w:noWrap/>
            <w:vAlign w:val="bottom"/>
            <w:hideMark/>
          </w:tcPr>
          <w:p w14:paraId="36A20599" w14:textId="77777777" w:rsidR="004C58FB" w:rsidRPr="004C58FB" w:rsidRDefault="004C58FB" w:rsidP="004C58FB">
            <w:pPr>
              <w:spacing w:before="0" w:after="0" w:line="240" w:lineRule="auto"/>
              <w:ind w:firstLine="0"/>
              <w:jc w:val="left"/>
              <w:rPr>
                <w:rFonts w:ascii="Arial" w:hAnsi="Arial" w:cs="Arial"/>
                <w:sz w:val="14"/>
                <w:szCs w:val="14"/>
              </w:rPr>
            </w:pPr>
          </w:p>
        </w:tc>
        <w:tc>
          <w:tcPr>
            <w:tcW w:w="760" w:type="dxa"/>
            <w:gridSpan w:val="2"/>
            <w:tcBorders>
              <w:top w:val="nil"/>
              <w:left w:val="nil"/>
              <w:bottom w:val="nil"/>
              <w:right w:val="nil"/>
            </w:tcBorders>
            <w:shd w:val="clear" w:color="auto" w:fill="auto"/>
            <w:noWrap/>
            <w:vAlign w:val="bottom"/>
            <w:hideMark/>
          </w:tcPr>
          <w:p w14:paraId="00BD9CEC"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gridSpan w:val="2"/>
            <w:tcBorders>
              <w:top w:val="nil"/>
              <w:left w:val="nil"/>
              <w:bottom w:val="nil"/>
              <w:right w:val="nil"/>
            </w:tcBorders>
            <w:shd w:val="clear" w:color="auto" w:fill="auto"/>
            <w:noWrap/>
            <w:vAlign w:val="bottom"/>
            <w:hideMark/>
          </w:tcPr>
          <w:p w14:paraId="0539B127" w14:textId="77777777" w:rsidR="004C58FB" w:rsidRPr="004C58FB" w:rsidRDefault="004C58FB" w:rsidP="004C58FB">
            <w:pPr>
              <w:spacing w:before="0" w:after="0" w:line="240" w:lineRule="auto"/>
              <w:ind w:firstLine="0"/>
              <w:jc w:val="left"/>
              <w:rPr>
                <w:rFonts w:ascii="Arial" w:hAnsi="Arial" w:cs="Arial"/>
                <w:sz w:val="14"/>
                <w:szCs w:val="14"/>
              </w:rPr>
            </w:pPr>
          </w:p>
        </w:tc>
        <w:tc>
          <w:tcPr>
            <w:tcW w:w="236" w:type="dxa"/>
            <w:gridSpan w:val="2"/>
            <w:tcBorders>
              <w:top w:val="nil"/>
              <w:left w:val="nil"/>
              <w:bottom w:val="nil"/>
              <w:right w:val="nil"/>
            </w:tcBorders>
            <w:shd w:val="clear" w:color="auto" w:fill="auto"/>
            <w:noWrap/>
            <w:vAlign w:val="bottom"/>
            <w:hideMark/>
          </w:tcPr>
          <w:p w14:paraId="114DC71D" w14:textId="77777777" w:rsidR="004C58FB" w:rsidRPr="004C58FB" w:rsidRDefault="004C58FB" w:rsidP="004C58FB">
            <w:pPr>
              <w:spacing w:before="0" w:after="0" w:line="240" w:lineRule="auto"/>
              <w:ind w:firstLine="0"/>
              <w:jc w:val="left"/>
              <w:rPr>
                <w:rFonts w:ascii="Arial" w:hAnsi="Arial" w:cs="Arial"/>
                <w:sz w:val="14"/>
                <w:szCs w:val="14"/>
              </w:rPr>
            </w:pPr>
          </w:p>
        </w:tc>
        <w:tc>
          <w:tcPr>
            <w:tcW w:w="678" w:type="dxa"/>
            <w:tcBorders>
              <w:top w:val="nil"/>
              <w:left w:val="nil"/>
              <w:bottom w:val="nil"/>
              <w:right w:val="nil"/>
            </w:tcBorders>
            <w:shd w:val="clear" w:color="auto" w:fill="auto"/>
            <w:noWrap/>
            <w:vAlign w:val="center"/>
            <w:hideMark/>
          </w:tcPr>
          <w:p w14:paraId="6FDC6D5F"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nil"/>
              <w:bottom w:val="nil"/>
              <w:right w:val="nil"/>
            </w:tcBorders>
            <w:shd w:val="clear" w:color="auto" w:fill="auto"/>
            <w:noWrap/>
            <w:vAlign w:val="center"/>
            <w:hideMark/>
          </w:tcPr>
          <w:p w14:paraId="765CBB2B"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1409" w:type="dxa"/>
            <w:tcBorders>
              <w:top w:val="nil"/>
              <w:left w:val="nil"/>
              <w:bottom w:val="nil"/>
              <w:right w:val="nil"/>
            </w:tcBorders>
            <w:shd w:val="clear" w:color="auto" w:fill="auto"/>
            <w:noWrap/>
            <w:vAlign w:val="bottom"/>
            <w:hideMark/>
          </w:tcPr>
          <w:p w14:paraId="5E8554FC"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3C1A24D5"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5203DEB0" w14:textId="77777777" w:rsidR="004C58FB" w:rsidRPr="004C58FB" w:rsidRDefault="004C58FB" w:rsidP="004C58FB">
            <w:pPr>
              <w:spacing w:before="0" w:after="0" w:line="240" w:lineRule="auto"/>
              <w:ind w:firstLine="0"/>
              <w:jc w:val="left"/>
              <w:rPr>
                <w:rFonts w:ascii="Arial" w:hAnsi="Arial" w:cs="Arial"/>
                <w:sz w:val="14"/>
                <w:szCs w:val="14"/>
              </w:rPr>
            </w:pPr>
          </w:p>
        </w:tc>
        <w:tc>
          <w:tcPr>
            <w:tcW w:w="419" w:type="dxa"/>
            <w:tcBorders>
              <w:top w:val="nil"/>
              <w:left w:val="nil"/>
              <w:bottom w:val="nil"/>
              <w:right w:val="nil"/>
            </w:tcBorders>
            <w:shd w:val="clear" w:color="auto" w:fill="auto"/>
            <w:noWrap/>
            <w:vAlign w:val="bottom"/>
            <w:hideMark/>
          </w:tcPr>
          <w:p w14:paraId="7982E192" w14:textId="77777777" w:rsidR="004C58FB" w:rsidRPr="004C58FB" w:rsidRDefault="004C58FB" w:rsidP="004C58FB">
            <w:pPr>
              <w:spacing w:before="0" w:after="0" w:line="240" w:lineRule="auto"/>
              <w:ind w:firstLine="0"/>
              <w:jc w:val="left"/>
              <w:rPr>
                <w:rFonts w:ascii="Arial" w:hAnsi="Arial" w:cs="Arial"/>
                <w:sz w:val="14"/>
                <w:szCs w:val="14"/>
              </w:rPr>
            </w:pPr>
          </w:p>
        </w:tc>
        <w:tc>
          <w:tcPr>
            <w:tcW w:w="562" w:type="dxa"/>
            <w:tcBorders>
              <w:top w:val="nil"/>
              <w:left w:val="nil"/>
              <w:bottom w:val="nil"/>
              <w:right w:val="nil"/>
            </w:tcBorders>
            <w:shd w:val="clear" w:color="auto" w:fill="auto"/>
            <w:noWrap/>
            <w:vAlign w:val="bottom"/>
            <w:hideMark/>
          </w:tcPr>
          <w:p w14:paraId="2D14A3DD"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9" w:type="dxa"/>
            <w:tcBorders>
              <w:top w:val="nil"/>
              <w:left w:val="nil"/>
              <w:bottom w:val="nil"/>
              <w:right w:val="nil"/>
            </w:tcBorders>
            <w:shd w:val="clear" w:color="auto" w:fill="auto"/>
            <w:noWrap/>
            <w:vAlign w:val="bottom"/>
            <w:hideMark/>
          </w:tcPr>
          <w:p w14:paraId="0BDF18A6"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08C15719"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7C3715CC" w14:textId="77777777" w:rsidR="004C58FB" w:rsidRPr="004C58FB" w:rsidRDefault="004C58FB" w:rsidP="004C58FB">
            <w:pPr>
              <w:spacing w:before="0" w:after="0" w:line="240" w:lineRule="auto"/>
              <w:ind w:firstLine="0"/>
              <w:jc w:val="left"/>
              <w:rPr>
                <w:rFonts w:ascii="Arial" w:hAnsi="Arial" w:cs="Arial"/>
                <w:sz w:val="14"/>
                <w:szCs w:val="14"/>
              </w:rPr>
            </w:pPr>
          </w:p>
        </w:tc>
        <w:tc>
          <w:tcPr>
            <w:tcW w:w="699" w:type="dxa"/>
            <w:tcBorders>
              <w:top w:val="nil"/>
              <w:left w:val="nil"/>
              <w:bottom w:val="nil"/>
              <w:right w:val="nil"/>
            </w:tcBorders>
            <w:shd w:val="clear" w:color="auto" w:fill="auto"/>
            <w:noWrap/>
            <w:vAlign w:val="bottom"/>
            <w:hideMark/>
          </w:tcPr>
          <w:p w14:paraId="684C2A65"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4D034520"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nil"/>
              <w:left w:val="nil"/>
              <w:bottom w:val="nil"/>
              <w:right w:val="nil"/>
            </w:tcBorders>
            <w:shd w:val="clear" w:color="auto" w:fill="auto"/>
            <w:noWrap/>
            <w:vAlign w:val="bottom"/>
            <w:hideMark/>
          </w:tcPr>
          <w:p w14:paraId="117FADB3" w14:textId="77777777" w:rsidR="004C58FB" w:rsidRPr="004C58FB" w:rsidRDefault="004C58FB" w:rsidP="004C58FB">
            <w:pPr>
              <w:spacing w:before="0" w:after="0" w:line="240" w:lineRule="auto"/>
              <w:ind w:firstLine="0"/>
              <w:jc w:val="left"/>
              <w:rPr>
                <w:rFonts w:ascii="Arial" w:hAnsi="Arial" w:cs="Arial"/>
                <w:sz w:val="14"/>
                <w:szCs w:val="14"/>
              </w:rPr>
            </w:pPr>
          </w:p>
        </w:tc>
        <w:tc>
          <w:tcPr>
            <w:tcW w:w="857" w:type="dxa"/>
            <w:tcBorders>
              <w:top w:val="nil"/>
              <w:left w:val="nil"/>
              <w:bottom w:val="nil"/>
              <w:right w:val="nil"/>
            </w:tcBorders>
            <w:shd w:val="clear" w:color="auto" w:fill="auto"/>
            <w:noWrap/>
            <w:vAlign w:val="bottom"/>
            <w:hideMark/>
          </w:tcPr>
          <w:p w14:paraId="6A377408"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6C6B4619" w14:textId="77777777" w:rsidR="004C58FB" w:rsidRPr="004C58FB" w:rsidRDefault="004C58FB" w:rsidP="004C58FB">
            <w:pPr>
              <w:spacing w:before="0" w:after="0" w:line="240" w:lineRule="auto"/>
              <w:ind w:firstLine="0"/>
              <w:jc w:val="left"/>
              <w:rPr>
                <w:rFonts w:ascii="Arial" w:hAnsi="Arial" w:cs="Arial"/>
                <w:sz w:val="14"/>
                <w:szCs w:val="14"/>
              </w:rPr>
            </w:pPr>
          </w:p>
        </w:tc>
        <w:tc>
          <w:tcPr>
            <w:tcW w:w="639" w:type="dxa"/>
            <w:tcBorders>
              <w:top w:val="nil"/>
              <w:left w:val="nil"/>
              <w:bottom w:val="nil"/>
              <w:right w:val="nil"/>
            </w:tcBorders>
            <w:shd w:val="clear" w:color="auto" w:fill="auto"/>
            <w:noWrap/>
            <w:vAlign w:val="bottom"/>
            <w:hideMark/>
          </w:tcPr>
          <w:p w14:paraId="6A6D1C33"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tcBorders>
              <w:top w:val="nil"/>
              <w:left w:val="nil"/>
              <w:bottom w:val="nil"/>
              <w:right w:val="nil"/>
            </w:tcBorders>
            <w:shd w:val="clear" w:color="auto" w:fill="auto"/>
            <w:noWrap/>
            <w:vAlign w:val="bottom"/>
            <w:hideMark/>
          </w:tcPr>
          <w:p w14:paraId="76DFB8C0" w14:textId="77777777" w:rsidR="004C58FB" w:rsidRPr="004C58FB" w:rsidRDefault="004C58FB" w:rsidP="004C58FB">
            <w:pPr>
              <w:spacing w:before="0" w:after="0" w:line="240" w:lineRule="auto"/>
              <w:ind w:firstLine="0"/>
              <w:jc w:val="left"/>
              <w:rPr>
                <w:rFonts w:ascii="Arial" w:hAnsi="Arial" w:cs="Arial"/>
                <w:sz w:val="14"/>
                <w:szCs w:val="14"/>
              </w:rPr>
            </w:pPr>
          </w:p>
        </w:tc>
        <w:tc>
          <w:tcPr>
            <w:tcW w:w="520" w:type="dxa"/>
            <w:tcBorders>
              <w:top w:val="nil"/>
              <w:left w:val="nil"/>
              <w:bottom w:val="nil"/>
              <w:right w:val="nil"/>
            </w:tcBorders>
            <w:shd w:val="clear" w:color="auto" w:fill="auto"/>
            <w:noWrap/>
            <w:vAlign w:val="bottom"/>
            <w:hideMark/>
          </w:tcPr>
          <w:p w14:paraId="7FBF90FC"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732A21D5" w14:textId="77777777" w:rsidR="004C58FB" w:rsidRPr="004C58FB" w:rsidRDefault="004C58FB" w:rsidP="004C58FB">
            <w:pPr>
              <w:spacing w:before="0" w:after="0" w:line="240" w:lineRule="auto"/>
              <w:ind w:firstLine="0"/>
              <w:jc w:val="left"/>
              <w:rPr>
                <w:rFonts w:ascii="Arial" w:hAnsi="Arial" w:cs="Arial"/>
                <w:sz w:val="14"/>
                <w:szCs w:val="14"/>
              </w:rPr>
            </w:pPr>
          </w:p>
        </w:tc>
        <w:tc>
          <w:tcPr>
            <w:tcW w:w="542" w:type="dxa"/>
            <w:tcBorders>
              <w:top w:val="nil"/>
              <w:left w:val="nil"/>
              <w:bottom w:val="nil"/>
              <w:right w:val="nil"/>
            </w:tcBorders>
            <w:shd w:val="clear" w:color="auto" w:fill="auto"/>
            <w:noWrap/>
            <w:vAlign w:val="bottom"/>
            <w:hideMark/>
          </w:tcPr>
          <w:p w14:paraId="3260E62F" w14:textId="77777777" w:rsidR="004C58FB" w:rsidRPr="004C58FB" w:rsidRDefault="004C58FB" w:rsidP="004C58FB">
            <w:pPr>
              <w:spacing w:before="0" w:after="0" w:line="240" w:lineRule="auto"/>
              <w:ind w:firstLine="0"/>
              <w:jc w:val="left"/>
              <w:rPr>
                <w:rFonts w:ascii="Arial" w:hAnsi="Arial" w:cs="Arial"/>
                <w:sz w:val="14"/>
                <w:szCs w:val="14"/>
              </w:rPr>
            </w:pPr>
          </w:p>
        </w:tc>
        <w:tc>
          <w:tcPr>
            <w:tcW w:w="483" w:type="dxa"/>
            <w:tcBorders>
              <w:top w:val="nil"/>
              <w:left w:val="nil"/>
              <w:bottom w:val="nil"/>
              <w:right w:val="nil"/>
            </w:tcBorders>
            <w:shd w:val="clear" w:color="auto" w:fill="auto"/>
            <w:noWrap/>
            <w:vAlign w:val="bottom"/>
            <w:hideMark/>
          </w:tcPr>
          <w:p w14:paraId="4A6B7204" w14:textId="77777777" w:rsidR="004C58FB" w:rsidRPr="004C58FB" w:rsidRDefault="004C58FB" w:rsidP="004C58FB">
            <w:pPr>
              <w:spacing w:before="0" w:after="0" w:line="240" w:lineRule="auto"/>
              <w:ind w:firstLine="0"/>
              <w:jc w:val="left"/>
              <w:rPr>
                <w:rFonts w:ascii="Arial" w:hAnsi="Arial" w:cs="Arial"/>
                <w:sz w:val="14"/>
                <w:szCs w:val="14"/>
              </w:rPr>
            </w:pPr>
          </w:p>
        </w:tc>
        <w:tc>
          <w:tcPr>
            <w:tcW w:w="579" w:type="dxa"/>
            <w:tcBorders>
              <w:top w:val="nil"/>
              <w:left w:val="nil"/>
              <w:bottom w:val="nil"/>
              <w:right w:val="nil"/>
            </w:tcBorders>
            <w:shd w:val="clear" w:color="auto" w:fill="auto"/>
            <w:noWrap/>
            <w:vAlign w:val="bottom"/>
            <w:hideMark/>
          </w:tcPr>
          <w:p w14:paraId="1701CE3C" w14:textId="77777777" w:rsidR="004C58FB" w:rsidRPr="004C58FB" w:rsidRDefault="004C58FB" w:rsidP="004C58FB">
            <w:pPr>
              <w:spacing w:before="0" w:after="0" w:line="240" w:lineRule="auto"/>
              <w:ind w:firstLine="0"/>
              <w:jc w:val="left"/>
              <w:rPr>
                <w:rFonts w:ascii="Arial" w:hAnsi="Arial" w:cs="Arial"/>
                <w:sz w:val="14"/>
                <w:szCs w:val="14"/>
              </w:rPr>
            </w:pPr>
          </w:p>
        </w:tc>
        <w:tc>
          <w:tcPr>
            <w:tcW w:w="759" w:type="dxa"/>
            <w:tcBorders>
              <w:top w:val="nil"/>
              <w:left w:val="nil"/>
              <w:bottom w:val="nil"/>
              <w:right w:val="nil"/>
            </w:tcBorders>
            <w:shd w:val="clear" w:color="auto" w:fill="auto"/>
            <w:noWrap/>
            <w:vAlign w:val="bottom"/>
            <w:hideMark/>
          </w:tcPr>
          <w:p w14:paraId="3B5191EA" w14:textId="77777777" w:rsidR="004C58FB" w:rsidRPr="004C58FB" w:rsidRDefault="004C58FB" w:rsidP="004C58FB">
            <w:pPr>
              <w:spacing w:before="0" w:after="0" w:line="240" w:lineRule="auto"/>
              <w:ind w:firstLine="0"/>
              <w:jc w:val="left"/>
              <w:rPr>
                <w:rFonts w:ascii="Arial" w:hAnsi="Arial" w:cs="Arial"/>
                <w:sz w:val="14"/>
                <w:szCs w:val="14"/>
              </w:rPr>
            </w:pPr>
          </w:p>
        </w:tc>
        <w:tc>
          <w:tcPr>
            <w:tcW w:w="566" w:type="dxa"/>
            <w:tcBorders>
              <w:top w:val="nil"/>
              <w:left w:val="nil"/>
              <w:bottom w:val="nil"/>
              <w:right w:val="nil"/>
            </w:tcBorders>
            <w:shd w:val="clear" w:color="auto" w:fill="auto"/>
            <w:noWrap/>
            <w:vAlign w:val="bottom"/>
            <w:hideMark/>
          </w:tcPr>
          <w:p w14:paraId="435787BD" w14:textId="77777777" w:rsidR="004C58FB" w:rsidRPr="004C58FB" w:rsidRDefault="004C58FB" w:rsidP="004C58FB">
            <w:pPr>
              <w:spacing w:before="0" w:after="0" w:line="240" w:lineRule="auto"/>
              <w:ind w:firstLine="0"/>
              <w:jc w:val="left"/>
              <w:rPr>
                <w:rFonts w:ascii="Arial" w:hAnsi="Arial" w:cs="Arial"/>
                <w:sz w:val="14"/>
                <w:szCs w:val="14"/>
              </w:rPr>
            </w:pPr>
          </w:p>
        </w:tc>
        <w:tc>
          <w:tcPr>
            <w:tcW w:w="713" w:type="dxa"/>
            <w:tcBorders>
              <w:top w:val="nil"/>
              <w:left w:val="nil"/>
              <w:bottom w:val="nil"/>
              <w:right w:val="nil"/>
            </w:tcBorders>
            <w:shd w:val="clear" w:color="auto" w:fill="auto"/>
            <w:noWrap/>
            <w:vAlign w:val="bottom"/>
            <w:hideMark/>
          </w:tcPr>
          <w:p w14:paraId="0FFF2D50" w14:textId="77777777" w:rsidR="004C58FB" w:rsidRPr="004C58FB" w:rsidRDefault="004C58FB" w:rsidP="004C58FB">
            <w:pPr>
              <w:spacing w:before="0" w:after="0" w:line="240" w:lineRule="auto"/>
              <w:ind w:firstLine="0"/>
              <w:jc w:val="left"/>
              <w:rPr>
                <w:rFonts w:ascii="Arial" w:hAnsi="Arial" w:cs="Arial"/>
                <w:sz w:val="14"/>
                <w:szCs w:val="14"/>
              </w:rPr>
            </w:pPr>
          </w:p>
        </w:tc>
        <w:tc>
          <w:tcPr>
            <w:tcW w:w="679" w:type="dxa"/>
            <w:tcBorders>
              <w:top w:val="nil"/>
              <w:left w:val="nil"/>
              <w:bottom w:val="nil"/>
              <w:right w:val="nil"/>
            </w:tcBorders>
            <w:shd w:val="clear" w:color="auto" w:fill="auto"/>
            <w:noWrap/>
            <w:vAlign w:val="bottom"/>
            <w:hideMark/>
          </w:tcPr>
          <w:p w14:paraId="4B7A0CC3"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24485F3F" w14:textId="77777777" w:rsidR="004C58FB" w:rsidRPr="004C58FB" w:rsidRDefault="004C58FB" w:rsidP="004C58FB">
            <w:pPr>
              <w:spacing w:before="0" w:after="0" w:line="240" w:lineRule="auto"/>
              <w:ind w:firstLine="0"/>
              <w:jc w:val="left"/>
              <w:rPr>
                <w:rFonts w:ascii="Arial" w:hAnsi="Arial" w:cs="Arial"/>
                <w:sz w:val="14"/>
                <w:szCs w:val="14"/>
              </w:rPr>
            </w:pPr>
          </w:p>
        </w:tc>
        <w:tc>
          <w:tcPr>
            <w:tcW w:w="819" w:type="dxa"/>
            <w:tcBorders>
              <w:top w:val="nil"/>
              <w:left w:val="nil"/>
              <w:bottom w:val="nil"/>
              <w:right w:val="nil"/>
            </w:tcBorders>
            <w:shd w:val="clear" w:color="auto" w:fill="auto"/>
            <w:noWrap/>
            <w:vAlign w:val="bottom"/>
            <w:hideMark/>
          </w:tcPr>
          <w:p w14:paraId="077AB587" w14:textId="77777777" w:rsidR="004C58FB" w:rsidRPr="004C58FB" w:rsidRDefault="004C58FB" w:rsidP="004C58FB">
            <w:pPr>
              <w:spacing w:before="0" w:after="0" w:line="240" w:lineRule="auto"/>
              <w:ind w:firstLine="0"/>
              <w:jc w:val="left"/>
              <w:rPr>
                <w:rFonts w:ascii="Arial" w:hAnsi="Arial" w:cs="Arial"/>
                <w:sz w:val="14"/>
                <w:szCs w:val="14"/>
              </w:rPr>
            </w:pPr>
          </w:p>
        </w:tc>
        <w:tc>
          <w:tcPr>
            <w:tcW w:w="1099" w:type="dxa"/>
            <w:tcBorders>
              <w:top w:val="nil"/>
              <w:left w:val="nil"/>
              <w:bottom w:val="nil"/>
              <w:right w:val="nil"/>
            </w:tcBorders>
            <w:shd w:val="clear" w:color="auto" w:fill="auto"/>
            <w:noWrap/>
            <w:vAlign w:val="bottom"/>
            <w:hideMark/>
          </w:tcPr>
          <w:p w14:paraId="0992B405"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5C10CB3A" w14:textId="77777777" w:rsidR="004C58FB" w:rsidRPr="004C58FB" w:rsidRDefault="004C58FB" w:rsidP="004C58FB">
            <w:pPr>
              <w:spacing w:before="0" w:after="0" w:line="240" w:lineRule="auto"/>
              <w:ind w:firstLine="0"/>
              <w:jc w:val="left"/>
              <w:rPr>
                <w:rFonts w:ascii="Arial" w:hAnsi="Arial" w:cs="Arial"/>
                <w:sz w:val="14"/>
                <w:szCs w:val="14"/>
              </w:rPr>
            </w:pPr>
          </w:p>
        </w:tc>
        <w:tc>
          <w:tcPr>
            <w:tcW w:w="999" w:type="dxa"/>
            <w:tcBorders>
              <w:top w:val="nil"/>
              <w:left w:val="nil"/>
              <w:bottom w:val="nil"/>
              <w:right w:val="nil"/>
            </w:tcBorders>
            <w:shd w:val="clear" w:color="auto" w:fill="auto"/>
            <w:noWrap/>
            <w:vAlign w:val="bottom"/>
            <w:hideMark/>
          </w:tcPr>
          <w:p w14:paraId="0B515EBE"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4BAC5D5D"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2E86976C" w14:textId="77777777" w:rsidR="004C58FB" w:rsidRPr="004C58FB" w:rsidRDefault="004C58FB" w:rsidP="004C58FB">
            <w:pPr>
              <w:spacing w:before="0" w:after="0" w:line="240" w:lineRule="auto"/>
              <w:ind w:firstLine="0"/>
              <w:jc w:val="left"/>
              <w:rPr>
                <w:rFonts w:ascii="Arial" w:hAnsi="Arial" w:cs="Arial"/>
                <w:sz w:val="14"/>
                <w:szCs w:val="14"/>
              </w:rPr>
            </w:pPr>
          </w:p>
        </w:tc>
        <w:tc>
          <w:tcPr>
            <w:tcW w:w="779" w:type="dxa"/>
            <w:tcBorders>
              <w:top w:val="nil"/>
              <w:left w:val="nil"/>
              <w:bottom w:val="nil"/>
              <w:right w:val="nil"/>
            </w:tcBorders>
            <w:shd w:val="clear" w:color="auto" w:fill="auto"/>
            <w:noWrap/>
            <w:vAlign w:val="bottom"/>
            <w:hideMark/>
          </w:tcPr>
          <w:p w14:paraId="7C6BCD84" w14:textId="77777777" w:rsidR="004C58FB" w:rsidRPr="004C58FB" w:rsidRDefault="004C58FB" w:rsidP="004C58FB">
            <w:pPr>
              <w:spacing w:before="0" w:after="0" w:line="240" w:lineRule="auto"/>
              <w:ind w:firstLine="0"/>
              <w:jc w:val="left"/>
              <w:rPr>
                <w:rFonts w:ascii="Arial" w:hAnsi="Arial" w:cs="Arial"/>
                <w:sz w:val="14"/>
                <w:szCs w:val="14"/>
              </w:rPr>
            </w:pPr>
          </w:p>
        </w:tc>
      </w:tr>
      <w:tr w:rsidR="004C58FB" w:rsidRPr="004C58FB" w14:paraId="396E77AF" w14:textId="77777777" w:rsidTr="004C58FB">
        <w:trPr>
          <w:trHeight w:val="195"/>
        </w:trPr>
        <w:tc>
          <w:tcPr>
            <w:tcW w:w="368" w:type="dxa"/>
            <w:tcBorders>
              <w:top w:val="nil"/>
              <w:left w:val="nil"/>
              <w:bottom w:val="nil"/>
              <w:right w:val="nil"/>
            </w:tcBorders>
            <w:shd w:val="clear" w:color="auto" w:fill="auto"/>
            <w:noWrap/>
            <w:vAlign w:val="bottom"/>
            <w:hideMark/>
          </w:tcPr>
          <w:p w14:paraId="0E4F25C8"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tcBorders>
              <w:top w:val="nil"/>
              <w:left w:val="nil"/>
              <w:bottom w:val="nil"/>
              <w:right w:val="nil"/>
            </w:tcBorders>
            <w:shd w:val="clear" w:color="auto" w:fill="auto"/>
            <w:noWrap/>
            <w:vAlign w:val="bottom"/>
            <w:hideMark/>
          </w:tcPr>
          <w:p w14:paraId="0D691AD0"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nil"/>
              <w:right w:val="nil"/>
            </w:tcBorders>
            <w:shd w:val="clear" w:color="auto" w:fill="auto"/>
            <w:noWrap/>
            <w:vAlign w:val="bottom"/>
            <w:hideMark/>
          </w:tcPr>
          <w:p w14:paraId="14365709"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на</w:t>
            </w:r>
          </w:p>
        </w:tc>
        <w:tc>
          <w:tcPr>
            <w:tcW w:w="1573" w:type="dxa"/>
            <w:gridSpan w:val="2"/>
            <w:tcBorders>
              <w:top w:val="nil"/>
              <w:left w:val="nil"/>
              <w:bottom w:val="nil"/>
              <w:right w:val="nil"/>
            </w:tcBorders>
            <w:shd w:val="clear" w:color="auto" w:fill="auto"/>
            <w:noWrap/>
            <w:vAlign w:val="center"/>
            <w:hideMark/>
          </w:tcPr>
          <w:p w14:paraId="03B5B3F6"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дата</w:t>
            </w:r>
          </w:p>
        </w:tc>
        <w:tc>
          <w:tcPr>
            <w:tcW w:w="607" w:type="dxa"/>
            <w:tcBorders>
              <w:top w:val="nil"/>
              <w:left w:val="nil"/>
              <w:bottom w:val="nil"/>
              <w:right w:val="nil"/>
            </w:tcBorders>
            <w:shd w:val="clear" w:color="auto" w:fill="auto"/>
            <w:noWrap/>
            <w:vAlign w:val="bottom"/>
            <w:hideMark/>
          </w:tcPr>
          <w:p w14:paraId="6CC5A6FA"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tcBorders>
              <w:top w:val="nil"/>
              <w:left w:val="nil"/>
              <w:bottom w:val="nil"/>
              <w:right w:val="nil"/>
            </w:tcBorders>
            <w:shd w:val="clear" w:color="auto" w:fill="auto"/>
            <w:noWrap/>
            <w:vAlign w:val="bottom"/>
            <w:hideMark/>
          </w:tcPr>
          <w:p w14:paraId="75A3B104"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Оклад ПКГ:</w:t>
            </w:r>
          </w:p>
        </w:tc>
        <w:tc>
          <w:tcPr>
            <w:tcW w:w="2932" w:type="dxa"/>
            <w:gridSpan w:val="8"/>
            <w:tcBorders>
              <w:top w:val="nil"/>
              <w:left w:val="nil"/>
              <w:bottom w:val="nil"/>
              <w:right w:val="nil"/>
            </w:tcBorders>
            <w:shd w:val="clear" w:color="auto" w:fill="auto"/>
            <w:noWrap/>
            <w:vAlign w:val="bottom"/>
            <w:hideMark/>
          </w:tcPr>
          <w:p w14:paraId="23CACB62"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693" w:type="dxa"/>
            <w:gridSpan w:val="2"/>
            <w:tcBorders>
              <w:top w:val="nil"/>
              <w:left w:val="nil"/>
              <w:bottom w:val="nil"/>
              <w:right w:val="nil"/>
            </w:tcBorders>
            <w:shd w:val="clear" w:color="auto" w:fill="auto"/>
            <w:noWrap/>
            <w:vAlign w:val="bottom"/>
            <w:hideMark/>
          </w:tcPr>
          <w:p w14:paraId="35E93BDB" w14:textId="77777777" w:rsidR="004C58FB" w:rsidRPr="004C58FB" w:rsidRDefault="004C58FB" w:rsidP="004C58FB">
            <w:pPr>
              <w:spacing w:before="0" w:after="0" w:line="240" w:lineRule="auto"/>
              <w:ind w:firstLine="0"/>
              <w:jc w:val="left"/>
              <w:rPr>
                <w:rFonts w:ascii="Arial" w:hAnsi="Arial" w:cs="Arial"/>
                <w:sz w:val="14"/>
                <w:szCs w:val="14"/>
              </w:rPr>
            </w:pPr>
          </w:p>
        </w:tc>
        <w:tc>
          <w:tcPr>
            <w:tcW w:w="236" w:type="dxa"/>
            <w:gridSpan w:val="2"/>
            <w:tcBorders>
              <w:top w:val="nil"/>
              <w:left w:val="nil"/>
              <w:bottom w:val="nil"/>
              <w:right w:val="nil"/>
            </w:tcBorders>
            <w:shd w:val="clear" w:color="auto" w:fill="auto"/>
            <w:noWrap/>
            <w:vAlign w:val="bottom"/>
            <w:hideMark/>
          </w:tcPr>
          <w:p w14:paraId="4FA9FE73"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678" w:type="dxa"/>
            <w:tcBorders>
              <w:top w:val="nil"/>
              <w:left w:val="nil"/>
              <w:bottom w:val="nil"/>
              <w:right w:val="nil"/>
            </w:tcBorders>
            <w:shd w:val="clear" w:color="auto" w:fill="auto"/>
            <w:noWrap/>
            <w:vAlign w:val="bottom"/>
            <w:hideMark/>
          </w:tcPr>
          <w:p w14:paraId="47935CF7"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567" w:type="dxa"/>
            <w:tcBorders>
              <w:top w:val="nil"/>
              <w:left w:val="nil"/>
              <w:bottom w:val="nil"/>
              <w:right w:val="nil"/>
            </w:tcBorders>
            <w:shd w:val="clear" w:color="auto" w:fill="auto"/>
            <w:noWrap/>
            <w:vAlign w:val="bottom"/>
            <w:hideMark/>
          </w:tcPr>
          <w:p w14:paraId="7B624BBD"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1409" w:type="dxa"/>
            <w:tcBorders>
              <w:top w:val="nil"/>
              <w:left w:val="nil"/>
              <w:bottom w:val="nil"/>
              <w:right w:val="nil"/>
            </w:tcBorders>
            <w:shd w:val="clear" w:color="auto" w:fill="auto"/>
            <w:noWrap/>
            <w:vAlign w:val="bottom"/>
            <w:hideMark/>
          </w:tcPr>
          <w:p w14:paraId="050093F7"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0239196A"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6390B133" w14:textId="77777777" w:rsidR="004C58FB" w:rsidRPr="004C58FB" w:rsidRDefault="004C58FB" w:rsidP="004C58FB">
            <w:pPr>
              <w:spacing w:before="0" w:after="0" w:line="240" w:lineRule="auto"/>
              <w:ind w:firstLine="0"/>
              <w:jc w:val="left"/>
              <w:rPr>
                <w:rFonts w:ascii="Arial" w:hAnsi="Arial" w:cs="Arial"/>
                <w:sz w:val="14"/>
                <w:szCs w:val="14"/>
              </w:rPr>
            </w:pPr>
          </w:p>
        </w:tc>
        <w:tc>
          <w:tcPr>
            <w:tcW w:w="419" w:type="dxa"/>
            <w:tcBorders>
              <w:top w:val="nil"/>
              <w:left w:val="nil"/>
              <w:bottom w:val="nil"/>
              <w:right w:val="nil"/>
            </w:tcBorders>
            <w:shd w:val="clear" w:color="auto" w:fill="auto"/>
            <w:noWrap/>
            <w:vAlign w:val="bottom"/>
            <w:hideMark/>
          </w:tcPr>
          <w:p w14:paraId="40EAEC7D" w14:textId="77777777" w:rsidR="004C58FB" w:rsidRPr="004C58FB" w:rsidRDefault="004C58FB" w:rsidP="004C58FB">
            <w:pPr>
              <w:spacing w:before="0" w:after="0" w:line="240" w:lineRule="auto"/>
              <w:ind w:firstLine="0"/>
              <w:jc w:val="left"/>
              <w:rPr>
                <w:rFonts w:ascii="Arial" w:hAnsi="Arial" w:cs="Arial"/>
                <w:sz w:val="14"/>
                <w:szCs w:val="14"/>
              </w:rPr>
            </w:pPr>
          </w:p>
        </w:tc>
        <w:tc>
          <w:tcPr>
            <w:tcW w:w="562" w:type="dxa"/>
            <w:tcBorders>
              <w:top w:val="nil"/>
              <w:left w:val="nil"/>
              <w:bottom w:val="nil"/>
              <w:right w:val="nil"/>
            </w:tcBorders>
            <w:shd w:val="clear" w:color="auto" w:fill="auto"/>
            <w:noWrap/>
            <w:vAlign w:val="bottom"/>
            <w:hideMark/>
          </w:tcPr>
          <w:p w14:paraId="0F7F44AA"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9" w:type="dxa"/>
            <w:tcBorders>
              <w:top w:val="nil"/>
              <w:left w:val="nil"/>
              <w:bottom w:val="nil"/>
              <w:right w:val="nil"/>
            </w:tcBorders>
            <w:shd w:val="clear" w:color="auto" w:fill="auto"/>
            <w:noWrap/>
            <w:vAlign w:val="bottom"/>
            <w:hideMark/>
          </w:tcPr>
          <w:p w14:paraId="2079EBA7"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00521A7F"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68CF2FC9" w14:textId="77777777" w:rsidR="004C58FB" w:rsidRPr="004C58FB" w:rsidRDefault="004C58FB" w:rsidP="004C58FB">
            <w:pPr>
              <w:spacing w:before="0" w:after="0" w:line="240" w:lineRule="auto"/>
              <w:ind w:firstLine="0"/>
              <w:jc w:val="left"/>
              <w:rPr>
                <w:rFonts w:ascii="Arial" w:hAnsi="Arial" w:cs="Arial"/>
                <w:sz w:val="14"/>
                <w:szCs w:val="14"/>
              </w:rPr>
            </w:pPr>
          </w:p>
        </w:tc>
        <w:tc>
          <w:tcPr>
            <w:tcW w:w="699" w:type="dxa"/>
            <w:tcBorders>
              <w:top w:val="nil"/>
              <w:left w:val="nil"/>
              <w:bottom w:val="nil"/>
              <w:right w:val="nil"/>
            </w:tcBorders>
            <w:shd w:val="clear" w:color="auto" w:fill="auto"/>
            <w:noWrap/>
            <w:vAlign w:val="bottom"/>
            <w:hideMark/>
          </w:tcPr>
          <w:p w14:paraId="6F690DF5"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2C49535C"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nil"/>
              <w:left w:val="nil"/>
              <w:bottom w:val="nil"/>
              <w:right w:val="nil"/>
            </w:tcBorders>
            <w:shd w:val="clear" w:color="auto" w:fill="auto"/>
            <w:noWrap/>
            <w:vAlign w:val="bottom"/>
            <w:hideMark/>
          </w:tcPr>
          <w:p w14:paraId="140FC4DE" w14:textId="77777777" w:rsidR="004C58FB" w:rsidRPr="004C58FB" w:rsidRDefault="004C58FB" w:rsidP="004C58FB">
            <w:pPr>
              <w:spacing w:before="0" w:after="0" w:line="240" w:lineRule="auto"/>
              <w:ind w:firstLine="0"/>
              <w:jc w:val="left"/>
              <w:rPr>
                <w:rFonts w:ascii="Arial" w:hAnsi="Arial" w:cs="Arial"/>
                <w:sz w:val="14"/>
                <w:szCs w:val="14"/>
              </w:rPr>
            </w:pPr>
          </w:p>
        </w:tc>
        <w:tc>
          <w:tcPr>
            <w:tcW w:w="857" w:type="dxa"/>
            <w:tcBorders>
              <w:top w:val="nil"/>
              <w:left w:val="nil"/>
              <w:bottom w:val="nil"/>
              <w:right w:val="nil"/>
            </w:tcBorders>
            <w:shd w:val="clear" w:color="auto" w:fill="auto"/>
            <w:noWrap/>
            <w:vAlign w:val="bottom"/>
            <w:hideMark/>
          </w:tcPr>
          <w:p w14:paraId="3C004753"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71BD0A59" w14:textId="77777777" w:rsidR="004C58FB" w:rsidRPr="004C58FB" w:rsidRDefault="004C58FB" w:rsidP="004C58FB">
            <w:pPr>
              <w:spacing w:before="0" w:after="0" w:line="240" w:lineRule="auto"/>
              <w:ind w:firstLine="0"/>
              <w:jc w:val="left"/>
              <w:rPr>
                <w:rFonts w:ascii="Arial" w:hAnsi="Arial" w:cs="Arial"/>
                <w:sz w:val="14"/>
                <w:szCs w:val="14"/>
              </w:rPr>
            </w:pPr>
          </w:p>
        </w:tc>
        <w:tc>
          <w:tcPr>
            <w:tcW w:w="639" w:type="dxa"/>
            <w:tcBorders>
              <w:top w:val="nil"/>
              <w:left w:val="nil"/>
              <w:bottom w:val="nil"/>
              <w:right w:val="nil"/>
            </w:tcBorders>
            <w:shd w:val="clear" w:color="auto" w:fill="auto"/>
            <w:noWrap/>
            <w:vAlign w:val="bottom"/>
            <w:hideMark/>
          </w:tcPr>
          <w:p w14:paraId="7C42F84E"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tcBorders>
              <w:top w:val="nil"/>
              <w:left w:val="nil"/>
              <w:bottom w:val="nil"/>
              <w:right w:val="nil"/>
            </w:tcBorders>
            <w:shd w:val="clear" w:color="auto" w:fill="auto"/>
            <w:noWrap/>
            <w:vAlign w:val="bottom"/>
            <w:hideMark/>
          </w:tcPr>
          <w:p w14:paraId="303CD1D5" w14:textId="77777777" w:rsidR="004C58FB" w:rsidRPr="004C58FB" w:rsidRDefault="004C58FB" w:rsidP="004C58FB">
            <w:pPr>
              <w:spacing w:before="0" w:after="0" w:line="240" w:lineRule="auto"/>
              <w:ind w:firstLine="0"/>
              <w:jc w:val="left"/>
              <w:rPr>
                <w:rFonts w:ascii="Arial" w:hAnsi="Arial" w:cs="Arial"/>
                <w:sz w:val="14"/>
                <w:szCs w:val="14"/>
              </w:rPr>
            </w:pPr>
          </w:p>
        </w:tc>
        <w:tc>
          <w:tcPr>
            <w:tcW w:w="520" w:type="dxa"/>
            <w:tcBorders>
              <w:top w:val="nil"/>
              <w:left w:val="nil"/>
              <w:bottom w:val="nil"/>
              <w:right w:val="nil"/>
            </w:tcBorders>
            <w:shd w:val="clear" w:color="auto" w:fill="auto"/>
            <w:noWrap/>
            <w:vAlign w:val="bottom"/>
            <w:hideMark/>
          </w:tcPr>
          <w:p w14:paraId="284A97D8"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50B00D8A" w14:textId="77777777" w:rsidR="004C58FB" w:rsidRPr="004C58FB" w:rsidRDefault="004C58FB" w:rsidP="004C58FB">
            <w:pPr>
              <w:spacing w:before="0" w:after="0" w:line="240" w:lineRule="auto"/>
              <w:ind w:firstLine="0"/>
              <w:jc w:val="left"/>
              <w:rPr>
                <w:rFonts w:ascii="Arial" w:hAnsi="Arial" w:cs="Arial"/>
                <w:sz w:val="14"/>
                <w:szCs w:val="14"/>
              </w:rPr>
            </w:pPr>
          </w:p>
        </w:tc>
        <w:tc>
          <w:tcPr>
            <w:tcW w:w="542" w:type="dxa"/>
            <w:tcBorders>
              <w:top w:val="nil"/>
              <w:left w:val="nil"/>
              <w:bottom w:val="nil"/>
              <w:right w:val="nil"/>
            </w:tcBorders>
            <w:shd w:val="clear" w:color="auto" w:fill="auto"/>
            <w:noWrap/>
            <w:vAlign w:val="bottom"/>
            <w:hideMark/>
          </w:tcPr>
          <w:p w14:paraId="0D043955" w14:textId="77777777" w:rsidR="004C58FB" w:rsidRPr="004C58FB" w:rsidRDefault="004C58FB" w:rsidP="004C58FB">
            <w:pPr>
              <w:spacing w:before="0" w:after="0" w:line="240" w:lineRule="auto"/>
              <w:ind w:firstLine="0"/>
              <w:jc w:val="left"/>
              <w:rPr>
                <w:rFonts w:ascii="Arial" w:hAnsi="Arial" w:cs="Arial"/>
                <w:sz w:val="14"/>
                <w:szCs w:val="14"/>
              </w:rPr>
            </w:pPr>
          </w:p>
        </w:tc>
        <w:tc>
          <w:tcPr>
            <w:tcW w:w="483" w:type="dxa"/>
            <w:tcBorders>
              <w:top w:val="nil"/>
              <w:left w:val="nil"/>
              <w:bottom w:val="nil"/>
              <w:right w:val="nil"/>
            </w:tcBorders>
            <w:shd w:val="clear" w:color="auto" w:fill="auto"/>
            <w:noWrap/>
            <w:vAlign w:val="bottom"/>
            <w:hideMark/>
          </w:tcPr>
          <w:p w14:paraId="76182F51" w14:textId="77777777" w:rsidR="004C58FB" w:rsidRPr="004C58FB" w:rsidRDefault="004C58FB" w:rsidP="004C58FB">
            <w:pPr>
              <w:spacing w:before="0" w:after="0" w:line="240" w:lineRule="auto"/>
              <w:ind w:firstLine="0"/>
              <w:jc w:val="left"/>
              <w:rPr>
                <w:rFonts w:ascii="Arial" w:hAnsi="Arial" w:cs="Arial"/>
                <w:sz w:val="14"/>
                <w:szCs w:val="14"/>
              </w:rPr>
            </w:pPr>
          </w:p>
        </w:tc>
        <w:tc>
          <w:tcPr>
            <w:tcW w:w="579" w:type="dxa"/>
            <w:tcBorders>
              <w:top w:val="nil"/>
              <w:left w:val="nil"/>
              <w:bottom w:val="nil"/>
              <w:right w:val="nil"/>
            </w:tcBorders>
            <w:shd w:val="clear" w:color="auto" w:fill="auto"/>
            <w:noWrap/>
            <w:vAlign w:val="bottom"/>
            <w:hideMark/>
          </w:tcPr>
          <w:p w14:paraId="18DC3488" w14:textId="77777777" w:rsidR="004C58FB" w:rsidRPr="004C58FB" w:rsidRDefault="004C58FB" w:rsidP="004C58FB">
            <w:pPr>
              <w:spacing w:before="0" w:after="0" w:line="240" w:lineRule="auto"/>
              <w:ind w:firstLine="0"/>
              <w:jc w:val="left"/>
              <w:rPr>
                <w:rFonts w:ascii="Arial" w:hAnsi="Arial" w:cs="Arial"/>
                <w:sz w:val="14"/>
                <w:szCs w:val="14"/>
              </w:rPr>
            </w:pPr>
          </w:p>
        </w:tc>
        <w:tc>
          <w:tcPr>
            <w:tcW w:w="759" w:type="dxa"/>
            <w:tcBorders>
              <w:top w:val="nil"/>
              <w:left w:val="nil"/>
              <w:bottom w:val="nil"/>
              <w:right w:val="nil"/>
            </w:tcBorders>
            <w:shd w:val="clear" w:color="auto" w:fill="auto"/>
            <w:noWrap/>
            <w:vAlign w:val="bottom"/>
            <w:hideMark/>
          </w:tcPr>
          <w:p w14:paraId="52D813DB" w14:textId="77777777" w:rsidR="004C58FB" w:rsidRPr="004C58FB" w:rsidRDefault="004C58FB" w:rsidP="004C58FB">
            <w:pPr>
              <w:spacing w:before="0" w:after="0" w:line="240" w:lineRule="auto"/>
              <w:ind w:firstLine="0"/>
              <w:jc w:val="left"/>
              <w:rPr>
                <w:rFonts w:ascii="Arial" w:hAnsi="Arial" w:cs="Arial"/>
                <w:sz w:val="14"/>
                <w:szCs w:val="14"/>
              </w:rPr>
            </w:pPr>
          </w:p>
        </w:tc>
        <w:tc>
          <w:tcPr>
            <w:tcW w:w="566" w:type="dxa"/>
            <w:tcBorders>
              <w:top w:val="nil"/>
              <w:left w:val="nil"/>
              <w:bottom w:val="nil"/>
              <w:right w:val="nil"/>
            </w:tcBorders>
            <w:shd w:val="clear" w:color="auto" w:fill="auto"/>
            <w:noWrap/>
            <w:vAlign w:val="bottom"/>
            <w:hideMark/>
          </w:tcPr>
          <w:p w14:paraId="467E9937" w14:textId="77777777" w:rsidR="004C58FB" w:rsidRPr="004C58FB" w:rsidRDefault="004C58FB" w:rsidP="004C58FB">
            <w:pPr>
              <w:spacing w:before="0" w:after="0" w:line="240" w:lineRule="auto"/>
              <w:ind w:firstLine="0"/>
              <w:jc w:val="left"/>
              <w:rPr>
                <w:rFonts w:ascii="Arial" w:hAnsi="Arial" w:cs="Arial"/>
                <w:sz w:val="14"/>
                <w:szCs w:val="14"/>
              </w:rPr>
            </w:pPr>
          </w:p>
        </w:tc>
        <w:tc>
          <w:tcPr>
            <w:tcW w:w="713" w:type="dxa"/>
            <w:tcBorders>
              <w:top w:val="nil"/>
              <w:left w:val="nil"/>
              <w:bottom w:val="nil"/>
              <w:right w:val="nil"/>
            </w:tcBorders>
            <w:shd w:val="clear" w:color="auto" w:fill="auto"/>
            <w:noWrap/>
            <w:vAlign w:val="bottom"/>
            <w:hideMark/>
          </w:tcPr>
          <w:p w14:paraId="01C8B8F6" w14:textId="77777777" w:rsidR="004C58FB" w:rsidRPr="004C58FB" w:rsidRDefault="004C58FB" w:rsidP="004C58FB">
            <w:pPr>
              <w:spacing w:before="0" w:after="0" w:line="240" w:lineRule="auto"/>
              <w:ind w:firstLine="0"/>
              <w:jc w:val="left"/>
              <w:rPr>
                <w:rFonts w:ascii="Arial" w:hAnsi="Arial" w:cs="Arial"/>
                <w:sz w:val="14"/>
                <w:szCs w:val="14"/>
              </w:rPr>
            </w:pPr>
          </w:p>
        </w:tc>
        <w:tc>
          <w:tcPr>
            <w:tcW w:w="679" w:type="dxa"/>
            <w:tcBorders>
              <w:top w:val="nil"/>
              <w:left w:val="nil"/>
              <w:bottom w:val="nil"/>
              <w:right w:val="nil"/>
            </w:tcBorders>
            <w:shd w:val="clear" w:color="auto" w:fill="auto"/>
            <w:noWrap/>
            <w:vAlign w:val="bottom"/>
            <w:hideMark/>
          </w:tcPr>
          <w:p w14:paraId="0C6C7103"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37384A0C" w14:textId="77777777" w:rsidR="004C58FB" w:rsidRPr="004C58FB" w:rsidRDefault="004C58FB" w:rsidP="004C58FB">
            <w:pPr>
              <w:spacing w:before="0" w:after="0" w:line="240" w:lineRule="auto"/>
              <w:ind w:firstLine="0"/>
              <w:jc w:val="left"/>
              <w:rPr>
                <w:rFonts w:ascii="Arial" w:hAnsi="Arial" w:cs="Arial"/>
                <w:sz w:val="14"/>
                <w:szCs w:val="14"/>
              </w:rPr>
            </w:pPr>
          </w:p>
        </w:tc>
        <w:tc>
          <w:tcPr>
            <w:tcW w:w="819" w:type="dxa"/>
            <w:tcBorders>
              <w:top w:val="nil"/>
              <w:left w:val="nil"/>
              <w:bottom w:val="nil"/>
              <w:right w:val="nil"/>
            </w:tcBorders>
            <w:shd w:val="clear" w:color="auto" w:fill="auto"/>
            <w:noWrap/>
            <w:vAlign w:val="bottom"/>
            <w:hideMark/>
          </w:tcPr>
          <w:p w14:paraId="057D838C" w14:textId="77777777" w:rsidR="004C58FB" w:rsidRPr="004C58FB" w:rsidRDefault="004C58FB" w:rsidP="004C58FB">
            <w:pPr>
              <w:spacing w:before="0" w:after="0" w:line="240" w:lineRule="auto"/>
              <w:ind w:firstLine="0"/>
              <w:jc w:val="left"/>
              <w:rPr>
                <w:rFonts w:ascii="Arial" w:hAnsi="Arial" w:cs="Arial"/>
                <w:sz w:val="14"/>
                <w:szCs w:val="14"/>
              </w:rPr>
            </w:pPr>
          </w:p>
        </w:tc>
        <w:tc>
          <w:tcPr>
            <w:tcW w:w="1099" w:type="dxa"/>
            <w:tcBorders>
              <w:top w:val="nil"/>
              <w:left w:val="nil"/>
              <w:bottom w:val="nil"/>
              <w:right w:val="nil"/>
            </w:tcBorders>
            <w:shd w:val="clear" w:color="auto" w:fill="auto"/>
            <w:noWrap/>
            <w:vAlign w:val="bottom"/>
            <w:hideMark/>
          </w:tcPr>
          <w:p w14:paraId="3B2C4A35"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2D279D82" w14:textId="77777777" w:rsidR="004C58FB" w:rsidRPr="004C58FB" w:rsidRDefault="004C58FB" w:rsidP="004C58FB">
            <w:pPr>
              <w:spacing w:before="0" w:after="0" w:line="240" w:lineRule="auto"/>
              <w:ind w:firstLine="0"/>
              <w:jc w:val="left"/>
              <w:rPr>
                <w:rFonts w:ascii="Arial" w:hAnsi="Arial" w:cs="Arial"/>
                <w:sz w:val="14"/>
                <w:szCs w:val="14"/>
              </w:rPr>
            </w:pPr>
          </w:p>
        </w:tc>
        <w:tc>
          <w:tcPr>
            <w:tcW w:w="999" w:type="dxa"/>
            <w:tcBorders>
              <w:top w:val="nil"/>
              <w:left w:val="nil"/>
              <w:bottom w:val="nil"/>
              <w:right w:val="nil"/>
            </w:tcBorders>
            <w:shd w:val="clear" w:color="auto" w:fill="auto"/>
            <w:noWrap/>
            <w:vAlign w:val="bottom"/>
            <w:hideMark/>
          </w:tcPr>
          <w:p w14:paraId="63D25E4A"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18782376"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53F532E5" w14:textId="77777777" w:rsidR="004C58FB" w:rsidRPr="004C58FB" w:rsidRDefault="004C58FB" w:rsidP="004C58FB">
            <w:pPr>
              <w:spacing w:before="0" w:after="0" w:line="240" w:lineRule="auto"/>
              <w:ind w:firstLine="0"/>
              <w:jc w:val="left"/>
              <w:rPr>
                <w:rFonts w:ascii="Arial" w:hAnsi="Arial" w:cs="Arial"/>
                <w:sz w:val="14"/>
                <w:szCs w:val="14"/>
              </w:rPr>
            </w:pPr>
          </w:p>
        </w:tc>
        <w:tc>
          <w:tcPr>
            <w:tcW w:w="779" w:type="dxa"/>
            <w:tcBorders>
              <w:top w:val="nil"/>
              <w:left w:val="nil"/>
              <w:bottom w:val="nil"/>
              <w:right w:val="nil"/>
            </w:tcBorders>
            <w:shd w:val="clear" w:color="auto" w:fill="auto"/>
            <w:noWrap/>
            <w:vAlign w:val="bottom"/>
            <w:hideMark/>
          </w:tcPr>
          <w:p w14:paraId="00AE4A8B" w14:textId="77777777" w:rsidR="004C58FB" w:rsidRPr="004C58FB" w:rsidRDefault="004C58FB" w:rsidP="004C58FB">
            <w:pPr>
              <w:spacing w:before="0" w:after="0" w:line="240" w:lineRule="auto"/>
              <w:ind w:firstLine="0"/>
              <w:jc w:val="left"/>
              <w:rPr>
                <w:rFonts w:ascii="Arial" w:hAnsi="Arial" w:cs="Arial"/>
                <w:sz w:val="14"/>
                <w:szCs w:val="14"/>
              </w:rPr>
            </w:pPr>
          </w:p>
        </w:tc>
      </w:tr>
      <w:tr w:rsidR="004C58FB" w:rsidRPr="004C58FB" w14:paraId="04129AEA" w14:textId="77777777" w:rsidTr="004C58FB">
        <w:trPr>
          <w:trHeight w:val="240"/>
        </w:trPr>
        <w:tc>
          <w:tcPr>
            <w:tcW w:w="368" w:type="dxa"/>
            <w:tcBorders>
              <w:top w:val="nil"/>
              <w:left w:val="nil"/>
              <w:bottom w:val="nil"/>
              <w:right w:val="nil"/>
            </w:tcBorders>
            <w:shd w:val="clear" w:color="auto" w:fill="auto"/>
            <w:noWrap/>
            <w:vAlign w:val="bottom"/>
            <w:hideMark/>
          </w:tcPr>
          <w:p w14:paraId="5DF24F76"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tcBorders>
              <w:top w:val="nil"/>
              <w:left w:val="nil"/>
              <w:bottom w:val="nil"/>
              <w:right w:val="nil"/>
            </w:tcBorders>
            <w:shd w:val="clear" w:color="auto" w:fill="auto"/>
            <w:noWrap/>
            <w:vAlign w:val="bottom"/>
            <w:hideMark/>
          </w:tcPr>
          <w:p w14:paraId="33DF53D6"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nil"/>
              <w:right w:val="nil"/>
            </w:tcBorders>
            <w:shd w:val="clear" w:color="auto" w:fill="auto"/>
            <w:noWrap/>
            <w:vAlign w:val="bottom"/>
            <w:hideMark/>
          </w:tcPr>
          <w:p w14:paraId="199FF6C9" w14:textId="77777777" w:rsidR="004C58FB" w:rsidRPr="004C58FB" w:rsidRDefault="004C58FB" w:rsidP="004C58FB">
            <w:pPr>
              <w:spacing w:before="0" w:after="0" w:line="240" w:lineRule="auto"/>
              <w:ind w:firstLine="0"/>
              <w:jc w:val="left"/>
              <w:rPr>
                <w:rFonts w:ascii="Arial" w:hAnsi="Arial" w:cs="Arial"/>
                <w:sz w:val="14"/>
                <w:szCs w:val="14"/>
              </w:rPr>
            </w:pPr>
          </w:p>
        </w:tc>
        <w:tc>
          <w:tcPr>
            <w:tcW w:w="681" w:type="dxa"/>
            <w:tcBorders>
              <w:top w:val="nil"/>
              <w:left w:val="nil"/>
              <w:bottom w:val="nil"/>
              <w:right w:val="nil"/>
            </w:tcBorders>
            <w:shd w:val="clear" w:color="auto" w:fill="auto"/>
            <w:noWrap/>
            <w:vAlign w:val="bottom"/>
            <w:hideMark/>
          </w:tcPr>
          <w:p w14:paraId="28CB3FC8" w14:textId="77777777" w:rsidR="004C58FB" w:rsidRPr="004C58FB" w:rsidRDefault="004C58FB" w:rsidP="004C58FB">
            <w:pPr>
              <w:spacing w:before="0" w:after="0" w:line="240" w:lineRule="auto"/>
              <w:ind w:firstLine="0"/>
              <w:jc w:val="left"/>
              <w:rPr>
                <w:rFonts w:ascii="Arial" w:hAnsi="Arial" w:cs="Arial"/>
                <w:sz w:val="14"/>
                <w:szCs w:val="14"/>
              </w:rPr>
            </w:pPr>
          </w:p>
        </w:tc>
        <w:tc>
          <w:tcPr>
            <w:tcW w:w="892" w:type="dxa"/>
            <w:tcBorders>
              <w:top w:val="nil"/>
              <w:left w:val="nil"/>
              <w:bottom w:val="nil"/>
              <w:right w:val="nil"/>
            </w:tcBorders>
            <w:shd w:val="clear" w:color="auto" w:fill="auto"/>
            <w:noWrap/>
            <w:vAlign w:val="bottom"/>
            <w:hideMark/>
          </w:tcPr>
          <w:p w14:paraId="185AAF6E" w14:textId="77777777" w:rsidR="004C58FB" w:rsidRPr="004C58FB" w:rsidRDefault="004C58FB" w:rsidP="004C58FB">
            <w:pPr>
              <w:spacing w:before="0" w:after="0" w:line="240" w:lineRule="auto"/>
              <w:ind w:firstLine="0"/>
              <w:jc w:val="left"/>
              <w:rPr>
                <w:rFonts w:ascii="Arial" w:hAnsi="Arial" w:cs="Arial"/>
                <w:sz w:val="14"/>
                <w:szCs w:val="14"/>
              </w:rPr>
            </w:pPr>
          </w:p>
        </w:tc>
        <w:tc>
          <w:tcPr>
            <w:tcW w:w="607" w:type="dxa"/>
            <w:tcBorders>
              <w:top w:val="nil"/>
              <w:left w:val="nil"/>
              <w:bottom w:val="nil"/>
              <w:right w:val="nil"/>
            </w:tcBorders>
            <w:shd w:val="clear" w:color="auto" w:fill="auto"/>
            <w:noWrap/>
            <w:vAlign w:val="bottom"/>
            <w:hideMark/>
          </w:tcPr>
          <w:p w14:paraId="6A08C548"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tcBorders>
              <w:top w:val="nil"/>
              <w:left w:val="nil"/>
              <w:bottom w:val="nil"/>
              <w:right w:val="nil"/>
            </w:tcBorders>
            <w:shd w:val="clear" w:color="auto" w:fill="auto"/>
            <w:noWrap/>
            <w:vAlign w:val="bottom"/>
            <w:hideMark/>
          </w:tcPr>
          <w:p w14:paraId="6D854F71" w14:textId="77777777" w:rsidR="004C58FB" w:rsidRPr="004C58FB" w:rsidRDefault="004C58FB" w:rsidP="004C58FB">
            <w:pPr>
              <w:spacing w:before="0" w:after="0" w:line="240" w:lineRule="auto"/>
              <w:ind w:firstLine="0"/>
              <w:jc w:val="left"/>
              <w:rPr>
                <w:rFonts w:ascii="Arial" w:hAnsi="Arial" w:cs="Arial"/>
                <w:sz w:val="14"/>
                <w:szCs w:val="14"/>
              </w:rPr>
            </w:pPr>
          </w:p>
        </w:tc>
        <w:tc>
          <w:tcPr>
            <w:tcW w:w="1057" w:type="dxa"/>
            <w:gridSpan w:val="2"/>
            <w:tcBorders>
              <w:top w:val="nil"/>
              <w:left w:val="nil"/>
              <w:bottom w:val="nil"/>
              <w:right w:val="nil"/>
            </w:tcBorders>
            <w:shd w:val="clear" w:color="auto" w:fill="auto"/>
            <w:noWrap/>
            <w:vAlign w:val="bottom"/>
            <w:hideMark/>
          </w:tcPr>
          <w:p w14:paraId="2E459EA8" w14:textId="77777777" w:rsidR="004C58FB" w:rsidRPr="004C58FB" w:rsidRDefault="004C58FB" w:rsidP="004C58FB">
            <w:pPr>
              <w:spacing w:before="0" w:after="0" w:line="240" w:lineRule="auto"/>
              <w:ind w:firstLine="0"/>
              <w:jc w:val="left"/>
              <w:rPr>
                <w:rFonts w:ascii="Arial" w:hAnsi="Arial" w:cs="Arial"/>
                <w:sz w:val="14"/>
                <w:szCs w:val="14"/>
              </w:rPr>
            </w:pPr>
          </w:p>
        </w:tc>
        <w:tc>
          <w:tcPr>
            <w:tcW w:w="557" w:type="dxa"/>
            <w:gridSpan w:val="2"/>
            <w:tcBorders>
              <w:top w:val="nil"/>
              <w:left w:val="nil"/>
              <w:bottom w:val="nil"/>
              <w:right w:val="nil"/>
            </w:tcBorders>
            <w:shd w:val="clear" w:color="auto" w:fill="auto"/>
            <w:noWrap/>
            <w:vAlign w:val="bottom"/>
            <w:hideMark/>
          </w:tcPr>
          <w:p w14:paraId="3FE46F91" w14:textId="77777777" w:rsidR="004C58FB" w:rsidRPr="004C58FB" w:rsidRDefault="004C58FB" w:rsidP="004C58FB">
            <w:pPr>
              <w:spacing w:before="0" w:after="0" w:line="240" w:lineRule="auto"/>
              <w:ind w:firstLine="0"/>
              <w:jc w:val="left"/>
              <w:rPr>
                <w:rFonts w:ascii="Arial" w:hAnsi="Arial" w:cs="Arial"/>
                <w:sz w:val="14"/>
                <w:szCs w:val="14"/>
              </w:rPr>
            </w:pPr>
          </w:p>
        </w:tc>
        <w:tc>
          <w:tcPr>
            <w:tcW w:w="558" w:type="dxa"/>
            <w:gridSpan w:val="2"/>
            <w:tcBorders>
              <w:top w:val="nil"/>
              <w:left w:val="nil"/>
              <w:bottom w:val="nil"/>
              <w:right w:val="nil"/>
            </w:tcBorders>
            <w:shd w:val="clear" w:color="auto" w:fill="auto"/>
            <w:noWrap/>
            <w:vAlign w:val="bottom"/>
            <w:hideMark/>
          </w:tcPr>
          <w:p w14:paraId="3998F407" w14:textId="77777777" w:rsidR="004C58FB" w:rsidRPr="004C58FB" w:rsidRDefault="004C58FB" w:rsidP="004C58FB">
            <w:pPr>
              <w:spacing w:before="0" w:after="0" w:line="240" w:lineRule="auto"/>
              <w:ind w:firstLine="0"/>
              <w:jc w:val="left"/>
              <w:rPr>
                <w:rFonts w:ascii="Arial" w:hAnsi="Arial" w:cs="Arial"/>
                <w:sz w:val="14"/>
                <w:szCs w:val="14"/>
              </w:rPr>
            </w:pPr>
          </w:p>
        </w:tc>
        <w:tc>
          <w:tcPr>
            <w:tcW w:w="760" w:type="dxa"/>
            <w:gridSpan w:val="2"/>
            <w:tcBorders>
              <w:top w:val="nil"/>
              <w:left w:val="nil"/>
              <w:bottom w:val="nil"/>
              <w:right w:val="nil"/>
            </w:tcBorders>
            <w:shd w:val="clear" w:color="auto" w:fill="auto"/>
            <w:noWrap/>
            <w:vAlign w:val="bottom"/>
            <w:hideMark/>
          </w:tcPr>
          <w:p w14:paraId="3BD68F07"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gridSpan w:val="2"/>
            <w:tcBorders>
              <w:top w:val="nil"/>
              <w:left w:val="nil"/>
              <w:bottom w:val="nil"/>
              <w:right w:val="nil"/>
            </w:tcBorders>
            <w:shd w:val="clear" w:color="auto" w:fill="auto"/>
            <w:noWrap/>
            <w:vAlign w:val="bottom"/>
            <w:hideMark/>
          </w:tcPr>
          <w:p w14:paraId="3139DB42" w14:textId="77777777" w:rsidR="004C58FB" w:rsidRPr="004C58FB" w:rsidRDefault="004C58FB" w:rsidP="004C58FB">
            <w:pPr>
              <w:spacing w:before="0" w:after="0" w:line="240" w:lineRule="auto"/>
              <w:ind w:firstLine="0"/>
              <w:jc w:val="left"/>
              <w:rPr>
                <w:rFonts w:ascii="Arial" w:hAnsi="Arial" w:cs="Arial"/>
                <w:sz w:val="14"/>
                <w:szCs w:val="14"/>
              </w:rPr>
            </w:pPr>
          </w:p>
        </w:tc>
        <w:tc>
          <w:tcPr>
            <w:tcW w:w="236" w:type="dxa"/>
            <w:gridSpan w:val="2"/>
            <w:tcBorders>
              <w:top w:val="nil"/>
              <w:left w:val="nil"/>
              <w:bottom w:val="nil"/>
              <w:right w:val="nil"/>
            </w:tcBorders>
            <w:shd w:val="clear" w:color="auto" w:fill="auto"/>
            <w:noWrap/>
            <w:vAlign w:val="bottom"/>
            <w:hideMark/>
          </w:tcPr>
          <w:p w14:paraId="139D330B"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678" w:type="dxa"/>
            <w:tcBorders>
              <w:top w:val="nil"/>
              <w:left w:val="nil"/>
              <w:bottom w:val="nil"/>
              <w:right w:val="nil"/>
            </w:tcBorders>
            <w:shd w:val="clear" w:color="auto" w:fill="auto"/>
            <w:noWrap/>
            <w:vAlign w:val="bottom"/>
            <w:hideMark/>
          </w:tcPr>
          <w:p w14:paraId="10BBEC17"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567" w:type="dxa"/>
            <w:tcBorders>
              <w:top w:val="nil"/>
              <w:left w:val="nil"/>
              <w:bottom w:val="nil"/>
              <w:right w:val="nil"/>
            </w:tcBorders>
            <w:shd w:val="clear" w:color="auto" w:fill="auto"/>
            <w:noWrap/>
            <w:vAlign w:val="bottom"/>
            <w:hideMark/>
          </w:tcPr>
          <w:p w14:paraId="145CDF96"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1409" w:type="dxa"/>
            <w:tcBorders>
              <w:top w:val="nil"/>
              <w:left w:val="nil"/>
              <w:bottom w:val="nil"/>
              <w:right w:val="nil"/>
            </w:tcBorders>
            <w:shd w:val="clear" w:color="auto" w:fill="auto"/>
            <w:noWrap/>
            <w:vAlign w:val="bottom"/>
            <w:hideMark/>
          </w:tcPr>
          <w:p w14:paraId="49FA3DEE"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2026B565"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0809A6AE" w14:textId="77777777" w:rsidR="004C58FB" w:rsidRPr="004C58FB" w:rsidRDefault="004C58FB" w:rsidP="004C58FB">
            <w:pPr>
              <w:spacing w:before="0" w:after="0" w:line="240" w:lineRule="auto"/>
              <w:ind w:firstLine="0"/>
              <w:jc w:val="left"/>
              <w:rPr>
                <w:rFonts w:ascii="Arial" w:hAnsi="Arial" w:cs="Arial"/>
                <w:sz w:val="14"/>
                <w:szCs w:val="14"/>
              </w:rPr>
            </w:pPr>
          </w:p>
        </w:tc>
        <w:tc>
          <w:tcPr>
            <w:tcW w:w="419" w:type="dxa"/>
            <w:tcBorders>
              <w:top w:val="nil"/>
              <w:left w:val="nil"/>
              <w:bottom w:val="nil"/>
              <w:right w:val="nil"/>
            </w:tcBorders>
            <w:shd w:val="clear" w:color="auto" w:fill="auto"/>
            <w:noWrap/>
            <w:vAlign w:val="bottom"/>
            <w:hideMark/>
          </w:tcPr>
          <w:p w14:paraId="754C2385" w14:textId="77777777" w:rsidR="004C58FB" w:rsidRPr="004C58FB" w:rsidRDefault="004C58FB" w:rsidP="004C58FB">
            <w:pPr>
              <w:spacing w:before="0" w:after="0" w:line="240" w:lineRule="auto"/>
              <w:ind w:firstLine="0"/>
              <w:jc w:val="left"/>
              <w:rPr>
                <w:rFonts w:ascii="Arial" w:hAnsi="Arial" w:cs="Arial"/>
                <w:sz w:val="14"/>
                <w:szCs w:val="14"/>
              </w:rPr>
            </w:pPr>
          </w:p>
        </w:tc>
        <w:tc>
          <w:tcPr>
            <w:tcW w:w="562" w:type="dxa"/>
            <w:tcBorders>
              <w:top w:val="nil"/>
              <w:left w:val="nil"/>
              <w:bottom w:val="nil"/>
              <w:right w:val="nil"/>
            </w:tcBorders>
            <w:shd w:val="clear" w:color="auto" w:fill="auto"/>
            <w:noWrap/>
            <w:vAlign w:val="bottom"/>
            <w:hideMark/>
          </w:tcPr>
          <w:p w14:paraId="04FB9C02"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9" w:type="dxa"/>
            <w:tcBorders>
              <w:top w:val="nil"/>
              <w:left w:val="nil"/>
              <w:bottom w:val="nil"/>
              <w:right w:val="nil"/>
            </w:tcBorders>
            <w:shd w:val="clear" w:color="auto" w:fill="auto"/>
            <w:noWrap/>
            <w:vAlign w:val="bottom"/>
            <w:hideMark/>
          </w:tcPr>
          <w:p w14:paraId="439CA16A"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nil"/>
              <w:right w:val="nil"/>
            </w:tcBorders>
            <w:shd w:val="clear" w:color="auto" w:fill="auto"/>
            <w:noWrap/>
            <w:vAlign w:val="bottom"/>
            <w:hideMark/>
          </w:tcPr>
          <w:p w14:paraId="6AE92B2F"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0E2A9573" w14:textId="77777777" w:rsidR="004C58FB" w:rsidRPr="004C58FB" w:rsidRDefault="004C58FB" w:rsidP="004C58FB">
            <w:pPr>
              <w:spacing w:before="0" w:after="0" w:line="240" w:lineRule="auto"/>
              <w:ind w:firstLine="0"/>
              <w:jc w:val="left"/>
              <w:rPr>
                <w:rFonts w:ascii="Arial" w:hAnsi="Arial" w:cs="Arial"/>
                <w:sz w:val="14"/>
                <w:szCs w:val="14"/>
              </w:rPr>
            </w:pPr>
          </w:p>
        </w:tc>
        <w:tc>
          <w:tcPr>
            <w:tcW w:w="699" w:type="dxa"/>
            <w:tcBorders>
              <w:top w:val="nil"/>
              <w:left w:val="nil"/>
              <w:bottom w:val="nil"/>
              <w:right w:val="nil"/>
            </w:tcBorders>
            <w:shd w:val="clear" w:color="auto" w:fill="auto"/>
            <w:noWrap/>
            <w:vAlign w:val="bottom"/>
            <w:hideMark/>
          </w:tcPr>
          <w:p w14:paraId="12B41B7F"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228F8BE3"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nil"/>
              <w:left w:val="nil"/>
              <w:bottom w:val="nil"/>
              <w:right w:val="nil"/>
            </w:tcBorders>
            <w:shd w:val="clear" w:color="auto" w:fill="auto"/>
            <w:noWrap/>
            <w:vAlign w:val="bottom"/>
            <w:hideMark/>
          </w:tcPr>
          <w:p w14:paraId="77F65881" w14:textId="77777777" w:rsidR="004C58FB" w:rsidRPr="004C58FB" w:rsidRDefault="004C58FB" w:rsidP="004C58FB">
            <w:pPr>
              <w:spacing w:before="0" w:after="0" w:line="240" w:lineRule="auto"/>
              <w:ind w:firstLine="0"/>
              <w:jc w:val="left"/>
              <w:rPr>
                <w:rFonts w:ascii="Arial" w:hAnsi="Arial" w:cs="Arial"/>
                <w:sz w:val="14"/>
                <w:szCs w:val="14"/>
              </w:rPr>
            </w:pPr>
          </w:p>
        </w:tc>
        <w:tc>
          <w:tcPr>
            <w:tcW w:w="857" w:type="dxa"/>
            <w:tcBorders>
              <w:top w:val="nil"/>
              <w:left w:val="nil"/>
              <w:bottom w:val="nil"/>
              <w:right w:val="nil"/>
            </w:tcBorders>
            <w:shd w:val="clear" w:color="auto" w:fill="auto"/>
            <w:noWrap/>
            <w:vAlign w:val="bottom"/>
            <w:hideMark/>
          </w:tcPr>
          <w:p w14:paraId="40AE5349"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7ABDEC43" w14:textId="77777777" w:rsidR="004C58FB" w:rsidRPr="004C58FB" w:rsidRDefault="004C58FB" w:rsidP="004C58FB">
            <w:pPr>
              <w:spacing w:before="0" w:after="0" w:line="240" w:lineRule="auto"/>
              <w:ind w:firstLine="0"/>
              <w:jc w:val="left"/>
              <w:rPr>
                <w:rFonts w:ascii="Arial" w:hAnsi="Arial" w:cs="Arial"/>
                <w:sz w:val="14"/>
                <w:szCs w:val="14"/>
              </w:rPr>
            </w:pPr>
          </w:p>
        </w:tc>
        <w:tc>
          <w:tcPr>
            <w:tcW w:w="639" w:type="dxa"/>
            <w:tcBorders>
              <w:top w:val="nil"/>
              <w:left w:val="nil"/>
              <w:bottom w:val="nil"/>
              <w:right w:val="nil"/>
            </w:tcBorders>
            <w:shd w:val="clear" w:color="auto" w:fill="auto"/>
            <w:noWrap/>
            <w:vAlign w:val="bottom"/>
            <w:hideMark/>
          </w:tcPr>
          <w:p w14:paraId="631DB0E3" w14:textId="77777777" w:rsidR="004C58FB" w:rsidRPr="004C58FB" w:rsidRDefault="004C58FB" w:rsidP="004C58FB">
            <w:pPr>
              <w:spacing w:before="0" w:after="0" w:line="240" w:lineRule="auto"/>
              <w:ind w:firstLine="0"/>
              <w:jc w:val="left"/>
              <w:rPr>
                <w:rFonts w:ascii="Arial" w:hAnsi="Arial" w:cs="Arial"/>
                <w:sz w:val="14"/>
                <w:szCs w:val="14"/>
              </w:rPr>
            </w:pPr>
          </w:p>
        </w:tc>
        <w:tc>
          <w:tcPr>
            <w:tcW w:w="693" w:type="dxa"/>
            <w:tcBorders>
              <w:top w:val="nil"/>
              <w:left w:val="nil"/>
              <w:bottom w:val="nil"/>
              <w:right w:val="nil"/>
            </w:tcBorders>
            <w:shd w:val="clear" w:color="auto" w:fill="auto"/>
            <w:noWrap/>
            <w:vAlign w:val="bottom"/>
            <w:hideMark/>
          </w:tcPr>
          <w:p w14:paraId="0517D9B2" w14:textId="77777777" w:rsidR="004C58FB" w:rsidRPr="004C58FB" w:rsidRDefault="004C58FB" w:rsidP="004C58FB">
            <w:pPr>
              <w:spacing w:before="0" w:after="0" w:line="240" w:lineRule="auto"/>
              <w:ind w:firstLine="0"/>
              <w:jc w:val="left"/>
              <w:rPr>
                <w:rFonts w:ascii="Arial" w:hAnsi="Arial" w:cs="Arial"/>
                <w:sz w:val="14"/>
                <w:szCs w:val="14"/>
              </w:rPr>
            </w:pPr>
          </w:p>
        </w:tc>
        <w:tc>
          <w:tcPr>
            <w:tcW w:w="520" w:type="dxa"/>
            <w:tcBorders>
              <w:top w:val="nil"/>
              <w:left w:val="nil"/>
              <w:bottom w:val="nil"/>
              <w:right w:val="nil"/>
            </w:tcBorders>
            <w:shd w:val="clear" w:color="auto" w:fill="auto"/>
            <w:noWrap/>
            <w:vAlign w:val="bottom"/>
            <w:hideMark/>
          </w:tcPr>
          <w:p w14:paraId="7F074459"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54D5FD7F" w14:textId="77777777" w:rsidR="004C58FB" w:rsidRPr="004C58FB" w:rsidRDefault="004C58FB" w:rsidP="004C58FB">
            <w:pPr>
              <w:spacing w:before="0" w:after="0" w:line="240" w:lineRule="auto"/>
              <w:ind w:firstLine="0"/>
              <w:jc w:val="left"/>
              <w:rPr>
                <w:rFonts w:ascii="Arial" w:hAnsi="Arial" w:cs="Arial"/>
                <w:sz w:val="14"/>
                <w:szCs w:val="14"/>
              </w:rPr>
            </w:pPr>
          </w:p>
        </w:tc>
        <w:tc>
          <w:tcPr>
            <w:tcW w:w="542" w:type="dxa"/>
            <w:tcBorders>
              <w:top w:val="nil"/>
              <w:left w:val="nil"/>
              <w:bottom w:val="nil"/>
              <w:right w:val="nil"/>
            </w:tcBorders>
            <w:shd w:val="clear" w:color="auto" w:fill="auto"/>
            <w:noWrap/>
            <w:vAlign w:val="bottom"/>
            <w:hideMark/>
          </w:tcPr>
          <w:p w14:paraId="306AD205" w14:textId="77777777" w:rsidR="004C58FB" w:rsidRPr="004C58FB" w:rsidRDefault="004C58FB" w:rsidP="004C58FB">
            <w:pPr>
              <w:spacing w:before="0" w:after="0" w:line="240" w:lineRule="auto"/>
              <w:ind w:firstLine="0"/>
              <w:jc w:val="left"/>
              <w:rPr>
                <w:rFonts w:ascii="Arial" w:hAnsi="Arial" w:cs="Arial"/>
                <w:sz w:val="14"/>
                <w:szCs w:val="14"/>
              </w:rPr>
            </w:pPr>
          </w:p>
        </w:tc>
        <w:tc>
          <w:tcPr>
            <w:tcW w:w="483" w:type="dxa"/>
            <w:tcBorders>
              <w:top w:val="nil"/>
              <w:left w:val="nil"/>
              <w:bottom w:val="nil"/>
              <w:right w:val="nil"/>
            </w:tcBorders>
            <w:shd w:val="clear" w:color="auto" w:fill="auto"/>
            <w:noWrap/>
            <w:vAlign w:val="bottom"/>
            <w:hideMark/>
          </w:tcPr>
          <w:p w14:paraId="0D07DE57" w14:textId="77777777" w:rsidR="004C58FB" w:rsidRPr="004C58FB" w:rsidRDefault="004C58FB" w:rsidP="004C58FB">
            <w:pPr>
              <w:spacing w:before="0" w:after="0" w:line="240" w:lineRule="auto"/>
              <w:ind w:firstLine="0"/>
              <w:jc w:val="left"/>
              <w:rPr>
                <w:rFonts w:ascii="Arial" w:hAnsi="Arial" w:cs="Arial"/>
                <w:sz w:val="14"/>
                <w:szCs w:val="14"/>
              </w:rPr>
            </w:pPr>
          </w:p>
        </w:tc>
        <w:tc>
          <w:tcPr>
            <w:tcW w:w="579" w:type="dxa"/>
            <w:tcBorders>
              <w:top w:val="nil"/>
              <w:left w:val="nil"/>
              <w:bottom w:val="nil"/>
              <w:right w:val="nil"/>
            </w:tcBorders>
            <w:shd w:val="clear" w:color="auto" w:fill="auto"/>
            <w:noWrap/>
            <w:vAlign w:val="bottom"/>
            <w:hideMark/>
          </w:tcPr>
          <w:p w14:paraId="01E95EE4" w14:textId="77777777" w:rsidR="004C58FB" w:rsidRPr="004C58FB" w:rsidRDefault="004C58FB" w:rsidP="004C58FB">
            <w:pPr>
              <w:spacing w:before="0" w:after="0" w:line="240" w:lineRule="auto"/>
              <w:ind w:firstLine="0"/>
              <w:jc w:val="left"/>
              <w:rPr>
                <w:rFonts w:ascii="Arial" w:hAnsi="Arial" w:cs="Arial"/>
                <w:sz w:val="14"/>
                <w:szCs w:val="14"/>
              </w:rPr>
            </w:pPr>
          </w:p>
        </w:tc>
        <w:tc>
          <w:tcPr>
            <w:tcW w:w="759" w:type="dxa"/>
            <w:tcBorders>
              <w:top w:val="nil"/>
              <w:left w:val="nil"/>
              <w:bottom w:val="nil"/>
              <w:right w:val="nil"/>
            </w:tcBorders>
            <w:shd w:val="clear" w:color="auto" w:fill="auto"/>
            <w:noWrap/>
            <w:vAlign w:val="bottom"/>
            <w:hideMark/>
          </w:tcPr>
          <w:p w14:paraId="70E9F58A" w14:textId="77777777" w:rsidR="004C58FB" w:rsidRPr="004C58FB" w:rsidRDefault="004C58FB" w:rsidP="004C58FB">
            <w:pPr>
              <w:spacing w:before="0" w:after="0" w:line="240" w:lineRule="auto"/>
              <w:ind w:firstLine="0"/>
              <w:jc w:val="left"/>
              <w:rPr>
                <w:rFonts w:ascii="Arial" w:hAnsi="Arial" w:cs="Arial"/>
                <w:sz w:val="14"/>
                <w:szCs w:val="14"/>
              </w:rPr>
            </w:pPr>
          </w:p>
        </w:tc>
        <w:tc>
          <w:tcPr>
            <w:tcW w:w="566" w:type="dxa"/>
            <w:tcBorders>
              <w:top w:val="nil"/>
              <w:left w:val="nil"/>
              <w:bottom w:val="nil"/>
              <w:right w:val="nil"/>
            </w:tcBorders>
            <w:shd w:val="clear" w:color="auto" w:fill="auto"/>
            <w:noWrap/>
            <w:vAlign w:val="bottom"/>
            <w:hideMark/>
          </w:tcPr>
          <w:p w14:paraId="5A7DAF7C" w14:textId="77777777" w:rsidR="004C58FB" w:rsidRPr="004C58FB" w:rsidRDefault="004C58FB" w:rsidP="004C58FB">
            <w:pPr>
              <w:spacing w:before="0" w:after="0" w:line="240" w:lineRule="auto"/>
              <w:ind w:firstLine="0"/>
              <w:jc w:val="left"/>
              <w:rPr>
                <w:rFonts w:ascii="Arial" w:hAnsi="Arial" w:cs="Arial"/>
                <w:sz w:val="14"/>
                <w:szCs w:val="14"/>
              </w:rPr>
            </w:pPr>
          </w:p>
        </w:tc>
        <w:tc>
          <w:tcPr>
            <w:tcW w:w="713" w:type="dxa"/>
            <w:tcBorders>
              <w:top w:val="nil"/>
              <w:left w:val="nil"/>
              <w:bottom w:val="nil"/>
              <w:right w:val="nil"/>
            </w:tcBorders>
            <w:shd w:val="clear" w:color="auto" w:fill="auto"/>
            <w:noWrap/>
            <w:vAlign w:val="bottom"/>
            <w:hideMark/>
          </w:tcPr>
          <w:p w14:paraId="22C21EA9" w14:textId="77777777" w:rsidR="004C58FB" w:rsidRPr="004C58FB" w:rsidRDefault="004C58FB" w:rsidP="004C58FB">
            <w:pPr>
              <w:spacing w:before="0" w:after="0" w:line="240" w:lineRule="auto"/>
              <w:ind w:firstLine="0"/>
              <w:jc w:val="left"/>
              <w:rPr>
                <w:rFonts w:ascii="Arial" w:hAnsi="Arial" w:cs="Arial"/>
                <w:sz w:val="14"/>
                <w:szCs w:val="14"/>
              </w:rPr>
            </w:pPr>
          </w:p>
        </w:tc>
        <w:tc>
          <w:tcPr>
            <w:tcW w:w="679" w:type="dxa"/>
            <w:tcBorders>
              <w:top w:val="nil"/>
              <w:left w:val="nil"/>
              <w:bottom w:val="nil"/>
              <w:right w:val="nil"/>
            </w:tcBorders>
            <w:shd w:val="clear" w:color="auto" w:fill="auto"/>
            <w:noWrap/>
            <w:vAlign w:val="bottom"/>
            <w:hideMark/>
          </w:tcPr>
          <w:p w14:paraId="0C1F017B" w14:textId="77777777" w:rsidR="004C58FB" w:rsidRPr="004C58FB" w:rsidRDefault="004C58FB" w:rsidP="004C58FB">
            <w:pPr>
              <w:spacing w:before="0" w:after="0" w:line="240" w:lineRule="auto"/>
              <w:ind w:firstLine="0"/>
              <w:jc w:val="left"/>
              <w:rPr>
                <w:rFonts w:ascii="Arial" w:hAnsi="Arial" w:cs="Arial"/>
                <w:sz w:val="14"/>
                <w:szCs w:val="14"/>
              </w:rPr>
            </w:pPr>
          </w:p>
        </w:tc>
        <w:tc>
          <w:tcPr>
            <w:tcW w:w="599" w:type="dxa"/>
            <w:tcBorders>
              <w:top w:val="nil"/>
              <w:left w:val="nil"/>
              <w:bottom w:val="nil"/>
              <w:right w:val="nil"/>
            </w:tcBorders>
            <w:shd w:val="clear" w:color="auto" w:fill="auto"/>
            <w:noWrap/>
            <w:vAlign w:val="bottom"/>
            <w:hideMark/>
          </w:tcPr>
          <w:p w14:paraId="1C88751F" w14:textId="77777777" w:rsidR="004C58FB" w:rsidRPr="004C58FB" w:rsidRDefault="004C58FB" w:rsidP="004C58FB">
            <w:pPr>
              <w:spacing w:before="0" w:after="0" w:line="240" w:lineRule="auto"/>
              <w:ind w:firstLine="0"/>
              <w:jc w:val="left"/>
              <w:rPr>
                <w:rFonts w:ascii="Arial" w:hAnsi="Arial" w:cs="Arial"/>
                <w:sz w:val="14"/>
                <w:szCs w:val="14"/>
              </w:rPr>
            </w:pPr>
          </w:p>
        </w:tc>
        <w:tc>
          <w:tcPr>
            <w:tcW w:w="819" w:type="dxa"/>
            <w:tcBorders>
              <w:top w:val="nil"/>
              <w:left w:val="nil"/>
              <w:bottom w:val="nil"/>
              <w:right w:val="nil"/>
            </w:tcBorders>
            <w:shd w:val="clear" w:color="auto" w:fill="auto"/>
            <w:noWrap/>
            <w:vAlign w:val="bottom"/>
            <w:hideMark/>
          </w:tcPr>
          <w:p w14:paraId="3A01EAE6" w14:textId="77777777" w:rsidR="004C58FB" w:rsidRPr="004C58FB" w:rsidRDefault="004C58FB" w:rsidP="004C58FB">
            <w:pPr>
              <w:spacing w:before="0" w:after="0" w:line="240" w:lineRule="auto"/>
              <w:ind w:firstLine="0"/>
              <w:jc w:val="left"/>
              <w:rPr>
                <w:rFonts w:ascii="Arial" w:hAnsi="Arial" w:cs="Arial"/>
                <w:sz w:val="14"/>
                <w:szCs w:val="14"/>
              </w:rPr>
            </w:pPr>
          </w:p>
        </w:tc>
        <w:tc>
          <w:tcPr>
            <w:tcW w:w="1099" w:type="dxa"/>
            <w:tcBorders>
              <w:top w:val="nil"/>
              <w:left w:val="nil"/>
              <w:bottom w:val="nil"/>
              <w:right w:val="nil"/>
            </w:tcBorders>
            <w:shd w:val="clear" w:color="auto" w:fill="auto"/>
            <w:noWrap/>
            <w:vAlign w:val="bottom"/>
            <w:hideMark/>
          </w:tcPr>
          <w:p w14:paraId="769D3BB7" w14:textId="77777777" w:rsidR="004C58FB" w:rsidRPr="004C58FB" w:rsidRDefault="004C58FB" w:rsidP="004C58FB">
            <w:pPr>
              <w:spacing w:before="0" w:after="0" w:line="240" w:lineRule="auto"/>
              <w:ind w:firstLine="0"/>
              <w:jc w:val="left"/>
              <w:rPr>
                <w:rFonts w:ascii="Arial" w:hAnsi="Arial" w:cs="Arial"/>
                <w:sz w:val="14"/>
                <w:szCs w:val="14"/>
              </w:rPr>
            </w:pPr>
          </w:p>
        </w:tc>
        <w:tc>
          <w:tcPr>
            <w:tcW w:w="719" w:type="dxa"/>
            <w:tcBorders>
              <w:top w:val="nil"/>
              <w:left w:val="nil"/>
              <w:bottom w:val="nil"/>
              <w:right w:val="nil"/>
            </w:tcBorders>
            <w:shd w:val="clear" w:color="auto" w:fill="auto"/>
            <w:noWrap/>
            <w:vAlign w:val="bottom"/>
            <w:hideMark/>
          </w:tcPr>
          <w:p w14:paraId="0908C43C" w14:textId="77777777" w:rsidR="004C58FB" w:rsidRPr="004C58FB" w:rsidRDefault="004C58FB" w:rsidP="004C58FB">
            <w:pPr>
              <w:spacing w:before="0" w:after="0" w:line="240" w:lineRule="auto"/>
              <w:ind w:firstLine="0"/>
              <w:jc w:val="left"/>
              <w:rPr>
                <w:rFonts w:ascii="Arial" w:hAnsi="Arial" w:cs="Arial"/>
                <w:sz w:val="14"/>
                <w:szCs w:val="14"/>
              </w:rPr>
            </w:pPr>
          </w:p>
        </w:tc>
        <w:tc>
          <w:tcPr>
            <w:tcW w:w="999" w:type="dxa"/>
            <w:tcBorders>
              <w:top w:val="nil"/>
              <w:left w:val="nil"/>
              <w:bottom w:val="nil"/>
              <w:right w:val="nil"/>
            </w:tcBorders>
            <w:shd w:val="clear" w:color="auto" w:fill="auto"/>
            <w:noWrap/>
            <w:vAlign w:val="bottom"/>
            <w:hideMark/>
          </w:tcPr>
          <w:p w14:paraId="305CE2E0"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nil"/>
              <w:right w:val="nil"/>
            </w:tcBorders>
            <w:shd w:val="clear" w:color="auto" w:fill="auto"/>
            <w:noWrap/>
            <w:vAlign w:val="bottom"/>
            <w:hideMark/>
          </w:tcPr>
          <w:p w14:paraId="7678843D" w14:textId="77777777" w:rsidR="004C58FB" w:rsidRPr="004C58FB" w:rsidRDefault="004C58FB" w:rsidP="004C58FB">
            <w:pPr>
              <w:spacing w:before="0" w:after="0" w:line="240" w:lineRule="auto"/>
              <w:ind w:firstLine="0"/>
              <w:jc w:val="left"/>
              <w:rPr>
                <w:rFonts w:ascii="Arial" w:hAnsi="Arial" w:cs="Arial"/>
                <w:sz w:val="14"/>
                <w:szCs w:val="14"/>
              </w:rPr>
            </w:pPr>
          </w:p>
        </w:tc>
        <w:tc>
          <w:tcPr>
            <w:tcW w:w="659" w:type="dxa"/>
            <w:tcBorders>
              <w:top w:val="nil"/>
              <w:left w:val="nil"/>
              <w:bottom w:val="nil"/>
              <w:right w:val="nil"/>
            </w:tcBorders>
            <w:shd w:val="clear" w:color="auto" w:fill="auto"/>
            <w:noWrap/>
            <w:vAlign w:val="bottom"/>
            <w:hideMark/>
          </w:tcPr>
          <w:p w14:paraId="08760256" w14:textId="77777777" w:rsidR="004C58FB" w:rsidRPr="004C58FB" w:rsidRDefault="004C58FB" w:rsidP="004C58FB">
            <w:pPr>
              <w:spacing w:before="0" w:after="0" w:line="240" w:lineRule="auto"/>
              <w:ind w:firstLine="0"/>
              <w:jc w:val="left"/>
              <w:rPr>
                <w:rFonts w:ascii="Arial" w:hAnsi="Arial" w:cs="Arial"/>
                <w:sz w:val="14"/>
                <w:szCs w:val="14"/>
              </w:rPr>
            </w:pPr>
          </w:p>
        </w:tc>
        <w:tc>
          <w:tcPr>
            <w:tcW w:w="779" w:type="dxa"/>
            <w:tcBorders>
              <w:top w:val="nil"/>
              <w:left w:val="nil"/>
              <w:bottom w:val="nil"/>
              <w:right w:val="nil"/>
            </w:tcBorders>
            <w:shd w:val="clear" w:color="auto" w:fill="auto"/>
            <w:noWrap/>
            <w:vAlign w:val="bottom"/>
            <w:hideMark/>
          </w:tcPr>
          <w:p w14:paraId="32445F8E" w14:textId="77777777" w:rsidR="004C58FB" w:rsidRPr="004C58FB" w:rsidRDefault="004C58FB" w:rsidP="004C58FB">
            <w:pPr>
              <w:spacing w:before="0" w:after="0" w:line="240" w:lineRule="auto"/>
              <w:ind w:firstLine="0"/>
              <w:jc w:val="left"/>
              <w:rPr>
                <w:rFonts w:ascii="Arial" w:hAnsi="Arial" w:cs="Arial"/>
                <w:sz w:val="14"/>
                <w:szCs w:val="14"/>
              </w:rPr>
            </w:pPr>
          </w:p>
        </w:tc>
      </w:tr>
      <w:tr w:rsidR="004C58FB" w:rsidRPr="004C58FB" w14:paraId="4F4A8F53" w14:textId="77777777" w:rsidTr="004C58FB">
        <w:trPr>
          <w:trHeight w:val="315"/>
        </w:trPr>
        <w:tc>
          <w:tcPr>
            <w:tcW w:w="368"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58CDAB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1306" w:type="dxa"/>
            <w:vMerge w:val="restart"/>
            <w:tcBorders>
              <w:top w:val="single" w:sz="12" w:space="0" w:color="auto"/>
              <w:left w:val="single" w:sz="4" w:space="0" w:color="auto"/>
              <w:bottom w:val="single" w:sz="8" w:space="0" w:color="000000"/>
              <w:right w:val="single" w:sz="8" w:space="0" w:color="auto"/>
            </w:tcBorders>
            <w:shd w:val="clear" w:color="auto" w:fill="auto"/>
            <w:vAlign w:val="center"/>
            <w:hideMark/>
          </w:tcPr>
          <w:p w14:paraId="65409757" w14:textId="77777777" w:rsidR="004C58FB" w:rsidRPr="004C58FB" w:rsidRDefault="004C58FB" w:rsidP="004C58FB">
            <w:pPr>
              <w:spacing w:before="0" w:after="0" w:line="240" w:lineRule="auto"/>
              <w:ind w:right="266" w:firstLine="0"/>
              <w:jc w:val="center"/>
              <w:rPr>
                <w:rFonts w:ascii="Arial" w:hAnsi="Arial" w:cs="Arial"/>
                <w:sz w:val="14"/>
                <w:szCs w:val="14"/>
              </w:rPr>
            </w:pPr>
            <w:r w:rsidRPr="004C58FB">
              <w:rPr>
                <w:rFonts w:ascii="Arial" w:hAnsi="Arial" w:cs="Arial"/>
                <w:sz w:val="14"/>
                <w:szCs w:val="14"/>
              </w:rPr>
              <w:t>Фамилия, имя, отчество</w:t>
            </w:r>
          </w:p>
        </w:tc>
        <w:tc>
          <w:tcPr>
            <w:tcW w:w="1994" w:type="dxa"/>
            <w:gridSpan w:val="3"/>
            <w:vMerge w:val="restart"/>
            <w:tcBorders>
              <w:top w:val="single" w:sz="12" w:space="0" w:color="auto"/>
              <w:left w:val="nil"/>
              <w:bottom w:val="single" w:sz="4" w:space="0" w:color="000000"/>
              <w:right w:val="single" w:sz="4" w:space="0" w:color="000000"/>
            </w:tcBorders>
            <w:shd w:val="clear" w:color="auto" w:fill="auto"/>
            <w:vAlign w:val="center"/>
            <w:hideMark/>
          </w:tcPr>
          <w:p w14:paraId="79FACFF9" w14:textId="77777777" w:rsidR="004C58FB" w:rsidRPr="004C58FB" w:rsidRDefault="004C58FB" w:rsidP="004C58FB">
            <w:pPr>
              <w:spacing w:before="0" w:after="0" w:line="240" w:lineRule="auto"/>
              <w:ind w:right="559" w:firstLine="0"/>
              <w:jc w:val="center"/>
              <w:rPr>
                <w:rFonts w:ascii="Arial" w:hAnsi="Arial" w:cs="Arial"/>
                <w:sz w:val="14"/>
                <w:szCs w:val="14"/>
              </w:rPr>
            </w:pPr>
            <w:r w:rsidRPr="004C58FB">
              <w:rPr>
                <w:rFonts w:ascii="Arial" w:hAnsi="Arial" w:cs="Arial"/>
                <w:sz w:val="14"/>
                <w:szCs w:val="14"/>
              </w:rPr>
              <w:t>Категория</w:t>
            </w:r>
          </w:p>
        </w:tc>
        <w:tc>
          <w:tcPr>
            <w:tcW w:w="607"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26098ED3"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Пед</w:t>
            </w:r>
            <w:proofErr w:type="spellEnd"/>
            <w:r w:rsidRPr="004C58FB">
              <w:rPr>
                <w:rFonts w:ascii="Arial" w:hAnsi="Arial" w:cs="Arial"/>
                <w:sz w:val="14"/>
                <w:szCs w:val="14"/>
              </w:rPr>
              <w:t xml:space="preserve"> стаж</w:t>
            </w:r>
          </w:p>
        </w:tc>
        <w:tc>
          <w:tcPr>
            <w:tcW w:w="850"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57B908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Образование</w:t>
            </w:r>
          </w:p>
        </w:tc>
        <w:tc>
          <w:tcPr>
            <w:tcW w:w="3830" w:type="dxa"/>
            <w:gridSpan w:val="11"/>
            <w:tcBorders>
              <w:top w:val="single" w:sz="12" w:space="0" w:color="auto"/>
              <w:left w:val="nil"/>
              <w:bottom w:val="single" w:sz="4" w:space="0" w:color="000000"/>
              <w:right w:val="single" w:sz="12" w:space="0" w:color="000000"/>
            </w:tcBorders>
            <w:shd w:val="clear" w:color="auto" w:fill="auto"/>
            <w:vAlign w:val="center"/>
            <w:hideMark/>
          </w:tcPr>
          <w:p w14:paraId="709353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Повышающие </w:t>
            </w:r>
            <w:proofErr w:type="spellStart"/>
            <w:r w:rsidRPr="004C58FB">
              <w:rPr>
                <w:rFonts w:ascii="Arial" w:hAnsi="Arial" w:cs="Arial"/>
                <w:sz w:val="14"/>
                <w:szCs w:val="14"/>
              </w:rPr>
              <w:t>коэфф</w:t>
            </w:r>
            <w:proofErr w:type="spellEnd"/>
            <w:r w:rsidRPr="004C58FB">
              <w:rPr>
                <w:rFonts w:ascii="Arial" w:hAnsi="Arial" w:cs="Arial"/>
                <w:sz w:val="14"/>
                <w:szCs w:val="14"/>
              </w:rPr>
              <w:t>., %</w:t>
            </w:r>
          </w:p>
        </w:tc>
        <w:tc>
          <w:tcPr>
            <w:tcW w:w="709" w:type="dxa"/>
            <w:gridSpan w:val="2"/>
            <w:vMerge w:val="restart"/>
            <w:tcBorders>
              <w:top w:val="single" w:sz="12" w:space="0" w:color="auto"/>
              <w:left w:val="single" w:sz="12" w:space="0" w:color="000000"/>
              <w:bottom w:val="single" w:sz="8" w:space="0" w:color="000000"/>
              <w:right w:val="single" w:sz="4" w:space="0" w:color="000000"/>
            </w:tcBorders>
            <w:shd w:val="clear" w:color="auto" w:fill="auto"/>
            <w:vAlign w:val="center"/>
            <w:hideMark/>
          </w:tcPr>
          <w:p w14:paraId="5EEE84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Предмет / Должность</w:t>
            </w:r>
          </w:p>
        </w:tc>
        <w:tc>
          <w:tcPr>
            <w:tcW w:w="567" w:type="dxa"/>
            <w:vMerge w:val="restart"/>
            <w:tcBorders>
              <w:top w:val="single" w:sz="12" w:space="0" w:color="auto"/>
              <w:left w:val="single" w:sz="4" w:space="0" w:color="000000"/>
              <w:bottom w:val="single" w:sz="8" w:space="0" w:color="000000"/>
              <w:right w:val="single" w:sz="4" w:space="0" w:color="000000"/>
            </w:tcBorders>
            <w:shd w:val="clear" w:color="auto" w:fill="auto"/>
            <w:vAlign w:val="center"/>
            <w:hideMark/>
          </w:tcPr>
          <w:p w14:paraId="7F4F24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w:t>
            </w:r>
          </w:p>
        </w:tc>
        <w:tc>
          <w:tcPr>
            <w:tcW w:w="1409" w:type="dxa"/>
            <w:vMerge w:val="restart"/>
            <w:tcBorders>
              <w:top w:val="single" w:sz="12" w:space="0" w:color="auto"/>
              <w:left w:val="single" w:sz="4" w:space="0" w:color="000000"/>
              <w:bottom w:val="single" w:sz="8" w:space="0" w:color="000000"/>
              <w:right w:val="single" w:sz="8" w:space="0" w:color="000000"/>
            </w:tcBorders>
            <w:shd w:val="clear" w:color="auto" w:fill="auto"/>
            <w:vAlign w:val="center"/>
            <w:hideMark/>
          </w:tcPr>
          <w:p w14:paraId="1A40C5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Пед. нагрузка, часы</w:t>
            </w:r>
          </w:p>
        </w:tc>
        <w:tc>
          <w:tcPr>
            <w:tcW w:w="1339" w:type="dxa"/>
            <w:gridSpan w:val="3"/>
            <w:vMerge w:val="restart"/>
            <w:tcBorders>
              <w:top w:val="single" w:sz="12" w:space="0" w:color="auto"/>
              <w:left w:val="single" w:sz="8" w:space="0" w:color="000000"/>
              <w:bottom w:val="single" w:sz="4" w:space="0" w:color="000000"/>
              <w:right w:val="single" w:sz="8" w:space="0" w:color="000000"/>
            </w:tcBorders>
            <w:shd w:val="clear" w:color="auto" w:fill="auto"/>
            <w:vAlign w:val="center"/>
            <w:hideMark/>
          </w:tcPr>
          <w:p w14:paraId="41E174A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Уроки, час</w:t>
            </w:r>
          </w:p>
        </w:tc>
        <w:tc>
          <w:tcPr>
            <w:tcW w:w="562" w:type="dxa"/>
            <w:vMerge w:val="restart"/>
            <w:tcBorders>
              <w:top w:val="single" w:sz="12" w:space="0" w:color="auto"/>
              <w:left w:val="single" w:sz="8" w:space="0" w:color="000000"/>
              <w:bottom w:val="single" w:sz="4" w:space="0" w:color="000000"/>
              <w:right w:val="single" w:sz="8" w:space="0" w:color="000000"/>
            </w:tcBorders>
            <w:shd w:val="clear" w:color="auto" w:fill="auto"/>
            <w:vAlign w:val="center"/>
            <w:hideMark/>
          </w:tcPr>
          <w:p w14:paraId="01451705" w14:textId="77777777" w:rsidR="004C58FB" w:rsidRPr="004C58FB" w:rsidRDefault="004C58FB" w:rsidP="004C58FB">
            <w:pPr>
              <w:spacing w:before="0" w:after="0" w:line="240" w:lineRule="auto"/>
              <w:ind w:firstLine="0"/>
              <w:jc w:val="center"/>
              <w:rPr>
                <w:rFonts w:ascii="Arial" w:hAnsi="Arial" w:cs="Arial"/>
                <w:color w:val="FF0000"/>
                <w:sz w:val="14"/>
                <w:szCs w:val="14"/>
              </w:rPr>
            </w:pPr>
            <w:proofErr w:type="spellStart"/>
            <w:r w:rsidRPr="004C58FB">
              <w:rPr>
                <w:rFonts w:ascii="Arial" w:hAnsi="Arial" w:cs="Arial"/>
                <w:color w:val="FF0000"/>
                <w:sz w:val="14"/>
                <w:szCs w:val="14"/>
              </w:rPr>
              <w:t>круж</w:t>
            </w:r>
            <w:proofErr w:type="spellEnd"/>
            <w:r w:rsidRPr="004C58FB">
              <w:rPr>
                <w:rFonts w:ascii="Arial" w:hAnsi="Arial" w:cs="Arial"/>
                <w:color w:val="FF0000"/>
                <w:sz w:val="14"/>
                <w:szCs w:val="14"/>
              </w:rPr>
              <w:t xml:space="preserve">. </w:t>
            </w:r>
            <w:proofErr w:type="spellStart"/>
            <w:r w:rsidRPr="004C58FB">
              <w:rPr>
                <w:rFonts w:ascii="Arial" w:hAnsi="Arial" w:cs="Arial"/>
                <w:color w:val="FF0000"/>
                <w:sz w:val="14"/>
                <w:szCs w:val="14"/>
              </w:rPr>
              <w:t>деят-ть</w:t>
            </w:r>
            <w:proofErr w:type="spellEnd"/>
          </w:p>
        </w:tc>
        <w:tc>
          <w:tcPr>
            <w:tcW w:w="2457" w:type="dxa"/>
            <w:gridSpan w:val="4"/>
            <w:tcBorders>
              <w:top w:val="single" w:sz="12" w:space="0" w:color="auto"/>
              <w:left w:val="nil"/>
              <w:bottom w:val="single" w:sz="4" w:space="0" w:color="000000"/>
              <w:right w:val="nil"/>
            </w:tcBorders>
            <w:shd w:val="clear" w:color="auto" w:fill="auto"/>
            <w:vAlign w:val="center"/>
            <w:hideMark/>
          </w:tcPr>
          <w:p w14:paraId="5290C0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Должностной оклад по пед. нагрузке, </w:t>
            </w:r>
            <w:proofErr w:type="spellStart"/>
            <w:r w:rsidRPr="004C58FB">
              <w:rPr>
                <w:rFonts w:ascii="Arial" w:hAnsi="Arial" w:cs="Arial"/>
                <w:sz w:val="14"/>
                <w:szCs w:val="14"/>
              </w:rPr>
              <w:t>руб</w:t>
            </w:r>
            <w:proofErr w:type="spellEnd"/>
          </w:p>
        </w:tc>
        <w:tc>
          <w:tcPr>
            <w:tcW w:w="659" w:type="dxa"/>
            <w:tcBorders>
              <w:top w:val="single" w:sz="12" w:space="0" w:color="auto"/>
              <w:left w:val="nil"/>
              <w:bottom w:val="nil"/>
              <w:right w:val="nil"/>
            </w:tcBorders>
            <w:shd w:val="clear" w:color="auto" w:fill="auto"/>
            <w:vAlign w:val="center"/>
            <w:hideMark/>
          </w:tcPr>
          <w:p w14:paraId="16473B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2098" w:type="dxa"/>
            <w:gridSpan w:val="3"/>
            <w:tcBorders>
              <w:top w:val="single" w:sz="12" w:space="0" w:color="auto"/>
              <w:left w:val="single" w:sz="8" w:space="0" w:color="000000"/>
              <w:bottom w:val="nil"/>
              <w:right w:val="single" w:sz="4" w:space="0" w:color="000000"/>
            </w:tcBorders>
            <w:shd w:val="clear" w:color="auto" w:fill="auto"/>
            <w:vAlign w:val="center"/>
            <w:hideMark/>
          </w:tcPr>
          <w:p w14:paraId="45D34FB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1-11 </w:t>
            </w:r>
            <w:proofErr w:type="spellStart"/>
            <w:r w:rsidRPr="004C58FB">
              <w:rPr>
                <w:rFonts w:ascii="Arial" w:hAnsi="Arial" w:cs="Arial"/>
                <w:sz w:val="14"/>
                <w:szCs w:val="14"/>
              </w:rPr>
              <w:t>кл</w:t>
            </w:r>
            <w:proofErr w:type="spellEnd"/>
          </w:p>
        </w:tc>
        <w:tc>
          <w:tcPr>
            <w:tcW w:w="639" w:type="dxa"/>
            <w:tcBorders>
              <w:top w:val="single" w:sz="12" w:space="0" w:color="auto"/>
              <w:left w:val="nil"/>
              <w:bottom w:val="single" w:sz="4" w:space="0" w:color="000000"/>
              <w:right w:val="single" w:sz="4" w:space="0" w:color="000000"/>
            </w:tcBorders>
            <w:shd w:val="clear" w:color="auto" w:fill="auto"/>
            <w:vAlign w:val="center"/>
            <w:hideMark/>
          </w:tcPr>
          <w:p w14:paraId="56A4E3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single" w:sz="12" w:space="0" w:color="auto"/>
              <w:left w:val="nil"/>
              <w:bottom w:val="single" w:sz="4" w:space="0" w:color="000000"/>
              <w:right w:val="single" w:sz="4" w:space="0" w:color="000000"/>
            </w:tcBorders>
            <w:shd w:val="clear" w:color="auto" w:fill="auto"/>
            <w:vAlign w:val="center"/>
            <w:hideMark/>
          </w:tcPr>
          <w:p w14:paraId="0EAC70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58" w:type="dxa"/>
            <w:gridSpan w:val="11"/>
            <w:tcBorders>
              <w:top w:val="single" w:sz="12" w:space="0" w:color="auto"/>
              <w:left w:val="nil"/>
              <w:bottom w:val="single" w:sz="8" w:space="0" w:color="000000"/>
              <w:right w:val="nil"/>
            </w:tcBorders>
            <w:shd w:val="clear" w:color="auto" w:fill="auto"/>
            <w:vAlign w:val="center"/>
            <w:hideMark/>
          </w:tcPr>
          <w:p w14:paraId="08656E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Компенсационные выплаты </w:t>
            </w:r>
            <w:proofErr w:type="gramStart"/>
            <w:r w:rsidRPr="004C58FB">
              <w:rPr>
                <w:rFonts w:ascii="Arial" w:hAnsi="Arial" w:cs="Arial"/>
                <w:sz w:val="14"/>
                <w:szCs w:val="14"/>
              </w:rPr>
              <w:t>за</w:t>
            </w:r>
            <w:proofErr w:type="gramEnd"/>
            <w:r w:rsidRPr="004C58FB">
              <w:rPr>
                <w:rFonts w:ascii="Arial" w:hAnsi="Arial" w:cs="Arial"/>
                <w:sz w:val="14"/>
                <w:szCs w:val="14"/>
              </w:rPr>
              <w:t>:</w:t>
            </w:r>
          </w:p>
        </w:tc>
        <w:tc>
          <w:tcPr>
            <w:tcW w:w="1099" w:type="dxa"/>
            <w:tcBorders>
              <w:top w:val="single" w:sz="12" w:space="0" w:color="auto"/>
              <w:left w:val="single" w:sz="12" w:space="0" w:color="000000"/>
              <w:bottom w:val="nil"/>
              <w:right w:val="single" w:sz="12" w:space="0" w:color="000000"/>
            </w:tcBorders>
            <w:shd w:val="clear" w:color="auto" w:fill="auto"/>
            <w:vAlign w:val="center"/>
            <w:hideMark/>
          </w:tcPr>
          <w:p w14:paraId="363E398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 ПКГ</w:t>
            </w:r>
          </w:p>
        </w:tc>
        <w:tc>
          <w:tcPr>
            <w:tcW w:w="719" w:type="dxa"/>
            <w:tcBorders>
              <w:top w:val="single" w:sz="12" w:space="0" w:color="auto"/>
              <w:left w:val="nil"/>
              <w:bottom w:val="nil"/>
              <w:right w:val="single" w:sz="12" w:space="0" w:color="000000"/>
            </w:tcBorders>
            <w:shd w:val="clear" w:color="auto" w:fill="auto"/>
            <w:vAlign w:val="center"/>
            <w:hideMark/>
          </w:tcPr>
          <w:p w14:paraId="0C31FEE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w:t>
            </w:r>
          </w:p>
        </w:tc>
        <w:tc>
          <w:tcPr>
            <w:tcW w:w="999" w:type="dxa"/>
            <w:vMerge w:val="restart"/>
            <w:tcBorders>
              <w:top w:val="single" w:sz="12" w:space="0" w:color="auto"/>
              <w:left w:val="single" w:sz="12" w:space="0" w:color="000000"/>
              <w:bottom w:val="single" w:sz="8" w:space="0" w:color="000000"/>
              <w:right w:val="nil"/>
            </w:tcBorders>
            <w:shd w:val="clear" w:color="auto" w:fill="auto"/>
            <w:vAlign w:val="center"/>
            <w:hideMark/>
          </w:tcPr>
          <w:p w14:paraId="750DD9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Итого заработная плата</w:t>
            </w:r>
          </w:p>
        </w:tc>
        <w:tc>
          <w:tcPr>
            <w:tcW w:w="1139" w:type="dxa"/>
            <w:gridSpan w:val="2"/>
            <w:vMerge w:val="restart"/>
            <w:tcBorders>
              <w:top w:val="single" w:sz="12" w:space="0" w:color="auto"/>
              <w:left w:val="single" w:sz="12" w:space="0" w:color="000000"/>
              <w:bottom w:val="single" w:sz="4" w:space="0" w:color="000000"/>
              <w:right w:val="single" w:sz="12" w:space="0" w:color="000000"/>
            </w:tcBorders>
            <w:shd w:val="clear" w:color="auto" w:fill="auto"/>
            <w:vAlign w:val="center"/>
            <w:hideMark/>
          </w:tcPr>
          <w:p w14:paraId="2F52C3E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 </w:t>
            </w:r>
          </w:p>
        </w:tc>
        <w:tc>
          <w:tcPr>
            <w:tcW w:w="779" w:type="dxa"/>
            <w:tcBorders>
              <w:top w:val="single" w:sz="12" w:space="0" w:color="auto"/>
              <w:left w:val="nil"/>
              <w:bottom w:val="single" w:sz="4" w:space="0" w:color="000000"/>
              <w:right w:val="single" w:sz="12" w:space="0" w:color="auto"/>
            </w:tcBorders>
            <w:shd w:val="clear" w:color="auto" w:fill="auto"/>
            <w:vAlign w:val="center"/>
            <w:hideMark/>
          </w:tcPr>
          <w:p w14:paraId="15328C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ВСЕГО </w:t>
            </w:r>
          </w:p>
        </w:tc>
      </w:tr>
      <w:tr w:rsidR="004C58FB" w:rsidRPr="004C58FB" w14:paraId="492C6546" w14:textId="77777777" w:rsidTr="004C58FB">
        <w:trPr>
          <w:trHeight w:val="555"/>
        </w:trPr>
        <w:tc>
          <w:tcPr>
            <w:tcW w:w="368" w:type="dxa"/>
            <w:vMerge/>
            <w:tcBorders>
              <w:top w:val="single" w:sz="12" w:space="0" w:color="auto"/>
              <w:left w:val="single" w:sz="12" w:space="0" w:color="auto"/>
              <w:bottom w:val="single" w:sz="8" w:space="0" w:color="000000"/>
              <w:right w:val="single" w:sz="4" w:space="0" w:color="auto"/>
            </w:tcBorders>
            <w:vAlign w:val="center"/>
            <w:hideMark/>
          </w:tcPr>
          <w:p w14:paraId="7A6946E1"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vMerge/>
            <w:tcBorders>
              <w:top w:val="single" w:sz="12" w:space="0" w:color="auto"/>
              <w:left w:val="single" w:sz="4" w:space="0" w:color="auto"/>
              <w:bottom w:val="single" w:sz="8" w:space="0" w:color="000000"/>
              <w:right w:val="single" w:sz="8" w:space="0" w:color="auto"/>
            </w:tcBorders>
            <w:vAlign w:val="center"/>
            <w:hideMark/>
          </w:tcPr>
          <w:p w14:paraId="33D11CE0" w14:textId="77777777" w:rsidR="004C58FB" w:rsidRPr="004C58FB" w:rsidRDefault="004C58FB" w:rsidP="004C58FB">
            <w:pPr>
              <w:spacing w:before="0" w:after="0" w:line="240" w:lineRule="auto"/>
              <w:ind w:firstLine="0"/>
              <w:jc w:val="left"/>
              <w:rPr>
                <w:rFonts w:ascii="Arial" w:hAnsi="Arial" w:cs="Arial"/>
                <w:sz w:val="14"/>
                <w:szCs w:val="14"/>
              </w:rPr>
            </w:pPr>
          </w:p>
        </w:tc>
        <w:tc>
          <w:tcPr>
            <w:tcW w:w="1994" w:type="dxa"/>
            <w:gridSpan w:val="3"/>
            <w:vMerge/>
            <w:tcBorders>
              <w:top w:val="single" w:sz="12" w:space="0" w:color="auto"/>
              <w:left w:val="nil"/>
              <w:bottom w:val="single" w:sz="4" w:space="0" w:color="000000"/>
              <w:right w:val="single" w:sz="4" w:space="0" w:color="000000"/>
            </w:tcBorders>
            <w:vAlign w:val="center"/>
            <w:hideMark/>
          </w:tcPr>
          <w:p w14:paraId="784D9005" w14:textId="77777777" w:rsidR="004C58FB" w:rsidRPr="004C58FB" w:rsidRDefault="004C58FB" w:rsidP="004C58FB">
            <w:pPr>
              <w:spacing w:before="0" w:after="0" w:line="240" w:lineRule="auto"/>
              <w:ind w:firstLine="0"/>
              <w:jc w:val="left"/>
              <w:rPr>
                <w:rFonts w:ascii="Arial" w:hAnsi="Arial" w:cs="Arial"/>
                <w:sz w:val="14"/>
                <w:szCs w:val="14"/>
              </w:rPr>
            </w:pPr>
          </w:p>
        </w:tc>
        <w:tc>
          <w:tcPr>
            <w:tcW w:w="607" w:type="dxa"/>
            <w:vMerge/>
            <w:tcBorders>
              <w:top w:val="single" w:sz="12" w:space="0" w:color="auto"/>
              <w:left w:val="single" w:sz="4" w:space="0" w:color="000000"/>
              <w:bottom w:val="single" w:sz="8" w:space="0" w:color="000000"/>
              <w:right w:val="single" w:sz="4" w:space="0" w:color="000000"/>
            </w:tcBorders>
            <w:vAlign w:val="center"/>
            <w:hideMark/>
          </w:tcPr>
          <w:p w14:paraId="529AF711"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vMerge/>
            <w:tcBorders>
              <w:top w:val="single" w:sz="12" w:space="0" w:color="auto"/>
              <w:left w:val="single" w:sz="4" w:space="0" w:color="000000"/>
              <w:bottom w:val="single" w:sz="8" w:space="0" w:color="000000"/>
              <w:right w:val="single" w:sz="4" w:space="0" w:color="000000"/>
            </w:tcBorders>
            <w:vAlign w:val="center"/>
            <w:hideMark/>
          </w:tcPr>
          <w:p w14:paraId="1E052CB5" w14:textId="77777777" w:rsidR="004C58FB" w:rsidRPr="004C58FB" w:rsidRDefault="004C58FB" w:rsidP="004C58FB">
            <w:pPr>
              <w:spacing w:before="0" w:after="0" w:line="240" w:lineRule="auto"/>
              <w:ind w:firstLine="0"/>
              <w:jc w:val="left"/>
              <w:rPr>
                <w:rFonts w:ascii="Arial" w:hAnsi="Arial" w:cs="Arial"/>
                <w:sz w:val="14"/>
                <w:szCs w:val="14"/>
              </w:rPr>
            </w:pPr>
          </w:p>
        </w:tc>
        <w:tc>
          <w:tcPr>
            <w:tcW w:w="712"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4790D3F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стаж раб.</w:t>
            </w:r>
          </w:p>
        </w:tc>
        <w:tc>
          <w:tcPr>
            <w:tcW w:w="425"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14:paraId="1A1FF3F6"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квал-ция</w:t>
            </w:r>
            <w:proofErr w:type="spellEnd"/>
            <w:r w:rsidRPr="004C58FB">
              <w:rPr>
                <w:rFonts w:ascii="Arial" w:hAnsi="Arial" w:cs="Arial"/>
                <w:sz w:val="14"/>
                <w:szCs w:val="14"/>
              </w:rPr>
              <w:t xml:space="preserve"> </w:t>
            </w:r>
          </w:p>
        </w:tc>
        <w:tc>
          <w:tcPr>
            <w:tcW w:w="709"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14:paraId="56DEE0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спец. раб.</w:t>
            </w:r>
          </w:p>
        </w:tc>
        <w:tc>
          <w:tcPr>
            <w:tcW w:w="567"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14:paraId="3F501C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награды</w:t>
            </w:r>
          </w:p>
        </w:tc>
        <w:tc>
          <w:tcPr>
            <w:tcW w:w="708" w:type="dxa"/>
            <w:gridSpan w:val="2"/>
            <w:vMerge w:val="restart"/>
            <w:tcBorders>
              <w:top w:val="nil"/>
              <w:left w:val="single" w:sz="4" w:space="0" w:color="000000"/>
              <w:bottom w:val="single" w:sz="8" w:space="0" w:color="000000"/>
              <w:right w:val="single" w:sz="4" w:space="0" w:color="000000"/>
            </w:tcBorders>
            <w:shd w:val="clear" w:color="auto" w:fill="auto"/>
            <w:vAlign w:val="center"/>
            <w:hideMark/>
          </w:tcPr>
          <w:p w14:paraId="7F633B1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группа оплаты</w:t>
            </w:r>
          </w:p>
        </w:tc>
        <w:tc>
          <w:tcPr>
            <w:tcW w:w="709" w:type="dxa"/>
            <w:gridSpan w:val="2"/>
            <w:vMerge w:val="restart"/>
            <w:tcBorders>
              <w:top w:val="nil"/>
              <w:left w:val="single" w:sz="4" w:space="0" w:color="000000"/>
              <w:bottom w:val="single" w:sz="8" w:space="0" w:color="000000"/>
              <w:right w:val="single" w:sz="12" w:space="0" w:color="000000"/>
            </w:tcBorders>
            <w:shd w:val="clear" w:color="auto" w:fill="auto"/>
            <w:vAlign w:val="center"/>
            <w:hideMark/>
          </w:tcPr>
          <w:p w14:paraId="1CDF99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перс</w:t>
            </w:r>
            <w:proofErr w:type="gramStart"/>
            <w:r w:rsidRPr="004C58FB">
              <w:rPr>
                <w:rFonts w:ascii="Arial" w:hAnsi="Arial" w:cs="Arial"/>
                <w:sz w:val="14"/>
                <w:szCs w:val="14"/>
              </w:rPr>
              <w:t>.</w:t>
            </w:r>
            <w:proofErr w:type="gramEnd"/>
            <w:r w:rsidRPr="004C58FB">
              <w:rPr>
                <w:rFonts w:ascii="Arial" w:hAnsi="Arial" w:cs="Arial"/>
                <w:sz w:val="14"/>
                <w:szCs w:val="14"/>
              </w:rPr>
              <w:t xml:space="preserve"> </w:t>
            </w:r>
            <w:proofErr w:type="spellStart"/>
            <w:proofErr w:type="gramStart"/>
            <w:r w:rsidRPr="004C58FB">
              <w:rPr>
                <w:rFonts w:ascii="Arial" w:hAnsi="Arial" w:cs="Arial"/>
                <w:sz w:val="14"/>
                <w:szCs w:val="14"/>
              </w:rPr>
              <w:t>п</w:t>
            </w:r>
            <w:proofErr w:type="gramEnd"/>
            <w:r w:rsidRPr="004C58FB">
              <w:rPr>
                <w:rFonts w:ascii="Arial" w:hAnsi="Arial" w:cs="Arial"/>
                <w:sz w:val="14"/>
                <w:szCs w:val="14"/>
              </w:rPr>
              <w:t>ов</w:t>
            </w:r>
            <w:proofErr w:type="spellEnd"/>
            <w:r w:rsidRPr="004C58FB">
              <w:rPr>
                <w:rFonts w:ascii="Arial" w:hAnsi="Arial" w:cs="Arial"/>
                <w:sz w:val="14"/>
                <w:szCs w:val="14"/>
              </w:rPr>
              <w:t>.</w:t>
            </w:r>
          </w:p>
        </w:tc>
        <w:tc>
          <w:tcPr>
            <w:tcW w:w="709" w:type="dxa"/>
            <w:gridSpan w:val="2"/>
            <w:vMerge/>
            <w:tcBorders>
              <w:top w:val="single" w:sz="12" w:space="0" w:color="auto"/>
              <w:left w:val="single" w:sz="12" w:space="0" w:color="000000"/>
              <w:bottom w:val="single" w:sz="8" w:space="0" w:color="000000"/>
              <w:right w:val="single" w:sz="4" w:space="0" w:color="000000"/>
            </w:tcBorders>
            <w:vAlign w:val="center"/>
            <w:hideMark/>
          </w:tcPr>
          <w:p w14:paraId="49197ED0"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vMerge/>
            <w:tcBorders>
              <w:top w:val="single" w:sz="12" w:space="0" w:color="auto"/>
              <w:left w:val="single" w:sz="4" w:space="0" w:color="000000"/>
              <w:bottom w:val="single" w:sz="8" w:space="0" w:color="000000"/>
              <w:right w:val="single" w:sz="4" w:space="0" w:color="000000"/>
            </w:tcBorders>
            <w:vAlign w:val="center"/>
            <w:hideMark/>
          </w:tcPr>
          <w:p w14:paraId="7222D045" w14:textId="77777777" w:rsidR="004C58FB" w:rsidRPr="004C58FB" w:rsidRDefault="004C58FB" w:rsidP="004C58FB">
            <w:pPr>
              <w:spacing w:before="0" w:after="0" w:line="240" w:lineRule="auto"/>
              <w:ind w:firstLine="0"/>
              <w:jc w:val="left"/>
              <w:rPr>
                <w:rFonts w:ascii="Arial" w:hAnsi="Arial" w:cs="Arial"/>
                <w:sz w:val="14"/>
                <w:szCs w:val="14"/>
              </w:rPr>
            </w:pPr>
          </w:p>
        </w:tc>
        <w:tc>
          <w:tcPr>
            <w:tcW w:w="1409" w:type="dxa"/>
            <w:vMerge/>
            <w:tcBorders>
              <w:top w:val="single" w:sz="12" w:space="0" w:color="auto"/>
              <w:left w:val="single" w:sz="4" w:space="0" w:color="000000"/>
              <w:bottom w:val="single" w:sz="8" w:space="0" w:color="000000"/>
              <w:right w:val="single" w:sz="8" w:space="0" w:color="000000"/>
            </w:tcBorders>
            <w:vAlign w:val="center"/>
            <w:hideMark/>
          </w:tcPr>
          <w:p w14:paraId="3C9CD7AF" w14:textId="77777777" w:rsidR="004C58FB" w:rsidRPr="004C58FB" w:rsidRDefault="004C58FB" w:rsidP="004C58FB">
            <w:pPr>
              <w:spacing w:before="0" w:after="0" w:line="240" w:lineRule="auto"/>
              <w:ind w:firstLine="0"/>
              <w:jc w:val="left"/>
              <w:rPr>
                <w:rFonts w:ascii="Arial" w:hAnsi="Arial" w:cs="Arial"/>
                <w:sz w:val="14"/>
                <w:szCs w:val="14"/>
              </w:rPr>
            </w:pPr>
          </w:p>
        </w:tc>
        <w:tc>
          <w:tcPr>
            <w:tcW w:w="1339" w:type="dxa"/>
            <w:gridSpan w:val="3"/>
            <w:vMerge/>
            <w:tcBorders>
              <w:top w:val="single" w:sz="12" w:space="0" w:color="auto"/>
              <w:left w:val="single" w:sz="8" w:space="0" w:color="000000"/>
              <w:bottom w:val="single" w:sz="4" w:space="0" w:color="000000"/>
              <w:right w:val="single" w:sz="8" w:space="0" w:color="000000"/>
            </w:tcBorders>
            <w:vAlign w:val="center"/>
            <w:hideMark/>
          </w:tcPr>
          <w:p w14:paraId="680B2EB6" w14:textId="77777777" w:rsidR="004C58FB" w:rsidRPr="004C58FB" w:rsidRDefault="004C58FB" w:rsidP="004C58FB">
            <w:pPr>
              <w:spacing w:before="0" w:after="0" w:line="240" w:lineRule="auto"/>
              <w:ind w:firstLine="0"/>
              <w:jc w:val="left"/>
              <w:rPr>
                <w:rFonts w:ascii="Arial" w:hAnsi="Arial" w:cs="Arial"/>
                <w:sz w:val="14"/>
                <w:szCs w:val="14"/>
              </w:rPr>
            </w:pPr>
          </w:p>
        </w:tc>
        <w:tc>
          <w:tcPr>
            <w:tcW w:w="562" w:type="dxa"/>
            <w:vMerge/>
            <w:tcBorders>
              <w:top w:val="single" w:sz="12" w:space="0" w:color="auto"/>
              <w:left w:val="single" w:sz="8" w:space="0" w:color="000000"/>
              <w:bottom w:val="single" w:sz="4" w:space="0" w:color="000000"/>
              <w:right w:val="single" w:sz="8" w:space="0" w:color="000000"/>
            </w:tcBorders>
            <w:vAlign w:val="center"/>
            <w:hideMark/>
          </w:tcPr>
          <w:p w14:paraId="100BE9AA"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9"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340FE7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всего</w:t>
            </w:r>
          </w:p>
        </w:tc>
        <w:tc>
          <w:tcPr>
            <w:tcW w:w="1798" w:type="dxa"/>
            <w:gridSpan w:val="3"/>
            <w:tcBorders>
              <w:top w:val="single" w:sz="4" w:space="0" w:color="000000"/>
              <w:left w:val="nil"/>
              <w:bottom w:val="single" w:sz="4" w:space="0" w:color="000000"/>
              <w:right w:val="nil"/>
            </w:tcBorders>
            <w:shd w:val="clear" w:color="auto" w:fill="auto"/>
            <w:vAlign w:val="center"/>
            <w:hideMark/>
          </w:tcPr>
          <w:p w14:paraId="6137347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 том числе</w:t>
            </w:r>
          </w:p>
        </w:tc>
        <w:tc>
          <w:tcPr>
            <w:tcW w:w="659" w:type="dxa"/>
            <w:vMerge w:val="restart"/>
            <w:tcBorders>
              <w:top w:val="single" w:sz="4" w:space="0" w:color="000000"/>
              <w:left w:val="nil"/>
              <w:bottom w:val="single" w:sz="8" w:space="0" w:color="000000"/>
              <w:right w:val="nil"/>
            </w:tcBorders>
            <w:shd w:val="clear" w:color="auto" w:fill="auto"/>
            <w:vAlign w:val="center"/>
            <w:hideMark/>
          </w:tcPr>
          <w:p w14:paraId="1DE536B7"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круж</w:t>
            </w:r>
            <w:proofErr w:type="spellEnd"/>
            <w:r w:rsidRPr="004C58FB">
              <w:rPr>
                <w:rFonts w:ascii="Arial" w:hAnsi="Arial" w:cs="Arial"/>
                <w:sz w:val="14"/>
                <w:szCs w:val="14"/>
              </w:rPr>
              <w:t xml:space="preserve">. </w:t>
            </w:r>
            <w:proofErr w:type="spellStart"/>
            <w:r w:rsidRPr="004C58FB">
              <w:rPr>
                <w:rFonts w:ascii="Arial" w:hAnsi="Arial" w:cs="Arial"/>
                <w:sz w:val="14"/>
                <w:szCs w:val="14"/>
              </w:rPr>
              <w:t>деят-ть</w:t>
            </w:r>
            <w:proofErr w:type="spellEnd"/>
          </w:p>
        </w:tc>
        <w:tc>
          <w:tcPr>
            <w:tcW w:w="3430" w:type="dxa"/>
            <w:gridSpan w:val="5"/>
            <w:tcBorders>
              <w:top w:val="nil"/>
              <w:left w:val="single" w:sz="8" w:space="0" w:color="000000"/>
              <w:bottom w:val="nil"/>
              <w:right w:val="single" w:sz="4" w:space="0" w:color="000000"/>
            </w:tcBorders>
            <w:shd w:val="clear" w:color="auto" w:fill="auto"/>
            <w:vAlign w:val="center"/>
            <w:hideMark/>
          </w:tcPr>
          <w:p w14:paraId="7D70D0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коэффициенты</w:t>
            </w:r>
          </w:p>
        </w:tc>
        <w:tc>
          <w:tcPr>
            <w:tcW w:w="1119" w:type="dxa"/>
            <w:gridSpan w:val="2"/>
            <w:tcBorders>
              <w:top w:val="single" w:sz="8" w:space="0" w:color="000000"/>
              <w:left w:val="nil"/>
              <w:bottom w:val="single" w:sz="4" w:space="0" w:color="000000"/>
              <w:right w:val="single" w:sz="8" w:space="0" w:color="000000"/>
            </w:tcBorders>
            <w:shd w:val="clear" w:color="auto" w:fill="auto"/>
            <w:vAlign w:val="center"/>
            <w:hideMark/>
          </w:tcPr>
          <w:p w14:paraId="6C05B13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проверку тетрадей</w:t>
            </w:r>
          </w:p>
        </w:tc>
        <w:tc>
          <w:tcPr>
            <w:tcW w:w="1025" w:type="dxa"/>
            <w:gridSpan w:val="2"/>
            <w:tcBorders>
              <w:top w:val="single" w:sz="8" w:space="0" w:color="000000"/>
              <w:left w:val="nil"/>
              <w:bottom w:val="single" w:sz="4" w:space="0" w:color="000000"/>
              <w:right w:val="single" w:sz="8" w:space="0" w:color="000000"/>
            </w:tcBorders>
            <w:shd w:val="clear" w:color="auto" w:fill="auto"/>
            <w:vAlign w:val="center"/>
            <w:hideMark/>
          </w:tcPr>
          <w:p w14:paraId="316C65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вредность, компьютеры</w:t>
            </w:r>
          </w:p>
        </w:tc>
        <w:tc>
          <w:tcPr>
            <w:tcW w:w="1338" w:type="dxa"/>
            <w:gridSpan w:val="2"/>
            <w:tcBorders>
              <w:top w:val="single" w:sz="8" w:space="0" w:color="000000"/>
              <w:left w:val="nil"/>
              <w:bottom w:val="single" w:sz="4" w:space="0" w:color="000000"/>
              <w:right w:val="single" w:sz="8" w:space="0" w:color="000000"/>
            </w:tcBorders>
            <w:shd w:val="clear" w:color="auto" w:fill="auto"/>
            <w:vAlign w:val="center"/>
            <w:hideMark/>
          </w:tcPr>
          <w:p w14:paraId="268CDC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классное руководство</w:t>
            </w:r>
          </w:p>
        </w:tc>
        <w:tc>
          <w:tcPr>
            <w:tcW w:w="1279" w:type="dxa"/>
            <w:gridSpan w:val="2"/>
            <w:tcBorders>
              <w:top w:val="single" w:sz="8" w:space="0" w:color="000000"/>
              <w:left w:val="nil"/>
              <w:bottom w:val="single" w:sz="4" w:space="0" w:color="000000"/>
              <w:right w:val="nil"/>
            </w:tcBorders>
            <w:shd w:val="clear" w:color="auto" w:fill="auto"/>
            <w:vAlign w:val="center"/>
            <w:hideMark/>
          </w:tcPr>
          <w:p w14:paraId="04E96A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вознаграждение</w:t>
            </w:r>
          </w:p>
        </w:tc>
        <w:tc>
          <w:tcPr>
            <w:tcW w:w="679" w:type="dxa"/>
            <w:tcBorders>
              <w:top w:val="nil"/>
              <w:left w:val="single" w:sz="4" w:space="0" w:color="000000"/>
              <w:bottom w:val="single" w:sz="4" w:space="0" w:color="000000"/>
              <w:right w:val="single" w:sz="4" w:space="0" w:color="000000"/>
            </w:tcBorders>
            <w:shd w:val="clear" w:color="auto" w:fill="auto"/>
            <w:vAlign w:val="center"/>
            <w:hideMark/>
          </w:tcPr>
          <w:p w14:paraId="0998106F"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кл</w:t>
            </w:r>
            <w:proofErr w:type="spellEnd"/>
            <w:r w:rsidRPr="004C58FB">
              <w:rPr>
                <w:rFonts w:ascii="Arial" w:hAnsi="Arial" w:cs="Arial"/>
                <w:sz w:val="14"/>
                <w:szCs w:val="14"/>
              </w:rPr>
              <w:t>/рук 5000</w:t>
            </w:r>
          </w:p>
        </w:tc>
        <w:tc>
          <w:tcPr>
            <w:tcW w:w="1418" w:type="dxa"/>
            <w:gridSpan w:val="2"/>
            <w:tcBorders>
              <w:top w:val="single" w:sz="8" w:space="0" w:color="000000"/>
              <w:left w:val="nil"/>
              <w:bottom w:val="single" w:sz="4" w:space="0" w:color="000000"/>
              <w:right w:val="single" w:sz="8" w:space="0" w:color="000000"/>
            </w:tcBorders>
            <w:shd w:val="clear" w:color="auto" w:fill="auto"/>
            <w:vAlign w:val="center"/>
            <w:hideMark/>
          </w:tcPr>
          <w:p w14:paraId="29BB33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заведование кабинетом</w:t>
            </w:r>
          </w:p>
        </w:tc>
        <w:tc>
          <w:tcPr>
            <w:tcW w:w="1099" w:type="dxa"/>
            <w:tcBorders>
              <w:top w:val="single" w:sz="12" w:space="0" w:color="000000"/>
              <w:left w:val="nil"/>
              <w:bottom w:val="nil"/>
              <w:right w:val="single" w:sz="12" w:space="0" w:color="000000"/>
            </w:tcBorders>
            <w:shd w:val="clear" w:color="auto" w:fill="auto"/>
            <w:vAlign w:val="center"/>
            <w:hideMark/>
          </w:tcPr>
          <w:p w14:paraId="0DB4037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директорские</w:t>
            </w:r>
          </w:p>
        </w:tc>
        <w:tc>
          <w:tcPr>
            <w:tcW w:w="719" w:type="dxa"/>
            <w:tcBorders>
              <w:top w:val="single" w:sz="12" w:space="0" w:color="000000"/>
              <w:left w:val="nil"/>
              <w:bottom w:val="nil"/>
              <w:right w:val="single" w:sz="12" w:space="0" w:color="000000"/>
            </w:tcBorders>
            <w:shd w:val="clear" w:color="auto" w:fill="auto"/>
            <w:vAlign w:val="center"/>
            <w:hideMark/>
          </w:tcPr>
          <w:p w14:paraId="4DF645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999" w:type="dxa"/>
            <w:vMerge/>
            <w:tcBorders>
              <w:top w:val="single" w:sz="12" w:space="0" w:color="auto"/>
              <w:left w:val="single" w:sz="12" w:space="0" w:color="000000"/>
              <w:bottom w:val="single" w:sz="8" w:space="0" w:color="000000"/>
              <w:right w:val="nil"/>
            </w:tcBorders>
            <w:vAlign w:val="center"/>
            <w:hideMark/>
          </w:tcPr>
          <w:p w14:paraId="7BE175B5" w14:textId="77777777" w:rsidR="004C58FB" w:rsidRPr="004C58FB" w:rsidRDefault="004C58FB" w:rsidP="004C58FB">
            <w:pPr>
              <w:spacing w:before="0" w:after="0" w:line="240" w:lineRule="auto"/>
              <w:ind w:firstLine="0"/>
              <w:jc w:val="left"/>
              <w:rPr>
                <w:rFonts w:ascii="Arial" w:hAnsi="Arial" w:cs="Arial"/>
                <w:sz w:val="14"/>
                <w:szCs w:val="14"/>
              </w:rPr>
            </w:pPr>
          </w:p>
        </w:tc>
        <w:tc>
          <w:tcPr>
            <w:tcW w:w="1139" w:type="dxa"/>
            <w:gridSpan w:val="2"/>
            <w:vMerge/>
            <w:tcBorders>
              <w:top w:val="single" w:sz="12" w:space="0" w:color="auto"/>
              <w:left w:val="single" w:sz="12" w:space="0" w:color="000000"/>
              <w:bottom w:val="single" w:sz="4" w:space="0" w:color="000000"/>
              <w:right w:val="single" w:sz="12" w:space="0" w:color="000000"/>
            </w:tcBorders>
            <w:vAlign w:val="center"/>
            <w:hideMark/>
          </w:tcPr>
          <w:p w14:paraId="136D9A97" w14:textId="77777777" w:rsidR="004C58FB" w:rsidRPr="004C58FB" w:rsidRDefault="004C58FB" w:rsidP="004C58FB">
            <w:pPr>
              <w:spacing w:before="0" w:after="0" w:line="240" w:lineRule="auto"/>
              <w:ind w:firstLine="0"/>
              <w:jc w:val="left"/>
              <w:rPr>
                <w:rFonts w:ascii="Arial" w:hAnsi="Arial" w:cs="Arial"/>
                <w:sz w:val="14"/>
                <w:szCs w:val="14"/>
              </w:rPr>
            </w:pPr>
          </w:p>
        </w:tc>
        <w:tc>
          <w:tcPr>
            <w:tcW w:w="779" w:type="dxa"/>
            <w:tcBorders>
              <w:top w:val="single" w:sz="12" w:space="0" w:color="000000"/>
              <w:left w:val="nil"/>
              <w:bottom w:val="single" w:sz="4" w:space="0" w:color="000000"/>
              <w:right w:val="single" w:sz="12" w:space="0" w:color="auto"/>
            </w:tcBorders>
            <w:shd w:val="clear" w:color="auto" w:fill="auto"/>
            <w:vAlign w:val="center"/>
            <w:hideMark/>
          </w:tcPr>
          <w:p w14:paraId="6ED053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4C50E4B9" w14:textId="77777777" w:rsidTr="004C58FB">
        <w:trPr>
          <w:trHeight w:val="615"/>
        </w:trPr>
        <w:tc>
          <w:tcPr>
            <w:tcW w:w="368" w:type="dxa"/>
            <w:vMerge/>
            <w:tcBorders>
              <w:top w:val="single" w:sz="12" w:space="0" w:color="auto"/>
              <w:left w:val="single" w:sz="12" w:space="0" w:color="auto"/>
              <w:bottom w:val="single" w:sz="8" w:space="0" w:color="000000"/>
              <w:right w:val="single" w:sz="4" w:space="0" w:color="auto"/>
            </w:tcBorders>
            <w:vAlign w:val="center"/>
            <w:hideMark/>
          </w:tcPr>
          <w:p w14:paraId="4735FB15" w14:textId="77777777" w:rsidR="004C58FB" w:rsidRPr="004C58FB" w:rsidRDefault="004C58FB" w:rsidP="004C58FB">
            <w:pPr>
              <w:spacing w:before="0" w:after="0" w:line="240" w:lineRule="auto"/>
              <w:ind w:firstLine="0"/>
              <w:jc w:val="left"/>
              <w:rPr>
                <w:rFonts w:ascii="Arial" w:hAnsi="Arial" w:cs="Arial"/>
                <w:sz w:val="14"/>
                <w:szCs w:val="14"/>
              </w:rPr>
            </w:pPr>
          </w:p>
        </w:tc>
        <w:tc>
          <w:tcPr>
            <w:tcW w:w="1306" w:type="dxa"/>
            <w:vMerge/>
            <w:tcBorders>
              <w:top w:val="single" w:sz="12" w:space="0" w:color="auto"/>
              <w:left w:val="single" w:sz="4" w:space="0" w:color="auto"/>
              <w:bottom w:val="single" w:sz="8" w:space="0" w:color="000000"/>
              <w:right w:val="single" w:sz="8" w:space="0" w:color="auto"/>
            </w:tcBorders>
            <w:vAlign w:val="center"/>
            <w:hideMark/>
          </w:tcPr>
          <w:p w14:paraId="7CEE277F"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single" w:sz="8" w:space="0" w:color="auto"/>
              <w:right w:val="nil"/>
            </w:tcBorders>
            <w:shd w:val="clear" w:color="auto" w:fill="auto"/>
            <w:vAlign w:val="center"/>
            <w:hideMark/>
          </w:tcPr>
          <w:p w14:paraId="576E2F4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1" w:type="dxa"/>
            <w:tcBorders>
              <w:top w:val="nil"/>
              <w:left w:val="single" w:sz="4" w:space="0" w:color="000000"/>
              <w:bottom w:val="single" w:sz="8" w:space="0" w:color="auto"/>
              <w:right w:val="nil"/>
            </w:tcBorders>
            <w:shd w:val="clear" w:color="auto" w:fill="auto"/>
            <w:vAlign w:val="center"/>
            <w:hideMark/>
          </w:tcPr>
          <w:p w14:paraId="3919295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Дата начала</w:t>
            </w:r>
          </w:p>
        </w:tc>
        <w:tc>
          <w:tcPr>
            <w:tcW w:w="892" w:type="dxa"/>
            <w:tcBorders>
              <w:top w:val="nil"/>
              <w:left w:val="single" w:sz="4" w:space="0" w:color="000000"/>
              <w:bottom w:val="single" w:sz="8" w:space="0" w:color="auto"/>
              <w:right w:val="nil"/>
            </w:tcBorders>
            <w:shd w:val="clear" w:color="auto" w:fill="auto"/>
            <w:vAlign w:val="center"/>
            <w:hideMark/>
          </w:tcPr>
          <w:p w14:paraId="1553A0F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Дата окончания</w:t>
            </w:r>
          </w:p>
        </w:tc>
        <w:tc>
          <w:tcPr>
            <w:tcW w:w="607" w:type="dxa"/>
            <w:vMerge/>
            <w:tcBorders>
              <w:top w:val="single" w:sz="12" w:space="0" w:color="auto"/>
              <w:left w:val="single" w:sz="4" w:space="0" w:color="000000"/>
              <w:bottom w:val="single" w:sz="8" w:space="0" w:color="000000"/>
              <w:right w:val="single" w:sz="4" w:space="0" w:color="000000"/>
            </w:tcBorders>
            <w:vAlign w:val="center"/>
            <w:hideMark/>
          </w:tcPr>
          <w:p w14:paraId="4452B33E" w14:textId="77777777" w:rsidR="004C58FB" w:rsidRPr="004C58FB" w:rsidRDefault="004C58FB" w:rsidP="004C58FB">
            <w:pPr>
              <w:spacing w:before="0" w:after="0" w:line="240" w:lineRule="auto"/>
              <w:ind w:firstLine="0"/>
              <w:jc w:val="left"/>
              <w:rPr>
                <w:rFonts w:ascii="Arial" w:hAnsi="Arial" w:cs="Arial"/>
                <w:sz w:val="14"/>
                <w:szCs w:val="14"/>
              </w:rPr>
            </w:pPr>
          </w:p>
        </w:tc>
        <w:tc>
          <w:tcPr>
            <w:tcW w:w="850" w:type="dxa"/>
            <w:vMerge/>
            <w:tcBorders>
              <w:top w:val="single" w:sz="12" w:space="0" w:color="auto"/>
              <w:left w:val="single" w:sz="4" w:space="0" w:color="000000"/>
              <w:bottom w:val="single" w:sz="8" w:space="0" w:color="000000"/>
              <w:right w:val="single" w:sz="4" w:space="0" w:color="000000"/>
            </w:tcBorders>
            <w:vAlign w:val="center"/>
            <w:hideMark/>
          </w:tcPr>
          <w:p w14:paraId="33B31C01" w14:textId="77777777" w:rsidR="004C58FB" w:rsidRPr="004C58FB" w:rsidRDefault="004C58FB" w:rsidP="004C58FB">
            <w:pPr>
              <w:spacing w:before="0" w:after="0" w:line="240" w:lineRule="auto"/>
              <w:ind w:firstLine="0"/>
              <w:jc w:val="left"/>
              <w:rPr>
                <w:rFonts w:ascii="Arial" w:hAnsi="Arial" w:cs="Arial"/>
                <w:sz w:val="14"/>
                <w:szCs w:val="14"/>
              </w:rPr>
            </w:pPr>
          </w:p>
        </w:tc>
        <w:tc>
          <w:tcPr>
            <w:tcW w:w="712" w:type="dxa"/>
            <w:vMerge/>
            <w:tcBorders>
              <w:top w:val="nil"/>
              <w:left w:val="single" w:sz="4" w:space="0" w:color="000000"/>
              <w:bottom w:val="single" w:sz="8" w:space="0" w:color="000000"/>
              <w:right w:val="single" w:sz="4" w:space="0" w:color="000000"/>
            </w:tcBorders>
            <w:vAlign w:val="center"/>
            <w:hideMark/>
          </w:tcPr>
          <w:p w14:paraId="79461AF7" w14:textId="77777777" w:rsidR="004C58FB" w:rsidRPr="004C58FB" w:rsidRDefault="004C58FB" w:rsidP="004C58FB">
            <w:pPr>
              <w:spacing w:before="0" w:after="0" w:line="240" w:lineRule="auto"/>
              <w:ind w:firstLine="0"/>
              <w:jc w:val="left"/>
              <w:rPr>
                <w:rFonts w:ascii="Arial" w:hAnsi="Arial" w:cs="Arial"/>
                <w:sz w:val="14"/>
                <w:szCs w:val="14"/>
              </w:rPr>
            </w:pPr>
          </w:p>
        </w:tc>
        <w:tc>
          <w:tcPr>
            <w:tcW w:w="425" w:type="dxa"/>
            <w:gridSpan w:val="2"/>
            <w:vMerge/>
            <w:tcBorders>
              <w:top w:val="nil"/>
              <w:left w:val="single" w:sz="4" w:space="0" w:color="000000"/>
              <w:bottom w:val="single" w:sz="8" w:space="0" w:color="000000"/>
              <w:right w:val="single" w:sz="4" w:space="0" w:color="000000"/>
            </w:tcBorders>
            <w:vAlign w:val="center"/>
            <w:hideMark/>
          </w:tcPr>
          <w:p w14:paraId="11857650" w14:textId="77777777" w:rsidR="004C58FB" w:rsidRPr="004C58FB" w:rsidRDefault="004C58FB" w:rsidP="004C58FB">
            <w:pPr>
              <w:spacing w:before="0" w:after="0" w:line="240" w:lineRule="auto"/>
              <w:ind w:firstLine="0"/>
              <w:jc w:val="left"/>
              <w:rPr>
                <w:rFonts w:ascii="Arial" w:hAnsi="Arial" w:cs="Arial"/>
                <w:sz w:val="14"/>
                <w:szCs w:val="14"/>
              </w:rPr>
            </w:pPr>
          </w:p>
        </w:tc>
        <w:tc>
          <w:tcPr>
            <w:tcW w:w="709" w:type="dxa"/>
            <w:gridSpan w:val="2"/>
            <w:vMerge/>
            <w:tcBorders>
              <w:top w:val="nil"/>
              <w:left w:val="single" w:sz="4" w:space="0" w:color="000000"/>
              <w:bottom w:val="single" w:sz="8" w:space="0" w:color="000000"/>
              <w:right w:val="single" w:sz="4" w:space="0" w:color="000000"/>
            </w:tcBorders>
            <w:vAlign w:val="center"/>
            <w:hideMark/>
          </w:tcPr>
          <w:p w14:paraId="481882D9"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gridSpan w:val="2"/>
            <w:vMerge/>
            <w:tcBorders>
              <w:top w:val="nil"/>
              <w:left w:val="single" w:sz="4" w:space="0" w:color="000000"/>
              <w:bottom w:val="single" w:sz="8" w:space="0" w:color="000000"/>
              <w:right w:val="single" w:sz="4" w:space="0" w:color="000000"/>
            </w:tcBorders>
            <w:vAlign w:val="center"/>
            <w:hideMark/>
          </w:tcPr>
          <w:p w14:paraId="6F60A9FA" w14:textId="77777777" w:rsidR="004C58FB" w:rsidRPr="004C58FB" w:rsidRDefault="004C58FB" w:rsidP="004C58FB">
            <w:pPr>
              <w:spacing w:before="0" w:after="0" w:line="240" w:lineRule="auto"/>
              <w:ind w:firstLine="0"/>
              <w:jc w:val="left"/>
              <w:rPr>
                <w:rFonts w:ascii="Arial" w:hAnsi="Arial" w:cs="Arial"/>
                <w:sz w:val="14"/>
                <w:szCs w:val="14"/>
              </w:rPr>
            </w:pPr>
          </w:p>
        </w:tc>
        <w:tc>
          <w:tcPr>
            <w:tcW w:w="708" w:type="dxa"/>
            <w:gridSpan w:val="2"/>
            <w:vMerge/>
            <w:tcBorders>
              <w:top w:val="nil"/>
              <w:left w:val="single" w:sz="4" w:space="0" w:color="000000"/>
              <w:bottom w:val="single" w:sz="8" w:space="0" w:color="000000"/>
              <w:right w:val="single" w:sz="4" w:space="0" w:color="000000"/>
            </w:tcBorders>
            <w:vAlign w:val="center"/>
            <w:hideMark/>
          </w:tcPr>
          <w:p w14:paraId="6A65D248" w14:textId="77777777" w:rsidR="004C58FB" w:rsidRPr="004C58FB" w:rsidRDefault="004C58FB" w:rsidP="004C58FB">
            <w:pPr>
              <w:spacing w:before="0" w:after="0" w:line="240" w:lineRule="auto"/>
              <w:ind w:firstLine="0"/>
              <w:jc w:val="left"/>
              <w:rPr>
                <w:rFonts w:ascii="Arial" w:hAnsi="Arial" w:cs="Arial"/>
                <w:sz w:val="14"/>
                <w:szCs w:val="14"/>
              </w:rPr>
            </w:pPr>
          </w:p>
        </w:tc>
        <w:tc>
          <w:tcPr>
            <w:tcW w:w="709" w:type="dxa"/>
            <w:gridSpan w:val="2"/>
            <w:vMerge/>
            <w:tcBorders>
              <w:top w:val="nil"/>
              <w:left w:val="single" w:sz="4" w:space="0" w:color="000000"/>
              <w:bottom w:val="single" w:sz="8" w:space="0" w:color="000000"/>
              <w:right w:val="single" w:sz="12" w:space="0" w:color="000000"/>
            </w:tcBorders>
            <w:vAlign w:val="center"/>
            <w:hideMark/>
          </w:tcPr>
          <w:p w14:paraId="5F40F4BD" w14:textId="77777777" w:rsidR="004C58FB" w:rsidRPr="004C58FB" w:rsidRDefault="004C58FB" w:rsidP="004C58FB">
            <w:pPr>
              <w:spacing w:before="0" w:after="0" w:line="240" w:lineRule="auto"/>
              <w:ind w:firstLine="0"/>
              <w:jc w:val="left"/>
              <w:rPr>
                <w:rFonts w:ascii="Arial" w:hAnsi="Arial" w:cs="Arial"/>
                <w:sz w:val="14"/>
                <w:szCs w:val="14"/>
              </w:rPr>
            </w:pPr>
          </w:p>
        </w:tc>
        <w:tc>
          <w:tcPr>
            <w:tcW w:w="709" w:type="dxa"/>
            <w:gridSpan w:val="2"/>
            <w:vMerge/>
            <w:tcBorders>
              <w:top w:val="single" w:sz="12" w:space="0" w:color="auto"/>
              <w:left w:val="single" w:sz="12" w:space="0" w:color="000000"/>
              <w:bottom w:val="single" w:sz="8" w:space="0" w:color="000000"/>
              <w:right w:val="single" w:sz="4" w:space="0" w:color="000000"/>
            </w:tcBorders>
            <w:vAlign w:val="center"/>
            <w:hideMark/>
          </w:tcPr>
          <w:p w14:paraId="59F9D5AB"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vMerge/>
            <w:tcBorders>
              <w:top w:val="single" w:sz="12" w:space="0" w:color="auto"/>
              <w:left w:val="single" w:sz="4" w:space="0" w:color="000000"/>
              <w:bottom w:val="single" w:sz="8" w:space="0" w:color="000000"/>
              <w:right w:val="single" w:sz="4" w:space="0" w:color="000000"/>
            </w:tcBorders>
            <w:vAlign w:val="center"/>
            <w:hideMark/>
          </w:tcPr>
          <w:p w14:paraId="6086E73F" w14:textId="77777777" w:rsidR="004C58FB" w:rsidRPr="004C58FB" w:rsidRDefault="004C58FB" w:rsidP="004C58FB">
            <w:pPr>
              <w:spacing w:before="0" w:after="0" w:line="240" w:lineRule="auto"/>
              <w:ind w:firstLine="0"/>
              <w:jc w:val="left"/>
              <w:rPr>
                <w:rFonts w:ascii="Arial" w:hAnsi="Arial" w:cs="Arial"/>
                <w:sz w:val="14"/>
                <w:szCs w:val="14"/>
              </w:rPr>
            </w:pPr>
          </w:p>
        </w:tc>
        <w:tc>
          <w:tcPr>
            <w:tcW w:w="1409" w:type="dxa"/>
            <w:vMerge/>
            <w:tcBorders>
              <w:top w:val="single" w:sz="12" w:space="0" w:color="auto"/>
              <w:left w:val="single" w:sz="4" w:space="0" w:color="000000"/>
              <w:bottom w:val="single" w:sz="8" w:space="0" w:color="000000"/>
              <w:right w:val="single" w:sz="8" w:space="0" w:color="000000"/>
            </w:tcBorders>
            <w:vAlign w:val="center"/>
            <w:hideMark/>
          </w:tcPr>
          <w:p w14:paraId="32624BD5"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nil"/>
              <w:bottom w:val="single" w:sz="8" w:space="0" w:color="auto"/>
              <w:right w:val="nil"/>
            </w:tcBorders>
            <w:shd w:val="clear" w:color="auto" w:fill="auto"/>
            <w:vAlign w:val="center"/>
            <w:hideMark/>
          </w:tcPr>
          <w:p w14:paraId="0003EC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1-4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440" w:type="dxa"/>
            <w:tcBorders>
              <w:top w:val="nil"/>
              <w:left w:val="single" w:sz="4" w:space="0" w:color="000000"/>
              <w:bottom w:val="single" w:sz="8" w:space="0" w:color="auto"/>
              <w:right w:val="nil"/>
            </w:tcBorders>
            <w:shd w:val="clear" w:color="auto" w:fill="auto"/>
            <w:vAlign w:val="center"/>
            <w:hideMark/>
          </w:tcPr>
          <w:p w14:paraId="318513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5-9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419" w:type="dxa"/>
            <w:tcBorders>
              <w:top w:val="nil"/>
              <w:left w:val="single" w:sz="4" w:space="0" w:color="000000"/>
              <w:bottom w:val="single" w:sz="8" w:space="0" w:color="auto"/>
              <w:right w:val="nil"/>
            </w:tcBorders>
            <w:shd w:val="clear" w:color="auto" w:fill="auto"/>
            <w:vAlign w:val="center"/>
            <w:hideMark/>
          </w:tcPr>
          <w:p w14:paraId="5950040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10- 11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562" w:type="dxa"/>
            <w:tcBorders>
              <w:top w:val="nil"/>
              <w:left w:val="single" w:sz="8" w:space="0" w:color="000000"/>
              <w:bottom w:val="single" w:sz="8" w:space="0" w:color="auto"/>
              <w:right w:val="single" w:sz="8" w:space="0" w:color="000000"/>
            </w:tcBorders>
            <w:shd w:val="clear" w:color="auto" w:fill="auto"/>
            <w:vAlign w:val="center"/>
            <w:hideMark/>
          </w:tcPr>
          <w:p w14:paraId="6DB83D3A"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xml:space="preserve">1-11 </w:t>
            </w:r>
            <w:proofErr w:type="spellStart"/>
            <w:r w:rsidRPr="004C58FB">
              <w:rPr>
                <w:rFonts w:ascii="Arial" w:hAnsi="Arial" w:cs="Arial"/>
                <w:color w:val="FF0000"/>
                <w:sz w:val="14"/>
                <w:szCs w:val="14"/>
              </w:rPr>
              <w:t>кл</w:t>
            </w:r>
            <w:proofErr w:type="spellEnd"/>
          </w:p>
        </w:tc>
        <w:tc>
          <w:tcPr>
            <w:tcW w:w="659" w:type="dxa"/>
            <w:vMerge/>
            <w:tcBorders>
              <w:top w:val="nil"/>
              <w:left w:val="single" w:sz="4" w:space="0" w:color="000000"/>
              <w:bottom w:val="single" w:sz="8" w:space="0" w:color="000000"/>
              <w:right w:val="single" w:sz="4" w:space="0" w:color="000000"/>
            </w:tcBorders>
            <w:vAlign w:val="center"/>
            <w:hideMark/>
          </w:tcPr>
          <w:p w14:paraId="5011BBC7" w14:textId="77777777" w:rsidR="004C58FB" w:rsidRPr="004C58FB" w:rsidRDefault="004C58FB" w:rsidP="004C58FB">
            <w:pPr>
              <w:spacing w:before="0" w:after="0" w:line="240" w:lineRule="auto"/>
              <w:ind w:firstLine="0"/>
              <w:jc w:val="left"/>
              <w:rPr>
                <w:rFonts w:ascii="Arial" w:hAnsi="Arial" w:cs="Arial"/>
                <w:sz w:val="14"/>
                <w:szCs w:val="14"/>
              </w:rPr>
            </w:pPr>
          </w:p>
        </w:tc>
        <w:tc>
          <w:tcPr>
            <w:tcW w:w="440" w:type="dxa"/>
            <w:tcBorders>
              <w:top w:val="nil"/>
              <w:left w:val="nil"/>
              <w:bottom w:val="single" w:sz="8" w:space="0" w:color="auto"/>
              <w:right w:val="nil"/>
            </w:tcBorders>
            <w:shd w:val="clear" w:color="auto" w:fill="auto"/>
            <w:vAlign w:val="center"/>
            <w:hideMark/>
          </w:tcPr>
          <w:p w14:paraId="535D95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1-4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59" w:type="dxa"/>
            <w:tcBorders>
              <w:top w:val="nil"/>
              <w:left w:val="single" w:sz="4" w:space="0" w:color="000000"/>
              <w:bottom w:val="single" w:sz="8" w:space="0" w:color="auto"/>
              <w:right w:val="nil"/>
            </w:tcBorders>
            <w:shd w:val="clear" w:color="auto" w:fill="auto"/>
            <w:vAlign w:val="center"/>
            <w:hideMark/>
          </w:tcPr>
          <w:p w14:paraId="4846425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5-9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99" w:type="dxa"/>
            <w:tcBorders>
              <w:top w:val="nil"/>
              <w:left w:val="single" w:sz="4" w:space="0" w:color="000000"/>
              <w:bottom w:val="single" w:sz="8" w:space="0" w:color="auto"/>
              <w:right w:val="nil"/>
            </w:tcBorders>
            <w:shd w:val="clear" w:color="auto" w:fill="auto"/>
            <w:vAlign w:val="center"/>
            <w:hideMark/>
          </w:tcPr>
          <w:p w14:paraId="4A6BAC7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10-11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59" w:type="dxa"/>
            <w:vMerge/>
            <w:tcBorders>
              <w:top w:val="single" w:sz="4" w:space="0" w:color="000000"/>
              <w:left w:val="nil"/>
              <w:bottom w:val="single" w:sz="8" w:space="0" w:color="000000"/>
              <w:right w:val="nil"/>
            </w:tcBorders>
            <w:vAlign w:val="center"/>
            <w:hideMark/>
          </w:tcPr>
          <w:p w14:paraId="1FC344AB"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single" w:sz="4" w:space="0" w:color="000000"/>
              <w:left w:val="single" w:sz="4" w:space="0" w:color="000000"/>
              <w:bottom w:val="single" w:sz="8" w:space="0" w:color="auto"/>
              <w:right w:val="nil"/>
            </w:tcBorders>
            <w:shd w:val="clear" w:color="auto" w:fill="auto"/>
            <w:vAlign w:val="center"/>
            <w:hideMark/>
          </w:tcPr>
          <w:p w14:paraId="212E10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стаж</w:t>
            </w:r>
          </w:p>
        </w:tc>
        <w:tc>
          <w:tcPr>
            <w:tcW w:w="857" w:type="dxa"/>
            <w:tcBorders>
              <w:top w:val="single" w:sz="4" w:space="0" w:color="000000"/>
              <w:left w:val="single" w:sz="4" w:space="0" w:color="000000"/>
              <w:bottom w:val="single" w:sz="8" w:space="0" w:color="auto"/>
              <w:right w:val="nil"/>
            </w:tcBorders>
            <w:shd w:val="clear" w:color="auto" w:fill="auto"/>
            <w:vAlign w:val="center"/>
            <w:hideMark/>
          </w:tcPr>
          <w:p w14:paraId="7F4ABA3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категория</w:t>
            </w:r>
          </w:p>
        </w:tc>
        <w:tc>
          <w:tcPr>
            <w:tcW w:w="719" w:type="dxa"/>
            <w:tcBorders>
              <w:top w:val="single" w:sz="4" w:space="0" w:color="000000"/>
              <w:left w:val="single" w:sz="4" w:space="0" w:color="000000"/>
              <w:bottom w:val="single" w:sz="8" w:space="0" w:color="auto"/>
              <w:right w:val="nil"/>
            </w:tcBorders>
            <w:shd w:val="clear" w:color="auto" w:fill="auto"/>
            <w:vAlign w:val="center"/>
            <w:hideMark/>
          </w:tcPr>
          <w:p w14:paraId="70D6C371"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сельс</w:t>
            </w:r>
            <w:proofErr w:type="spellEnd"/>
            <w:r w:rsidRPr="004C58FB">
              <w:rPr>
                <w:rFonts w:ascii="Arial" w:hAnsi="Arial" w:cs="Arial"/>
                <w:sz w:val="14"/>
                <w:szCs w:val="14"/>
              </w:rPr>
              <w:t>.</w:t>
            </w:r>
          </w:p>
        </w:tc>
        <w:tc>
          <w:tcPr>
            <w:tcW w:w="639"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7A14C2C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пер-</w:t>
            </w:r>
            <w:proofErr w:type="spellStart"/>
            <w:r w:rsidRPr="004C58FB">
              <w:rPr>
                <w:rFonts w:ascii="Arial" w:hAnsi="Arial" w:cs="Arial"/>
                <w:sz w:val="14"/>
                <w:szCs w:val="14"/>
              </w:rPr>
              <w:t>ный</w:t>
            </w:r>
            <w:proofErr w:type="spellEnd"/>
          </w:p>
        </w:tc>
        <w:tc>
          <w:tcPr>
            <w:tcW w:w="693" w:type="dxa"/>
            <w:tcBorders>
              <w:top w:val="nil"/>
              <w:left w:val="nil"/>
              <w:bottom w:val="single" w:sz="8" w:space="0" w:color="auto"/>
              <w:right w:val="nil"/>
            </w:tcBorders>
            <w:shd w:val="clear" w:color="auto" w:fill="auto"/>
            <w:vAlign w:val="center"/>
            <w:hideMark/>
          </w:tcPr>
          <w:p w14:paraId="0982435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группа оплаты</w:t>
            </w:r>
          </w:p>
        </w:tc>
        <w:tc>
          <w:tcPr>
            <w:tcW w:w="520" w:type="dxa"/>
            <w:tcBorders>
              <w:top w:val="nil"/>
              <w:left w:val="nil"/>
              <w:bottom w:val="single" w:sz="8" w:space="0" w:color="auto"/>
              <w:right w:val="single" w:sz="4" w:space="0" w:color="000000"/>
            </w:tcBorders>
            <w:shd w:val="clear" w:color="auto" w:fill="auto"/>
            <w:vAlign w:val="center"/>
            <w:hideMark/>
          </w:tcPr>
          <w:p w14:paraId="655D0BE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599" w:type="dxa"/>
            <w:tcBorders>
              <w:top w:val="nil"/>
              <w:left w:val="nil"/>
              <w:bottom w:val="single" w:sz="8" w:space="0" w:color="auto"/>
              <w:right w:val="single" w:sz="8" w:space="0" w:color="000000"/>
            </w:tcBorders>
            <w:shd w:val="clear" w:color="auto" w:fill="auto"/>
            <w:vAlign w:val="center"/>
            <w:hideMark/>
          </w:tcPr>
          <w:p w14:paraId="3D9DC34E"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42" w:type="dxa"/>
            <w:tcBorders>
              <w:top w:val="nil"/>
              <w:left w:val="nil"/>
              <w:bottom w:val="single" w:sz="8" w:space="0" w:color="auto"/>
              <w:right w:val="single" w:sz="4" w:space="0" w:color="000000"/>
            </w:tcBorders>
            <w:shd w:val="clear" w:color="auto" w:fill="auto"/>
            <w:vAlign w:val="center"/>
            <w:hideMark/>
          </w:tcPr>
          <w:p w14:paraId="685A57E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483" w:type="dxa"/>
            <w:tcBorders>
              <w:top w:val="nil"/>
              <w:left w:val="nil"/>
              <w:bottom w:val="single" w:sz="8" w:space="0" w:color="auto"/>
              <w:right w:val="single" w:sz="8" w:space="0" w:color="000000"/>
            </w:tcBorders>
            <w:shd w:val="clear" w:color="auto" w:fill="auto"/>
            <w:vAlign w:val="center"/>
            <w:hideMark/>
          </w:tcPr>
          <w:p w14:paraId="6CEA5D0E"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79" w:type="dxa"/>
            <w:tcBorders>
              <w:top w:val="nil"/>
              <w:left w:val="nil"/>
              <w:bottom w:val="single" w:sz="8" w:space="0" w:color="auto"/>
              <w:right w:val="single" w:sz="4" w:space="0" w:color="000000"/>
            </w:tcBorders>
            <w:shd w:val="clear" w:color="auto" w:fill="auto"/>
            <w:vAlign w:val="center"/>
            <w:hideMark/>
          </w:tcPr>
          <w:p w14:paraId="7600C7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759" w:type="dxa"/>
            <w:tcBorders>
              <w:top w:val="nil"/>
              <w:left w:val="nil"/>
              <w:bottom w:val="single" w:sz="8" w:space="0" w:color="auto"/>
              <w:right w:val="single" w:sz="8" w:space="0" w:color="000000"/>
            </w:tcBorders>
            <w:shd w:val="clear" w:color="auto" w:fill="auto"/>
            <w:vAlign w:val="center"/>
            <w:hideMark/>
          </w:tcPr>
          <w:p w14:paraId="16FC706A"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66" w:type="dxa"/>
            <w:tcBorders>
              <w:top w:val="nil"/>
              <w:left w:val="nil"/>
              <w:bottom w:val="single" w:sz="8" w:space="0" w:color="auto"/>
              <w:right w:val="nil"/>
            </w:tcBorders>
            <w:shd w:val="clear" w:color="auto" w:fill="auto"/>
            <w:vAlign w:val="center"/>
            <w:hideMark/>
          </w:tcPr>
          <w:p w14:paraId="6D714DA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дети</w:t>
            </w:r>
          </w:p>
        </w:tc>
        <w:tc>
          <w:tcPr>
            <w:tcW w:w="713" w:type="dxa"/>
            <w:tcBorders>
              <w:top w:val="nil"/>
              <w:left w:val="nil"/>
              <w:bottom w:val="single" w:sz="8" w:space="0" w:color="auto"/>
              <w:right w:val="nil"/>
            </w:tcBorders>
            <w:shd w:val="clear" w:color="auto" w:fill="auto"/>
            <w:vAlign w:val="center"/>
            <w:hideMark/>
          </w:tcPr>
          <w:p w14:paraId="2EBBD9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679" w:type="dxa"/>
            <w:tcBorders>
              <w:top w:val="nil"/>
              <w:left w:val="single" w:sz="4" w:space="0" w:color="000000"/>
              <w:bottom w:val="single" w:sz="8" w:space="0" w:color="auto"/>
              <w:right w:val="single" w:sz="4" w:space="0" w:color="000000"/>
            </w:tcBorders>
            <w:shd w:val="clear" w:color="auto" w:fill="auto"/>
            <w:vAlign w:val="center"/>
            <w:hideMark/>
          </w:tcPr>
          <w:p w14:paraId="7781BC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599" w:type="dxa"/>
            <w:tcBorders>
              <w:top w:val="nil"/>
              <w:left w:val="nil"/>
              <w:bottom w:val="single" w:sz="8" w:space="0" w:color="auto"/>
              <w:right w:val="single" w:sz="4" w:space="0" w:color="000000"/>
            </w:tcBorders>
            <w:shd w:val="clear" w:color="auto" w:fill="auto"/>
            <w:vAlign w:val="center"/>
            <w:hideMark/>
          </w:tcPr>
          <w:p w14:paraId="472C6E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819" w:type="dxa"/>
            <w:tcBorders>
              <w:top w:val="nil"/>
              <w:left w:val="nil"/>
              <w:bottom w:val="single" w:sz="8" w:space="0" w:color="auto"/>
              <w:right w:val="single" w:sz="8" w:space="0" w:color="000000"/>
            </w:tcBorders>
            <w:shd w:val="clear" w:color="auto" w:fill="auto"/>
            <w:vAlign w:val="center"/>
            <w:hideMark/>
          </w:tcPr>
          <w:p w14:paraId="0E8CA539"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1099" w:type="dxa"/>
            <w:tcBorders>
              <w:top w:val="single" w:sz="12" w:space="0" w:color="000000"/>
              <w:left w:val="nil"/>
              <w:bottom w:val="single" w:sz="8" w:space="0" w:color="auto"/>
              <w:right w:val="single" w:sz="12" w:space="0" w:color="000000"/>
            </w:tcBorders>
            <w:shd w:val="clear" w:color="auto" w:fill="auto"/>
            <w:vAlign w:val="center"/>
            <w:hideMark/>
          </w:tcPr>
          <w:p w14:paraId="44AB37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12" w:space="0" w:color="000000"/>
              <w:left w:val="nil"/>
              <w:bottom w:val="single" w:sz="8" w:space="0" w:color="auto"/>
              <w:right w:val="single" w:sz="12" w:space="0" w:color="000000"/>
            </w:tcBorders>
            <w:shd w:val="clear" w:color="auto" w:fill="auto"/>
            <w:vAlign w:val="center"/>
            <w:hideMark/>
          </w:tcPr>
          <w:p w14:paraId="777D01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999" w:type="dxa"/>
            <w:vMerge/>
            <w:tcBorders>
              <w:top w:val="single" w:sz="12" w:space="0" w:color="auto"/>
              <w:left w:val="single" w:sz="12" w:space="0" w:color="000000"/>
              <w:bottom w:val="single" w:sz="8" w:space="0" w:color="000000"/>
              <w:right w:val="nil"/>
            </w:tcBorders>
            <w:vAlign w:val="center"/>
            <w:hideMark/>
          </w:tcPr>
          <w:p w14:paraId="11AB35A5" w14:textId="77777777" w:rsidR="004C58FB" w:rsidRPr="004C58FB" w:rsidRDefault="004C58FB" w:rsidP="004C58FB">
            <w:pPr>
              <w:spacing w:before="0" w:after="0" w:line="240" w:lineRule="auto"/>
              <w:ind w:firstLine="0"/>
              <w:jc w:val="left"/>
              <w:rPr>
                <w:rFonts w:ascii="Arial" w:hAnsi="Arial" w:cs="Arial"/>
                <w:sz w:val="14"/>
                <w:szCs w:val="14"/>
              </w:rPr>
            </w:pPr>
          </w:p>
        </w:tc>
        <w:tc>
          <w:tcPr>
            <w:tcW w:w="480" w:type="dxa"/>
            <w:tcBorders>
              <w:top w:val="nil"/>
              <w:left w:val="single" w:sz="4" w:space="0" w:color="000000"/>
              <w:bottom w:val="single" w:sz="8" w:space="0" w:color="auto"/>
              <w:right w:val="nil"/>
            </w:tcBorders>
            <w:shd w:val="clear" w:color="auto" w:fill="auto"/>
            <w:vAlign w:val="center"/>
            <w:hideMark/>
          </w:tcPr>
          <w:p w14:paraId="7035A60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659" w:type="dxa"/>
            <w:tcBorders>
              <w:top w:val="nil"/>
              <w:left w:val="single" w:sz="8" w:space="0" w:color="000000"/>
              <w:bottom w:val="single" w:sz="8" w:space="0" w:color="auto"/>
              <w:right w:val="nil"/>
            </w:tcBorders>
            <w:shd w:val="clear" w:color="auto" w:fill="auto"/>
            <w:noWrap/>
            <w:vAlign w:val="center"/>
            <w:hideMark/>
          </w:tcPr>
          <w:p w14:paraId="552F1F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779" w:type="dxa"/>
            <w:tcBorders>
              <w:top w:val="single" w:sz="12" w:space="0" w:color="000000"/>
              <w:left w:val="single" w:sz="12" w:space="0" w:color="000000"/>
              <w:bottom w:val="single" w:sz="8" w:space="0" w:color="auto"/>
              <w:right w:val="single" w:sz="12" w:space="0" w:color="auto"/>
            </w:tcBorders>
            <w:shd w:val="clear" w:color="auto" w:fill="auto"/>
            <w:vAlign w:val="center"/>
            <w:hideMark/>
          </w:tcPr>
          <w:p w14:paraId="0BC62A4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3A359A47"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56635B82"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single" w:sz="8" w:space="0" w:color="000000"/>
              <w:right w:val="single" w:sz="8" w:space="0" w:color="auto"/>
            </w:tcBorders>
            <w:shd w:val="clear" w:color="auto" w:fill="auto"/>
            <w:hideMark/>
          </w:tcPr>
          <w:p w14:paraId="3CBA5CF3"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1994" w:type="dxa"/>
            <w:gridSpan w:val="3"/>
            <w:tcBorders>
              <w:top w:val="nil"/>
              <w:left w:val="nil"/>
              <w:bottom w:val="nil"/>
              <w:right w:val="nil"/>
            </w:tcBorders>
            <w:shd w:val="clear" w:color="auto" w:fill="auto"/>
            <w:hideMark/>
          </w:tcPr>
          <w:p w14:paraId="548C9E22"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07" w:type="dxa"/>
            <w:tcBorders>
              <w:top w:val="nil"/>
              <w:left w:val="single" w:sz="4" w:space="0" w:color="auto"/>
              <w:bottom w:val="nil"/>
              <w:right w:val="single" w:sz="4" w:space="0" w:color="auto"/>
            </w:tcBorders>
            <w:shd w:val="clear" w:color="auto" w:fill="auto"/>
            <w:hideMark/>
          </w:tcPr>
          <w:p w14:paraId="319B5F9C"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50" w:type="dxa"/>
            <w:tcBorders>
              <w:top w:val="nil"/>
              <w:left w:val="nil"/>
              <w:bottom w:val="nil"/>
              <w:right w:val="single" w:sz="4" w:space="0" w:color="000000"/>
            </w:tcBorders>
            <w:shd w:val="clear" w:color="auto" w:fill="auto"/>
            <w:hideMark/>
          </w:tcPr>
          <w:p w14:paraId="30AFB4AC"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712" w:type="dxa"/>
            <w:tcBorders>
              <w:top w:val="nil"/>
              <w:left w:val="nil"/>
              <w:bottom w:val="single" w:sz="4" w:space="0" w:color="000000"/>
              <w:right w:val="nil"/>
            </w:tcBorders>
            <w:shd w:val="clear" w:color="auto" w:fill="auto"/>
            <w:vAlign w:val="center"/>
            <w:hideMark/>
          </w:tcPr>
          <w:p w14:paraId="5FB2EB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6E0240A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67764F3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0CA76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322784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31023B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3DB511A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6723E67"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47D0EB5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34E1D8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572E1E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1F5C53E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4" w:space="0" w:color="000000"/>
              <w:right w:val="single" w:sz="8" w:space="0" w:color="000000"/>
            </w:tcBorders>
            <w:shd w:val="clear" w:color="auto" w:fill="auto"/>
            <w:noWrap/>
            <w:vAlign w:val="center"/>
            <w:hideMark/>
          </w:tcPr>
          <w:p w14:paraId="340C8CF4"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0884F0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nil"/>
              <w:right w:val="single" w:sz="4" w:space="0" w:color="000000"/>
            </w:tcBorders>
            <w:shd w:val="clear" w:color="auto" w:fill="auto"/>
            <w:noWrap/>
            <w:vAlign w:val="center"/>
            <w:hideMark/>
          </w:tcPr>
          <w:p w14:paraId="684C5F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54FCD9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03436B1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C713E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2F6B543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438A82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33CB64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1CC931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6D7003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7D36DD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3CD366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1518AC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6E9087E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39BA13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327C1EE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5EBAFFFA"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46FAF528"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249BE97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0C58E76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49B149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16F0E0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0C7ADE98"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60BA26D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nil"/>
            </w:tcBorders>
            <w:shd w:val="clear" w:color="auto" w:fill="auto"/>
            <w:noWrap/>
            <w:vAlign w:val="center"/>
            <w:hideMark/>
          </w:tcPr>
          <w:p w14:paraId="6070D3BB"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59" w:type="dxa"/>
            <w:tcBorders>
              <w:top w:val="nil"/>
              <w:left w:val="single" w:sz="8" w:space="0" w:color="000000"/>
              <w:bottom w:val="nil"/>
              <w:right w:val="nil"/>
            </w:tcBorders>
            <w:shd w:val="clear" w:color="auto" w:fill="auto"/>
            <w:noWrap/>
            <w:vAlign w:val="center"/>
            <w:hideMark/>
          </w:tcPr>
          <w:p w14:paraId="63778DA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7C829FB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2D0D452"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356C603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19B3462B"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nil"/>
              <w:left w:val="nil"/>
              <w:bottom w:val="nil"/>
              <w:right w:val="nil"/>
            </w:tcBorders>
            <w:shd w:val="clear" w:color="auto" w:fill="auto"/>
            <w:hideMark/>
          </w:tcPr>
          <w:p w14:paraId="0D979799"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81" w:type="dxa"/>
            <w:tcBorders>
              <w:top w:val="nil"/>
              <w:left w:val="single" w:sz="4" w:space="0" w:color="000000"/>
              <w:bottom w:val="nil"/>
              <w:right w:val="nil"/>
            </w:tcBorders>
            <w:shd w:val="clear" w:color="auto" w:fill="auto"/>
            <w:hideMark/>
          </w:tcPr>
          <w:p w14:paraId="0B9F6FFF"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92" w:type="dxa"/>
            <w:tcBorders>
              <w:top w:val="nil"/>
              <w:left w:val="single" w:sz="4" w:space="0" w:color="000000"/>
              <w:bottom w:val="nil"/>
              <w:right w:val="nil"/>
            </w:tcBorders>
            <w:shd w:val="clear" w:color="auto" w:fill="auto"/>
            <w:hideMark/>
          </w:tcPr>
          <w:p w14:paraId="7E9851F0"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07" w:type="dxa"/>
            <w:tcBorders>
              <w:top w:val="nil"/>
              <w:left w:val="single" w:sz="4" w:space="0" w:color="auto"/>
              <w:bottom w:val="nil"/>
              <w:right w:val="single" w:sz="4" w:space="0" w:color="auto"/>
            </w:tcBorders>
            <w:shd w:val="clear" w:color="auto" w:fill="auto"/>
            <w:hideMark/>
          </w:tcPr>
          <w:p w14:paraId="348C6F41"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50" w:type="dxa"/>
            <w:tcBorders>
              <w:top w:val="nil"/>
              <w:left w:val="nil"/>
              <w:bottom w:val="nil"/>
              <w:right w:val="single" w:sz="4" w:space="0" w:color="000000"/>
            </w:tcBorders>
            <w:shd w:val="clear" w:color="auto" w:fill="auto"/>
            <w:hideMark/>
          </w:tcPr>
          <w:p w14:paraId="0A94EF40"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712" w:type="dxa"/>
            <w:tcBorders>
              <w:top w:val="nil"/>
              <w:left w:val="nil"/>
              <w:bottom w:val="single" w:sz="4" w:space="0" w:color="000000"/>
              <w:right w:val="nil"/>
            </w:tcBorders>
            <w:shd w:val="clear" w:color="auto" w:fill="auto"/>
            <w:vAlign w:val="center"/>
            <w:hideMark/>
          </w:tcPr>
          <w:p w14:paraId="0EAB2D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57FEBE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62F07CD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3EF23B0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6DCEEC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3650377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3E6C7013"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61146A4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73F37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7F46210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406D3D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9E856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4" w:space="0" w:color="000000"/>
              <w:right w:val="single" w:sz="8" w:space="0" w:color="000000"/>
            </w:tcBorders>
            <w:shd w:val="clear" w:color="auto" w:fill="auto"/>
            <w:noWrap/>
            <w:vAlign w:val="center"/>
            <w:hideMark/>
          </w:tcPr>
          <w:p w14:paraId="213E2C54"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93746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14:paraId="0890726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2882AE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387B4A5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CE102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0F2B54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0C603E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6356C0A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122A84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041C24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469E2C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3D28B6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5DE079D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07AF03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6017AA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06E8927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234773FD"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07397074"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419BC6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10270E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4550FA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4E9A8AE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19D0AC99"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757A1EC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nil"/>
            </w:tcBorders>
            <w:shd w:val="clear" w:color="auto" w:fill="auto"/>
            <w:noWrap/>
            <w:vAlign w:val="center"/>
            <w:hideMark/>
          </w:tcPr>
          <w:p w14:paraId="68FBB725"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59" w:type="dxa"/>
            <w:tcBorders>
              <w:top w:val="nil"/>
              <w:left w:val="single" w:sz="8" w:space="0" w:color="000000"/>
              <w:bottom w:val="nil"/>
              <w:right w:val="nil"/>
            </w:tcBorders>
            <w:shd w:val="clear" w:color="auto" w:fill="auto"/>
            <w:noWrap/>
            <w:vAlign w:val="center"/>
            <w:hideMark/>
          </w:tcPr>
          <w:p w14:paraId="1BADF43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nil"/>
              <w:right w:val="single" w:sz="12" w:space="0" w:color="auto"/>
            </w:tcBorders>
            <w:shd w:val="clear" w:color="auto" w:fill="auto"/>
            <w:noWrap/>
            <w:vAlign w:val="center"/>
            <w:hideMark/>
          </w:tcPr>
          <w:p w14:paraId="7B7E996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33E9C820" w14:textId="77777777" w:rsidTr="004C58FB">
        <w:trPr>
          <w:trHeight w:val="330"/>
        </w:trPr>
        <w:tc>
          <w:tcPr>
            <w:tcW w:w="368" w:type="dxa"/>
            <w:tcBorders>
              <w:top w:val="single" w:sz="4" w:space="0" w:color="000000"/>
              <w:left w:val="single" w:sz="12" w:space="0" w:color="auto"/>
              <w:bottom w:val="single" w:sz="8" w:space="0" w:color="auto"/>
              <w:right w:val="single" w:sz="4" w:space="0" w:color="auto"/>
            </w:tcBorders>
            <w:shd w:val="clear" w:color="auto" w:fill="auto"/>
            <w:noWrap/>
            <w:vAlign w:val="center"/>
            <w:hideMark/>
          </w:tcPr>
          <w:p w14:paraId="606E3304"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7EA80980"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single" w:sz="4" w:space="0" w:color="000000"/>
              <w:left w:val="nil"/>
              <w:bottom w:val="single" w:sz="8" w:space="0" w:color="auto"/>
              <w:right w:val="single" w:sz="4" w:space="0" w:color="000000"/>
            </w:tcBorders>
            <w:shd w:val="clear" w:color="auto" w:fill="auto"/>
            <w:vAlign w:val="center"/>
            <w:hideMark/>
          </w:tcPr>
          <w:p w14:paraId="0F8166AB"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681" w:type="dxa"/>
            <w:tcBorders>
              <w:top w:val="single" w:sz="4" w:space="0" w:color="000000"/>
              <w:left w:val="nil"/>
              <w:bottom w:val="single" w:sz="8" w:space="0" w:color="auto"/>
              <w:right w:val="single" w:sz="4" w:space="0" w:color="000000"/>
            </w:tcBorders>
            <w:shd w:val="clear" w:color="auto" w:fill="auto"/>
            <w:vAlign w:val="center"/>
            <w:hideMark/>
          </w:tcPr>
          <w:p w14:paraId="724C68A3"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892" w:type="dxa"/>
            <w:tcBorders>
              <w:top w:val="single" w:sz="4" w:space="0" w:color="000000"/>
              <w:left w:val="nil"/>
              <w:bottom w:val="single" w:sz="8" w:space="0" w:color="auto"/>
              <w:right w:val="nil"/>
            </w:tcBorders>
            <w:shd w:val="clear" w:color="auto" w:fill="auto"/>
            <w:vAlign w:val="center"/>
            <w:hideMark/>
          </w:tcPr>
          <w:p w14:paraId="78573018"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607" w:type="dxa"/>
            <w:tcBorders>
              <w:top w:val="single" w:sz="4" w:space="0" w:color="000000"/>
              <w:left w:val="single" w:sz="4" w:space="0" w:color="auto"/>
              <w:bottom w:val="single" w:sz="8" w:space="0" w:color="auto"/>
              <w:right w:val="single" w:sz="4" w:space="0" w:color="auto"/>
            </w:tcBorders>
            <w:shd w:val="clear" w:color="auto" w:fill="auto"/>
            <w:noWrap/>
            <w:vAlign w:val="bottom"/>
            <w:hideMark/>
          </w:tcPr>
          <w:p w14:paraId="43DD04BA"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850" w:type="dxa"/>
            <w:tcBorders>
              <w:top w:val="nil"/>
              <w:left w:val="nil"/>
              <w:bottom w:val="single" w:sz="8" w:space="0" w:color="auto"/>
              <w:right w:val="single" w:sz="4" w:space="0" w:color="000000"/>
            </w:tcBorders>
            <w:shd w:val="clear" w:color="auto" w:fill="auto"/>
            <w:hideMark/>
          </w:tcPr>
          <w:p w14:paraId="110B1EBA" w14:textId="77777777" w:rsidR="004C58FB" w:rsidRPr="004C58FB" w:rsidRDefault="004C58FB" w:rsidP="004C58FB">
            <w:pPr>
              <w:spacing w:before="0" w:after="0" w:line="240" w:lineRule="auto"/>
              <w:ind w:firstLine="0"/>
              <w:jc w:val="left"/>
              <w:rPr>
                <w:rFonts w:ascii="Arial" w:hAnsi="Arial" w:cs="Arial"/>
                <w:b/>
                <w:bCs/>
                <w:color w:val="000000"/>
                <w:sz w:val="14"/>
                <w:szCs w:val="14"/>
              </w:rPr>
            </w:pPr>
            <w:r w:rsidRPr="004C58FB">
              <w:rPr>
                <w:rFonts w:ascii="Arial" w:hAnsi="Arial" w:cs="Arial"/>
                <w:b/>
                <w:bCs/>
                <w:color w:val="000000"/>
                <w:sz w:val="14"/>
                <w:szCs w:val="14"/>
              </w:rPr>
              <w:t> </w:t>
            </w:r>
          </w:p>
        </w:tc>
        <w:tc>
          <w:tcPr>
            <w:tcW w:w="712" w:type="dxa"/>
            <w:tcBorders>
              <w:top w:val="nil"/>
              <w:left w:val="nil"/>
              <w:bottom w:val="single" w:sz="8" w:space="0" w:color="auto"/>
              <w:right w:val="nil"/>
            </w:tcBorders>
            <w:shd w:val="clear" w:color="auto" w:fill="auto"/>
            <w:noWrap/>
            <w:vAlign w:val="center"/>
            <w:hideMark/>
          </w:tcPr>
          <w:p w14:paraId="72A6802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single" w:sz="8" w:space="0" w:color="auto"/>
              <w:right w:val="nil"/>
            </w:tcBorders>
            <w:shd w:val="clear" w:color="auto" w:fill="auto"/>
            <w:noWrap/>
            <w:vAlign w:val="center"/>
            <w:hideMark/>
          </w:tcPr>
          <w:p w14:paraId="788FA6B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39FCBEF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single" w:sz="8" w:space="0" w:color="auto"/>
              <w:right w:val="nil"/>
            </w:tcBorders>
            <w:shd w:val="clear" w:color="auto" w:fill="auto"/>
            <w:noWrap/>
            <w:vAlign w:val="center"/>
            <w:hideMark/>
          </w:tcPr>
          <w:p w14:paraId="30379C0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single" w:sz="8" w:space="0" w:color="auto"/>
              <w:right w:val="nil"/>
            </w:tcBorders>
            <w:shd w:val="clear" w:color="auto" w:fill="auto"/>
            <w:noWrap/>
            <w:vAlign w:val="center"/>
            <w:hideMark/>
          </w:tcPr>
          <w:p w14:paraId="606A2B4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640C635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bottom"/>
            <w:hideMark/>
          </w:tcPr>
          <w:p w14:paraId="4A4B10AA"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single" w:sz="8" w:space="0" w:color="auto"/>
              <w:right w:val="single" w:sz="4" w:space="0" w:color="000000"/>
            </w:tcBorders>
            <w:shd w:val="clear" w:color="auto" w:fill="auto"/>
            <w:noWrap/>
            <w:vAlign w:val="bottom"/>
            <w:hideMark/>
          </w:tcPr>
          <w:p w14:paraId="3CCB155C"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409" w:type="dxa"/>
            <w:tcBorders>
              <w:top w:val="nil"/>
              <w:left w:val="single" w:sz="8" w:space="0" w:color="000000"/>
              <w:bottom w:val="single" w:sz="8" w:space="0" w:color="auto"/>
              <w:right w:val="single" w:sz="8" w:space="0" w:color="000000"/>
            </w:tcBorders>
            <w:shd w:val="clear" w:color="auto" w:fill="auto"/>
            <w:noWrap/>
            <w:vAlign w:val="center"/>
            <w:hideMark/>
          </w:tcPr>
          <w:p w14:paraId="55FF4ED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single" w:sz="8" w:space="0" w:color="auto"/>
              <w:right w:val="single" w:sz="8" w:space="0" w:color="000000"/>
            </w:tcBorders>
            <w:shd w:val="clear" w:color="auto" w:fill="auto"/>
            <w:noWrap/>
            <w:vAlign w:val="center"/>
            <w:hideMark/>
          </w:tcPr>
          <w:p w14:paraId="3E7FDDC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auto"/>
              <w:right w:val="single" w:sz="8" w:space="0" w:color="000000"/>
            </w:tcBorders>
            <w:shd w:val="clear" w:color="auto" w:fill="auto"/>
            <w:noWrap/>
            <w:vAlign w:val="center"/>
            <w:hideMark/>
          </w:tcPr>
          <w:p w14:paraId="4A6BEF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single" w:sz="8" w:space="0" w:color="auto"/>
              <w:right w:val="single" w:sz="8" w:space="0" w:color="000000"/>
            </w:tcBorders>
            <w:shd w:val="clear" w:color="auto" w:fill="auto"/>
            <w:noWrap/>
            <w:vAlign w:val="center"/>
            <w:hideMark/>
          </w:tcPr>
          <w:p w14:paraId="29BF158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nil"/>
              <w:bottom w:val="single" w:sz="8" w:space="0" w:color="auto"/>
              <w:right w:val="single" w:sz="8" w:space="0" w:color="000000"/>
            </w:tcBorders>
            <w:shd w:val="clear" w:color="auto" w:fill="auto"/>
            <w:noWrap/>
            <w:vAlign w:val="center"/>
            <w:hideMark/>
          </w:tcPr>
          <w:p w14:paraId="22A89D6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39AC34D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auto"/>
              <w:right w:val="single" w:sz="8" w:space="0" w:color="000000"/>
            </w:tcBorders>
            <w:shd w:val="clear" w:color="auto" w:fill="auto"/>
            <w:noWrap/>
            <w:vAlign w:val="center"/>
            <w:hideMark/>
          </w:tcPr>
          <w:p w14:paraId="1E73F89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6213B20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nil"/>
              <w:bottom w:val="single" w:sz="8" w:space="0" w:color="auto"/>
              <w:right w:val="single" w:sz="8" w:space="0" w:color="000000"/>
            </w:tcBorders>
            <w:shd w:val="clear" w:color="auto" w:fill="auto"/>
            <w:noWrap/>
            <w:vAlign w:val="center"/>
            <w:hideMark/>
          </w:tcPr>
          <w:p w14:paraId="28A2CC0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087B106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auto"/>
              <w:right w:val="single" w:sz="8" w:space="0" w:color="000000"/>
            </w:tcBorders>
            <w:shd w:val="clear" w:color="auto" w:fill="auto"/>
            <w:noWrap/>
            <w:vAlign w:val="center"/>
            <w:hideMark/>
          </w:tcPr>
          <w:p w14:paraId="7431E92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nil"/>
              <w:bottom w:val="single" w:sz="8" w:space="0" w:color="auto"/>
              <w:right w:val="single" w:sz="8" w:space="0" w:color="000000"/>
            </w:tcBorders>
            <w:shd w:val="clear" w:color="auto" w:fill="auto"/>
            <w:noWrap/>
            <w:vAlign w:val="center"/>
            <w:hideMark/>
          </w:tcPr>
          <w:p w14:paraId="39CB83C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nil"/>
              <w:bottom w:val="single" w:sz="8" w:space="0" w:color="auto"/>
              <w:right w:val="single" w:sz="8" w:space="0" w:color="000000"/>
            </w:tcBorders>
            <w:shd w:val="clear" w:color="auto" w:fill="auto"/>
            <w:noWrap/>
            <w:vAlign w:val="center"/>
            <w:hideMark/>
          </w:tcPr>
          <w:p w14:paraId="4F8AF25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nil"/>
              <w:bottom w:val="single" w:sz="8" w:space="0" w:color="auto"/>
              <w:right w:val="single" w:sz="8" w:space="0" w:color="000000"/>
            </w:tcBorders>
            <w:shd w:val="clear" w:color="auto" w:fill="auto"/>
            <w:noWrap/>
            <w:vAlign w:val="center"/>
            <w:hideMark/>
          </w:tcPr>
          <w:p w14:paraId="20808C7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nil"/>
              <w:bottom w:val="single" w:sz="8" w:space="0" w:color="auto"/>
              <w:right w:val="single" w:sz="8" w:space="0" w:color="000000"/>
            </w:tcBorders>
            <w:shd w:val="clear" w:color="auto" w:fill="auto"/>
            <w:noWrap/>
            <w:vAlign w:val="center"/>
            <w:hideMark/>
          </w:tcPr>
          <w:p w14:paraId="7E9876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nil"/>
              <w:bottom w:val="single" w:sz="8" w:space="0" w:color="auto"/>
              <w:right w:val="single" w:sz="8" w:space="0" w:color="000000"/>
            </w:tcBorders>
            <w:shd w:val="clear" w:color="auto" w:fill="auto"/>
            <w:noWrap/>
            <w:vAlign w:val="center"/>
            <w:hideMark/>
          </w:tcPr>
          <w:p w14:paraId="3A0460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single" w:sz="8" w:space="0" w:color="auto"/>
              <w:right w:val="single" w:sz="8" w:space="0" w:color="000000"/>
            </w:tcBorders>
            <w:shd w:val="clear" w:color="auto" w:fill="auto"/>
            <w:noWrap/>
            <w:vAlign w:val="center"/>
            <w:hideMark/>
          </w:tcPr>
          <w:p w14:paraId="54FDE3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single" w:sz="8" w:space="0" w:color="auto"/>
              <w:right w:val="single" w:sz="8" w:space="0" w:color="000000"/>
            </w:tcBorders>
            <w:shd w:val="clear" w:color="auto" w:fill="auto"/>
            <w:noWrap/>
            <w:vAlign w:val="center"/>
            <w:hideMark/>
          </w:tcPr>
          <w:p w14:paraId="2B1A161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nil"/>
              <w:bottom w:val="single" w:sz="8" w:space="0" w:color="auto"/>
              <w:right w:val="single" w:sz="8" w:space="0" w:color="000000"/>
            </w:tcBorders>
            <w:shd w:val="clear" w:color="auto" w:fill="auto"/>
            <w:noWrap/>
            <w:vAlign w:val="center"/>
            <w:hideMark/>
          </w:tcPr>
          <w:p w14:paraId="22CDE3D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nil"/>
              <w:bottom w:val="single" w:sz="8" w:space="0" w:color="auto"/>
              <w:right w:val="single" w:sz="8" w:space="0" w:color="000000"/>
            </w:tcBorders>
            <w:shd w:val="clear" w:color="auto" w:fill="auto"/>
            <w:noWrap/>
            <w:vAlign w:val="center"/>
            <w:hideMark/>
          </w:tcPr>
          <w:p w14:paraId="4FAAA27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4" w:space="0" w:color="000000"/>
              <w:left w:val="nil"/>
              <w:bottom w:val="single" w:sz="8" w:space="0" w:color="auto"/>
              <w:right w:val="single" w:sz="8" w:space="0" w:color="000000"/>
            </w:tcBorders>
            <w:shd w:val="clear" w:color="auto" w:fill="auto"/>
            <w:noWrap/>
            <w:vAlign w:val="center"/>
            <w:hideMark/>
          </w:tcPr>
          <w:p w14:paraId="6028B17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single" w:sz="8" w:space="0" w:color="auto"/>
              <w:right w:val="single" w:sz="8" w:space="0" w:color="000000"/>
            </w:tcBorders>
            <w:shd w:val="clear" w:color="auto" w:fill="auto"/>
            <w:noWrap/>
            <w:vAlign w:val="center"/>
            <w:hideMark/>
          </w:tcPr>
          <w:p w14:paraId="142DC99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3B9BCD7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3265B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auto"/>
              <w:right w:val="single" w:sz="8" w:space="0" w:color="000000"/>
            </w:tcBorders>
            <w:shd w:val="clear" w:color="auto" w:fill="auto"/>
            <w:noWrap/>
            <w:vAlign w:val="center"/>
            <w:hideMark/>
          </w:tcPr>
          <w:p w14:paraId="518194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nil"/>
              <w:bottom w:val="single" w:sz="8" w:space="0" w:color="auto"/>
              <w:right w:val="single" w:sz="8" w:space="0" w:color="000000"/>
            </w:tcBorders>
            <w:shd w:val="clear" w:color="auto" w:fill="auto"/>
            <w:noWrap/>
            <w:vAlign w:val="center"/>
            <w:hideMark/>
          </w:tcPr>
          <w:p w14:paraId="731CFC8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single" w:sz="8" w:space="0" w:color="auto"/>
              <w:right w:val="single" w:sz="8" w:space="0" w:color="000000"/>
            </w:tcBorders>
            <w:shd w:val="clear" w:color="auto" w:fill="auto"/>
            <w:noWrap/>
            <w:vAlign w:val="center"/>
            <w:hideMark/>
          </w:tcPr>
          <w:p w14:paraId="3A116E0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auto"/>
              <w:right w:val="single" w:sz="8" w:space="0" w:color="000000"/>
            </w:tcBorders>
            <w:shd w:val="clear" w:color="auto" w:fill="auto"/>
            <w:noWrap/>
            <w:vAlign w:val="center"/>
            <w:hideMark/>
          </w:tcPr>
          <w:p w14:paraId="49B72D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nil"/>
              <w:bottom w:val="single" w:sz="4" w:space="0" w:color="000000"/>
              <w:right w:val="single" w:sz="8" w:space="0" w:color="000000"/>
            </w:tcBorders>
            <w:shd w:val="clear" w:color="auto" w:fill="auto"/>
            <w:noWrap/>
            <w:vAlign w:val="center"/>
            <w:hideMark/>
          </w:tcPr>
          <w:p w14:paraId="136320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auto"/>
              <w:right w:val="nil"/>
            </w:tcBorders>
            <w:shd w:val="clear" w:color="auto" w:fill="auto"/>
            <w:noWrap/>
            <w:vAlign w:val="center"/>
            <w:hideMark/>
          </w:tcPr>
          <w:p w14:paraId="5CEF251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8" w:space="0" w:color="000000"/>
              <w:bottom w:val="single" w:sz="8" w:space="0" w:color="auto"/>
              <w:right w:val="nil"/>
            </w:tcBorders>
            <w:shd w:val="clear" w:color="auto" w:fill="auto"/>
            <w:noWrap/>
            <w:vAlign w:val="center"/>
            <w:hideMark/>
          </w:tcPr>
          <w:p w14:paraId="5D6E55B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6CDB4B6F"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5CC3A28A"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2AAF558F"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single" w:sz="12" w:space="0" w:color="000000"/>
              <w:right w:val="single" w:sz="8" w:space="0" w:color="auto"/>
            </w:tcBorders>
            <w:shd w:val="clear" w:color="auto" w:fill="auto"/>
            <w:hideMark/>
          </w:tcPr>
          <w:p w14:paraId="237211F0" w14:textId="77777777" w:rsidR="004C58FB" w:rsidRPr="004C58FB" w:rsidRDefault="004C58FB" w:rsidP="004C58FB">
            <w:pPr>
              <w:spacing w:before="0" w:after="0" w:line="240" w:lineRule="auto"/>
              <w:ind w:right="266" w:firstLine="0"/>
              <w:jc w:val="left"/>
              <w:rPr>
                <w:rFonts w:ascii="Arial" w:hAnsi="Arial" w:cs="Arial"/>
                <w:color w:val="FF0000"/>
                <w:sz w:val="14"/>
                <w:szCs w:val="14"/>
              </w:rPr>
            </w:pPr>
            <w:r w:rsidRPr="004C58FB">
              <w:rPr>
                <w:rFonts w:ascii="Arial" w:hAnsi="Arial" w:cs="Arial"/>
                <w:color w:val="FF0000"/>
                <w:sz w:val="14"/>
                <w:szCs w:val="14"/>
              </w:rPr>
              <w:t> </w:t>
            </w:r>
          </w:p>
        </w:tc>
        <w:tc>
          <w:tcPr>
            <w:tcW w:w="1994" w:type="dxa"/>
            <w:gridSpan w:val="3"/>
            <w:tcBorders>
              <w:top w:val="nil"/>
              <w:left w:val="nil"/>
              <w:bottom w:val="nil"/>
              <w:right w:val="nil"/>
            </w:tcBorders>
            <w:shd w:val="clear" w:color="auto" w:fill="auto"/>
            <w:hideMark/>
          </w:tcPr>
          <w:p w14:paraId="6A26E67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nil"/>
              <w:right w:val="single" w:sz="4" w:space="0" w:color="auto"/>
            </w:tcBorders>
            <w:shd w:val="clear" w:color="auto" w:fill="auto"/>
            <w:hideMark/>
          </w:tcPr>
          <w:p w14:paraId="71658CD2"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val="restart"/>
            <w:tcBorders>
              <w:top w:val="nil"/>
              <w:left w:val="nil"/>
              <w:bottom w:val="single" w:sz="12" w:space="0" w:color="000000"/>
              <w:right w:val="single" w:sz="4" w:space="0" w:color="000000"/>
            </w:tcBorders>
            <w:shd w:val="clear" w:color="auto" w:fill="auto"/>
            <w:hideMark/>
          </w:tcPr>
          <w:p w14:paraId="5FD849B3"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712" w:type="dxa"/>
            <w:tcBorders>
              <w:top w:val="nil"/>
              <w:left w:val="nil"/>
              <w:bottom w:val="single" w:sz="4" w:space="0" w:color="000000"/>
              <w:right w:val="nil"/>
            </w:tcBorders>
            <w:shd w:val="clear" w:color="auto" w:fill="auto"/>
            <w:vAlign w:val="center"/>
            <w:hideMark/>
          </w:tcPr>
          <w:p w14:paraId="07904A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4579396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569C9E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518326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2F6DEA7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6C9D53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vMerge w:val="restart"/>
            <w:tcBorders>
              <w:top w:val="nil"/>
              <w:left w:val="single" w:sz="4" w:space="0" w:color="000000"/>
              <w:bottom w:val="single" w:sz="12" w:space="0" w:color="000000"/>
              <w:right w:val="single" w:sz="4" w:space="0" w:color="000000"/>
            </w:tcBorders>
            <w:shd w:val="clear" w:color="auto" w:fill="auto"/>
            <w:hideMark/>
          </w:tcPr>
          <w:p w14:paraId="280578F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single" w:sz="4" w:space="0" w:color="000000"/>
              <w:right w:val="nil"/>
            </w:tcBorders>
            <w:shd w:val="clear" w:color="auto" w:fill="auto"/>
            <w:hideMark/>
          </w:tcPr>
          <w:p w14:paraId="74FEA1B3"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78E4789"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585B482E"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40ECFEC1"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5EF5F71F"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4" w:space="0" w:color="000000"/>
              <w:right w:val="single" w:sz="8" w:space="0" w:color="000000"/>
            </w:tcBorders>
            <w:shd w:val="clear" w:color="auto" w:fill="auto"/>
            <w:noWrap/>
            <w:vAlign w:val="center"/>
            <w:hideMark/>
          </w:tcPr>
          <w:p w14:paraId="1D164544" w14:textId="77777777" w:rsidR="004C58FB" w:rsidRPr="004C58FB" w:rsidRDefault="004C58FB" w:rsidP="004C58FB">
            <w:pPr>
              <w:spacing w:before="0" w:after="0" w:line="240" w:lineRule="auto"/>
              <w:ind w:firstLine="0"/>
              <w:jc w:val="right"/>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7A6C15D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1F8EFF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BD95C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6CBD4D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nil"/>
              <w:right w:val="single" w:sz="4" w:space="0" w:color="000000"/>
            </w:tcBorders>
            <w:shd w:val="clear" w:color="auto" w:fill="auto"/>
            <w:noWrap/>
            <w:vAlign w:val="center"/>
            <w:hideMark/>
          </w:tcPr>
          <w:p w14:paraId="35589B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23624C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nil"/>
              <w:right w:val="single" w:sz="4" w:space="0" w:color="000000"/>
            </w:tcBorders>
            <w:shd w:val="clear" w:color="auto" w:fill="auto"/>
            <w:noWrap/>
            <w:vAlign w:val="center"/>
            <w:hideMark/>
          </w:tcPr>
          <w:p w14:paraId="0D152B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single" w:sz="4" w:space="0" w:color="000000"/>
            </w:tcBorders>
            <w:shd w:val="clear" w:color="auto" w:fill="auto"/>
            <w:noWrap/>
            <w:vAlign w:val="center"/>
            <w:hideMark/>
          </w:tcPr>
          <w:p w14:paraId="0039EE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nil"/>
              <w:right w:val="single" w:sz="4" w:space="0" w:color="000000"/>
            </w:tcBorders>
            <w:shd w:val="clear" w:color="auto" w:fill="auto"/>
            <w:noWrap/>
            <w:vAlign w:val="center"/>
            <w:hideMark/>
          </w:tcPr>
          <w:p w14:paraId="4979F6B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nil"/>
              <w:right w:val="nil"/>
            </w:tcBorders>
            <w:shd w:val="clear" w:color="auto" w:fill="auto"/>
            <w:noWrap/>
            <w:vAlign w:val="center"/>
            <w:hideMark/>
          </w:tcPr>
          <w:p w14:paraId="66FACCA1" w14:textId="77777777" w:rsidR="004C58FB" w:rsidRPr="004C58FB" w:rsidRDefault="004C58FB" w:rsidP="004C58FB">
            <w:pPr>
              <w:spacing w:before="0" w:after="0" w:line="240" w:lineRule="auto"/>
              <w:ind w:firstLine="0"/>
              <w:jc w:val="center"/>
              <w:rPr>
                <w:rFonts w:ascii="Arial" w:hAnsi="Arial" w:cs="Arial"/>
                <w:sz w:val="14"/>
                <w:szCs w:val="14"/>
              </w:rPr>
            </w:pPr>
          </w:p>
        </w:tc>
        <w:tc>
          <w:tcPr>
            <w:tcW w:w="520" w:type="dxa"/>
            <w:tcBorders>
              <w:top w:val="nil"/>
              <w:left w:val="single" w:sz="8" w:space="0" w:color="000000"/>
              <w:bottom w:val="nil"/>
              <w:right w:val="single" w:sz="4" w:space="0" w:color="000000"/>
            </w:tcBorders>
            <w:shd w:val="clear" w:color="auto" w:fill="auto"/>
            <w:hideMark/>
          </w:tcPr>
          <w:p w14:paraId="3E8938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8" w:space="0" w:color="000000"/>
            </w:tcBorders>
            <w:shd w:val="clear" w:color="auto" w:fill="auto"/>
            <w:hideMark/>
          </w:tcPr>
          <w:p w14:paraId="31408B9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nil"/>
              <w:right w:val="single" w:sz="4" w:space="0" w:color="000000"/>
            </w:tcBorders>
            <w:shd w:val="clear" w:color="auto" w:fill="auto"/>
            <w:hideMark/>
          </w:tcPr>
          <w:p w14:paraId="1438794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nil"/>
              <w:right w:val="nil"/>
            </w:tcBorders>
            <w:shd w:val="clear" w:color="auto" w:fill="auto"/>
            <w:hideMark/>
          </w:tcPr>
          <w:p w14:paraId="559237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65586F6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0CB7B5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single" w:sz="4" w:space="0" w:color="000000"/>
            </w:tcBorders>
            <w:shd w:val="clear" w:color="auto" w:fill="auto"/>
            <w:hideMark/>
          </w:tcPr>
          <w:p w14:paraId="7EB67C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39CFEC77"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78AF51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78DFCE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3D1218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7A547E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16857B8C"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19E1605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nil"/>
            </w:tcBorders>
            <w:shd w:val="clear" w:color="auto" w:fill="auto"/>
            <w:noWrap/>
            <w:vAlign w:val="center"/>
            <w:hideMark/>
          </w:tcPr>
          <w:p w14:paraId="763978BD"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59" w:type="dxa"/>
            <w:tcBorders>
              <w:top w:val="nil"/>
              <w:left w:val="single" w:sz="8" w:space="0" w:color="000000"/>
              <w:bottom w:val="single" w:sz="4" w:space="0" w:color="000000"/>
              <w:right w:val="nil"/>
            </w:tcBorders>
            <w:shd w:val="clear" w:color="auto" w:fill="auto"/>
            <w:noWrap/>
            <w:vAlign w:val="center"/>
            <w:hideMark/>
          </w:tcPr>
          <w:p w14:paraId="15D9DF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nil"/>
              <w:right w:val="single" w:sz="12" w:space="0" w:color="auto"/>
            </w:tcBorders>
            <w:shd w:val="clear" w:color="auto" w:fill="auto"/>
            <w:noWrap/>
            <w:vAlign w:val="center"/>
            <w:hideMark/>
          </w:tcPr>
          <w:p w14:paraId="624DC67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2AD808BD" w14:textId="77777777" w:rsidTr="004C58FB">
        <w:trPr>
          <w:trHeight w:val="450"/>
        </w:trPr>
        <w:tc>
          <w:tcPr>
            <w:tcW w:w="368" w:type="dxa"/>
            <w:tcBorders>
              <w:top w:val="nil"/>
              <w:left w:val="single" w:sz="12" w:space="0" w:color="auto"/>
              <w:bottom w:val="nil"/>
              <w:right w:val="single" w:sz="4" w:space="0" w:color="auto"/>
            </w:tcBorders>
            <w:shd w:val="clear" w:color="auto" w:fill="auto"/>
            <w:hideMark/>
          </w:tcPr>
          <w:p w14:paraId="583F63C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12" w:space="0" w:color="000000"/>
              <w:right w:val="single" w:sz="8" w:space="0" w:color="auto"/>
            </w:tcBorders>
            <w:vAlign w:val="center"/>
            <w:hideMark/>
          </w:tcPr>
          <w:p w14:paraId="12E35C07"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421" w:type="dxa"/>
            <w:tcBorders>
              <w:top w:val="nil"/>
              <w:left w:val="nil"/>
              <w:bottom w:val="single" w:sz="12" w:space="0" w:color="000000"/>
              <w:right w:val="nil"/>
            </w:tcBorders>
            <w:shd w:val="clear" w:color="auto" w:fill="auto"/>
            <w:hideMark/>
          </w:tcPr>
          <w:p w14:paraId="374E3BC1"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12" w:space="0" w:color="000000"/>
              <w:right w:val="nil"/>
            </w:tcBorders>
            <w:shd w:val="clear" w:color="auto" w:fill="auto"/>
            <w:hideMark/>
          </w:tcPr>
          <w:p w14:paraId="4F57325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12" w:space="0" w:color="000000"/>
              <w:right w:val="nil"/>
            </w:tcBorders>
            <w:shd w:val="clear" w:color="auto" w:fill="auto"/>
            <w:hideMark/>
          </w:tcPr>
          <w:p w14:paraId="5F32AAD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12" w:space="0" w:color="000000"/>
              <w:right w:val="single" w:sz="4" w:space="0" w:color="auto"/>
            </w:tcBorders>
            <w:shd w:val="clear" w:color="auto" w:fill="auto"/>
            <w:hideMark/>
          </w:tcPr>
          <w:p w14:paraId="35D0CA48"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single" w:sz="12" w:space="0" w:color="000000"/>
              <w:right w:val="single" w:sz="4" w:space="0" w:color="000000"/>
            </w:tcBorders>
            <w:vAlign w:val="center"/>
            <w:hideMark/>
          </w:tcPr>
          <w:p w14:paraId="25ECED45"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712" w:type="dxa"/>
            <w:tcBorders>
              <w:top w:val="nil"/>
              <w:left w:val="nil"/>
              <w:bottom w:val="single" w:sz="8" w:space="0" w:color="000000"/>
              <w:right w:val="nil"/>
            </w:tcBorders>
            <w:shd w:val="clear" w:color="auto" w:fill="auto"/>
            <w:vAlign w:val="center"/>
            <w:hideMark/>
          </w:tcPr>
          <w:p w14:paraId="0D5743F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8" w:space="0" w:color="000000"/>
              <w:right w:val="nil"/>
            </w:tcBorders>
            <w:shd w:val="clear" w:color="auto" w:fill="auto"/>
            <w:vAlign w:val="center"/>
            <w:hideMark/>
          </w:tcPr>
          <w:p w14:paraId="67D805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8" w:space="0" w:color="000000"/>
              <w:right w:val="nil"/>
            </w:tcBorders>
            <w:shd w:val="clear" w:color="auto" w:fill="auto"/>
            <w:vAlign w:val="center"/>
            <w:hideMark/>
          </w:tcPr>
          <w:p w14:paraId="654B2E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8" w:space="0" w:color="000000"/>
              <w:right w:val="nil"/>
            </w:tcBorders>
            <w:shd w:val="clear" w:color="auto" w:fill="auto"/>
            <w:vAlign w:val="center"/>
            <w:hideMark/>
          </w:tcPr>
          <w:p w14:paraId="104A2D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8" w:space="0" w:color="000000"/>
              <w:right w:val="nil"/>
            </w:tcBorders>
            <w:shd w:val="clear" w:color="auto" w:fill="auto"/>
            <w:vAlign w:val="center"/>
            <w:hideMark/>
          </w:tcPr>
          <w:p w14:paraId="08B186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8" w:space="0" w:color="000000"/>
              <w:right w:val="single" w:sz="4" w:space="0" w:color="000000"/>
            </w:tcBorders>
            <w:shd w:val="clear" w:color="auto" w:fill="auto"/>
            <w:vAlign w:val="center"/>
            <w:hideMark/>
          </w:tcPr>
          <w:p w14:paraId="1D931B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vMerge/>
            <w:tcBorders>
              <w:top w:val="nil"/>
              <w:left w:val="single" w:sz="4" w:space="0" w:color="000000"/>
              <w:bottom w:val="single" w:sz="12" w:space="0" w:color="000000"/>
              <w:right w:val="single" w:sz="4" w:space="0" w:color="000000"/>
            </w:tcBorders>
            <w:vAlign w:val="center"/>
            <w:hideMark/>
          </w:tcPr>
          <w:p w14:paraId="2F8673B3"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tcBorders>
              <w:top w:val="nil"/>
              <w:left w:val="nil"/>
              <w:bottom w:val="single" w:sz="4" w:space="0" w:color="000000"/>
              <w:right w:val="nil"/>
            </w:tcBorders>
            <w:shd w:val="clear" w:color="auto" w:fill="auto"/>
            <w:vAlign w:val="bottom"/>
            <w:hideMark/>
          </w:tcPr>
          <w:p w14:paraId="54117883"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000000"/>
              <w:right w:val="single" w:sz="8" w:space="0" w:color="000000"/>
            </w:tcBorders>
            <w:shd w:val="clear" w:color="auto" w:fill="auto"/>
            <w:noWrap/>
            <w:vAlign w:val="center"/>
            <w:hideMark/>
          </w:tcPr>
          <w:p w14:paraId="3D49154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8" w:space="0" w:color="000000"/>
              <w:right w:val="single" w:sz="4" w:space="0" w:color="000000"/>
            </w:tcBorders>
            <w:shd w:val="clear" w:color="auto" w:fill="auto"/>
            <w:noWrap/>
            <w:vAlign w:val="center"/>
            <w:hideMark/>
          </w:tcPr>
          <w:p w14:paraId="37C311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000000"/>
              <w:right w:val="single" w:sz="4" w:space="0" w:color="000000"/>
            </w:tcBorders>
            <w:shd w:val="clear" w:color="auto" w:fill="auto"/>
            <w:noWrap/>
            <w:vAlign w:val="center"/>
            <w:hideMark/>
          </w:tcPr>
          <w:p w14:paraId="517F5B8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000000"/>
              <w:right w:val="nil"/>
            </w:tcBorders>
            <w:shd w:val="clear" w:color="auto" w:fill="auto"/>
            <w:noWrap/>
            <w:vAlign w:val="center"/>
            <w:hideMark/>
          </w:tcPr>
          <w:p w14:paraId="1DE661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8" w:space="0" w:color="000000"/>
              <w:right w:val="single" w:sz="8" w:space="0" w:color="000000"/>
            </w:tcBorders>
            <w:shd w:val="clear" w:color="auto" w:fill="auto"/>
            <w:noWrap/>
            <w:vAlign w:val="center"/>
            <w:hideMark/>
          </w:tcPr>
          <w:p w14:paraId="2A4375BB"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8" w:space="0" w:color="000000"/>
              <w:right w:val="single" w:sz="4" w:space="0" w:color="000000"/>
            </w:tcBorders>
            <w:shd w:val="clear" w:color="auto" w:fill="auto"/>
            <w:noWrap/>
            <w:vAlign w:val="center"/>
            <w:hideMark/>
          </w:tcPr>
          <w:p w14:paraId="790842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000000"/>
              <w:right w:val="single" w:sz="4" w:space="0" w:color="000000"/>
            </w:tcBorders>
            <w:shd w:val="clear" w:color="auto" w:fill="auto"/>
            <w:noWrap/>
            <w:vAlign w:val="center"/>
            <w:hideMark/>
          </w:tcPr>
          <w:p w14:paraId="4CEC11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8" w:space="0" w:color="000000"/>
              <w:right w:val="single" w:sz="4" w:space="0" w:color="000000"/>
            </w:tcBorders>
            <w:shd w:val="clear" w:color="auto" w:fill="auto"/>
            <w:noWrap/>
            <w:vAlign w:val="center"/>
            <w:hideMark/>
          </w:tcPr>
          <w:p w14:paraId="17759A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8" w:space="0" w:color="000000"/>
              <w:right w:val="single" w:sz="4" w:space="0" w:color="000000"/>
            </w:tcBorders>
            <w:shd w:val="clear" w:color="auto" w:fill="auto"/>
            <w:noWrap/>
            <w:vAlign w:val="center"/>
            <w:hideMark/>
          </w:tcPr>
          <w:p w14:paraId="15BAFD4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4" w:space="0" w:color="000000"/>
              <w:left w:val="nil"/>
              <w:bottom w:val="single" w:sz="8" w:space="0" w:color="000000"/>
              <w:right w:val="single" w:sz="4" w:space="0" w:color="000000"/>
            </w:tcBorders>
            <w:shd w:val="clear" w:color="auto" w:fill="auto"/>
            <w:noWrap/>
            <w:vAlign w:val="center"/>
            <w:hideMark/>
          </w:tcPr>
          <w:p w14:paraId="4193ED0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8" w:space="0" w:color="000000"/>
              <w:right w:val="single" w:sz="4" w:space="0" w:color="000000"/>
            </w:tcBorders>
            <w:shd w:val="clear" w:color="auto" w:fill="auto"/>
            <w:noWrap/>
            <w:vAlign w:val="center"/>
            <w:hideMark/>
          </w:tcPr>
          <w:p w14:paraId="62F9FE8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single" w:sz="4" w:space="0" w:color="000000"/>
              <w:left w:val="nil"/>
              <w:bottom w:val="single" w:sz="8" w:space="0" w:color="000000"/>
              <w:right w:val="single" w:sz="4" w:space="0" w:color="000000"/>
            </w:tcBorders>
            <w:shd w:val="clear" w:color="auto" w:fill="auto"/>
            <w:noWrap/>
            <w:vAlign w:val="center"/>
            <w:hideMark/>
          </w:tcPr>
          <w:p w14:paraId="2BA5CBE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000000"/>
              <w:right w:val="single" w:sz="4" w:space="0" w:color="000000"/>
            </w:tcBorders>
            <w:shd w:val="clear" w:color="auto" w:fill="auto"/>
            <w:noWrap/>
            <w:vAlign w:val="center"/>
            <w:hideMark/>
          </w:tcPr>
          <w:p w14:paraId="128CD88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nil"/>
              <w:bottom w:val="single" w:sz="8" w:space="0" w:color="000000"/>
              <w:right w:val="single" w:sz="4" w:space="0" w:color="000000"/>
            </w:tcBorders>
            <w:shd w:val="clear" w:color="auto" w:fill="auto"/>
            <w:noWrap/>
            <w:vAlign w:val="center"/>
            <w:hideMark/>
          </w:tcPr>
          <w:p w14:paraId="405B8AE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single" w:sz="4" w:space="0" w:color="000000"/>
              <w:left w:val="nil"/>
              <w:bottom w:val="single" w:sz="8" w:space="0" w:color="000000"/>
              <w:right w:val="nil"/>
            </w:tcBorders>
            <w:shd w:val="clear" w:color="auto" w:fill="auto"/>
            <w:noWrap/>
            <w:vAlign w:val="center"/>
            <w:hideMark/>
          </w:tcPr>
          <w:p w14:paraId="12EDCF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4830432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000000"/>
              <w:right w:val="single" w:sz="8" w:space="0" w:color="000000"/>
            </w:tcBorders>
            <w:shd w:val="clear" w:color="auto" w:fill="auto"/>
            <w:noWrap/>
            <w:vAlign w:val="center"/>
            <w:hideMark/>
          </w:tcPr>
          <w:p w14:paraId="7E8D66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single" w:sz="4" w:space="0" w:color="000000"/>
              <w:left w:val="nil"/>
              <w:bottom w:val="single" w:sz="8" w:space="0" w:color="000000"/>
              <w:right w:val="single" w:sz="4" w:space="0" w:color="000000"/>
            </w:tcBorders>
            <w:shd w:val="clear" w:color="auto" w:fill="auto"/>
            <w:noWrap/>
            <w:vAlign w:val="center"/>
            <w:hideMark/>
          </w:tcPr>
          <w:p w14:paraId="11AB61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single" w:sz="4" w:space="0" w:color="000000"/>
              <w:left w:val="nil"/>
              <w:bottom w:val="single" w:sz="8" w:space="0" w:color="000000"/>
              <w:right w:val="nil"/>
            </w:tcBorders>
            <w:shd w:val="clear" w:color="auto" w:fill="auto"/>
            <w:noWrap/>
            <w:vAlign w:val="center"/>
            <w:hideMark/>
          </w:tcPr>
          <w:p w14:paraId="76CC8E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208CC62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4" w:space="0" w:color="000000"/>
              <w:left w:val="nil"/>
              <w:bottom w:val="single" w:sz="8" w:space="0" w:color="000000"/>
              <w:right w:val="single" w:sz="8" w:space="0" w:color="000000"/>
            </w:tcBorders>
            <w:shd w:val="clear" w:color="auto" w:fill="auto"/>
            <w:noWrap/>
            <w:vAlign w:val="center"/>
            <w:hideMark/>
          </w:tcPr>
          <w:p w14:paraId="539B53D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single" w:sz="8" w:space="0" w:color="000000"/>
              <w:right w:val="single" w:sz="4" w:space="0" w:color="000000"/>
            </w:tcBorders>
            <w:shd w:val="clear" w:color="auto" w:fill="auto"/>
            <w:noWrap/>
            <w:vAlign w:val="center"/>
            <w:hideMark/>
          </w:tcPr>
          <w:p w14:paraId="08EC080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000000"/>
              <w:right w:val="nil"/>
            </w:tcBorders>
            <w:shd w:val="clear" w:color="auto" w:fill="auto"/>
            <w:noWrap/>
            <w:vAlign w:val="center"/>
            <w:hideMark/>
          </w:tcPr>
          <w:p w14:paraId="61FC620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2A49D24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000000"/>
              <w:right w:val="single" w:sz="4" w:space="0" w:color="000000"/>
            </w:tcBorders>
            <w:shd w:val="clear" w:color="auto" w:fill="auto"/>
            <w:noWrap/>
            <w:vAlign w:val="center"/>
            <w:hideMark/>
          </w:tcPr>
          <w:p w14:paraId="6D14D3E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nil"/>
              <w:bottom w:val="single" w:sz="8" w:space="0" w:color="000000"/>
              <w:right w:val="single" w:sz="8" w:space="0" w:color="000000"/>
            </w:tcBorders>
            <w:shd w:val="clear" w:color="auto" w:fill="auto"/>
            <w:noWrap/>
            <w:vAlign w:val="center"/>
            <w:hideMark/>
          </w:tcPr>
          <w:p w14:paraId="5312CE5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single" w:sz="8" w:space="0" w:color="000000"/>
              <w:right w:val="single" w:sz="8" w:space="0" w:color="000000"/>
            </w:tcBorders>
            <w:shd w:val="clear" w:color="auto" w:fill="auto"/>
            <w:noWrap/>
            <w:vAlign w:val="center"/>
            <w:hideMark/>
          </w:tcPr>
          <w:p w14:paraId="1381BB4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000000"/>
              <w:right w:val="nil"/>
            </w:tcBorders>
            <w:shd w:val="clear" w:color="auto" w:fill="auto"/>
            <w:noWrap/>
            <w:vAlign w:val="center"/>
            <w:hideMark/>
          </w:tcPr>
          <w:p w14:paraId="72FAD2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1B7444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000000"/>
              <w:right w:val="single" w:sz="4" w:space="0" w:color="000000"/>
            </w:tcBorders>
            <w:shd w:val="clear" w:color="auto" w:fill="auto"/>
            <w:noWrap/>
            <w:vAlign w:val="center"/>
            <w:hideMark/>
          </w:tcPr>
          <w:p w14:paraId="566B3B1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12" w:space="0" w:color="000000"/>
              <w:bottom w:val="single" w:sz="8" w:space="0" w:color="000000"/>
              <w:right w:val="nil"/>
            </w:tcBorders>
            <w:shd w:val="clear" w:color="auto" w:fill="auto"/>
            <w:noWrap/>
            <w:vAlign w:val="center"/>
            <w:hideMark/>
          </w:tcPr>
          <w:p w14:paraId="6AC7CF0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0E5D42CA"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2718EAD0" w14:textId="77777777" w:rsidTr="004C58FB">
        <w:trPr>
          <w:trHeight w:val="282"/>
        </w:trPr>
        <w:tc>
          <w:tcPr>
            <w:tcW w:w="368" w:type="dxa"/>
            <w:tcBorders>
              <w:top w:val="single" w:sz="12" w:space="0" w:color="000000"/>
              <w:left w:val="single" w:sz="12" w:space="0" w:color="auto"/>
              <w:bottom w:val="nil"/>
              <w:right w:val="single" w:sz="4" w:space="0" w:color="auto"/>
            </w:tcBorders>
            <w:shd w:val="clear" w:color="auto" w:fill="auto"/>
            <w:hideMark/>
          </w:tcPr>
          <w:p w14:paraId="3CD40DD5"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nil"/>
              <w:right w:val="single" w:sz="8" w:space="0" w:color="auto"/>
            </w:tcBorders>
            <w:shd w:val="clear" w:color="auto" w:fill="auto"/>
            <w:hideMark/>
          </w:tcPr>
          <w:p w14:paraId="2E236FA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994" w:type="dxa"/>
            <w:gridSpan w:val="3"/>
            <w:tcBorders>
              <w:top w:val="single" w:sz="12" w:space="0" w:color="000000"/>
              <w:left w:val="nil"/>
              <w:bottom w:val="nil"/>
              <w:right w:val="nil"/>
            </w:tcBorders>
            <w:shd w:val="clear" w:color="auto" w:fill="auto"/>
            <w:hideMark/>
          </w:tcPr>
          <w:p w14:paraId="2080551B"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607" w:type="dxa"/>
            <w:tcBorders>
              <w:top w:val="nil"/>
              <w:left w:val="single" w:sz="4" w:space="0" w:color="auto"/>
              <w:bottom w:val="nil"/>
              <w:right w:val="single" w:sz="4" w:space="0" w:color="auto"/>
            </w:tcBorders>
            <w:shd w:val="clear" w:color="auto" w:fill="auto"/>
            <w:hideMark/>
          </w:tcPr>
          <w:p w14:paraId="764DC00D"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850" w:type="dxa"/>
            <w:vMerge w:val="restart"/>
            <w:tcBorders>
              <w:top w:val="nil"/>
              <w:left w:val="nil"/>
              <w:bottom w:val="nil"/>
              <w:right w:val="single" w:sz="4" w:space="0" w:color="000000"/>
            </w:tcBorders>
            <w:shd w:val="clear" w:color="auto" w:fill="auto"/>
            <w:hideMark/>
          </w:tcPr>
          <w:p w14:paraId="1FCDAB5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nil"/>
            </w:tcBorders>
            <w:shd w:val="clear" w:color="auto" w:fill="auto"/>
            <w:vAlign w:val="center"/>
            <w:hideMark/>
          </w:tcPr>
          <w:p w14:paraId="3033AC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497FFAB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4DC311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F84655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252FEF9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3B07C7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348144E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single" w:sz="12" w:space="0" w:color="000000"/>
              <w:left w:val="single" w:sz="4" w:space="0" w:color="000000"/>
              <w:bottom w:val="nil"/>
              <w:right w:val="nil"/>
            </w:tcBorders>
            <w:shd w:val="clear" w:color="auto" w:fill="auto"/>
            <w:noWrap/>
            <w:vAlign w:val="bottom"/>
            <w:hideMark/>
          </w:tcPr>
          <w:p w14:paraId="5E3DF3BD"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09BC89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nil"/>
              <w:right w:val="single" w:sz="4" w:space="0" w:color="000000"/>
            </w:tcBorders>
            <w:shd w:val="clear" w:color="auto" w:fill="auto"/>
            <w:noWrap/>
            <w:vAlign w:val="center"/>
            <w:hideMark/>
          </w:tcPr>
          <w:p w14:paraId="210620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nil"/>
              <w:right w:val="single" w:sz="4" w:space="0" w:color="000000"/>
            </w:tcBorders>
            <w:shd w:val="clear" w:color="auto" w:fill="auto"/>
            <w:noWrap/>
            <w:vAlign w:val="center"/>
            <w:hideMark/>
          </w:tcPr>
          <w:p w14:paraId="0314D3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nil"/>
              <w:right w:val="nil"/>
            </w:tcBorders>
            <w:shd w:val="clear" w:color="auto" w:fill="auto"/>
            <w:noWrap/>
            <w:vAlign w:val="center"/>
            <w:hideMark/>
          </w:tcPr>
          <w:p w14:paraId="510579E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5A237CE6"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1E7B617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7E55F6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2D9C8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37E4E19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2AF7EF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01A61E5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nil"/>
              <w:right w:val="single" w:sz="4" w:space="0" w:color="000000"/>
            </w:tcBorders>
            <w:shd w:val="clear" w:color="auto" w:fill="auto"/>
            <w:noWrap/>
            <w:vAlign w:val="center"/>
            <w:hideMark/>
          </w:tcPr>
          <w:p w14:paraId="5CE70F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single" w:sz="4" w:space="0" w:color="000000"/>
            </w:tcBorders>
            <w:shd w:val="clear" w:color="auto" w:fill="auto"/>
            <w:noWrap/>
            <w:vAlign w:val="center"/>
            <w:hideMark/>
          </w:tcPr>
          <w:p w14:paraId="275052E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4F8980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690F95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15D534C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4" w:space="0" w:color="000000"/>
              <w:left w:val="nil"/>
              <w:bottom w:val="single" w:sz="4" w:space="0" w:color="000000"/>
              <w:right w:val="single" w:sz="8" w:space="0" w:color="000000"/>
            </w:tcBorders>
            <w:shd w:val="clear" w:color="auto" w:fill="auto"/>
            <w:noWrap/>
            <w:vAlign w:val="center"/>
            <w:hideMark/>
          </w:tcPr>
          <w:p w14:paraId="2F56FD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37575C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2D86CB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273595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4DAE240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2CA93E6B"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73CC5DD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nil"/>
              <w:left w:val="single" w:sz="4" w:space="0" w:color="000000"/>
              <w:bottom w:val="nil"/>
              <w:right w:val="single" w:sz="4" w:space="0" w:color="000000"/>
            </w:tcBorders>
            <w:shd w:val="clear" w:color="auto" w:fill="auto"/>
            <w:hideMark/>
          </w:tcPr>
          <w:p w14:paraId="0239128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628927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42C4E9A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174389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15057091"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0CBC1F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280E6DA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000000"/>
              <w:right w:val="nil"/>
            </w:tcBorders>
            <w:shd w:val="clear" w:color="auto" w:fill="auto"/>
            <w:noWrap/>
            <w:vAlign w:val="center"/>
            <w:hideMark/>
          </w:tcPr>
          <w:p w14:paraId="4C910CA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739E9D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1466C95"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01F4F4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nil"/>
              <w:right w:val="single" w:sz="8" w:space="0" w:color="auto"/>
            </w:tcBorders>
            <w:vAlign w:val="center"/>
            <w:hideMark/>
          </w:tcPr>
          <w:p w14:paraId="2D556CAE"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single" w:sz="4" w:space="0" w:color="000000"/>
              <w:right w:val="nil"/>
            </w:tcBorders>
            <w:shd w:val="clear" w:color="auto" w:fill="auto"/>
            <w:hideMark/>
          </w:tcPr>
          <w:p w14:paraId="41372B4D"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4" w:space="0" w:color="000000"/>
              <w:right w:val="nil"/>
            </w:tcBorders>
            <w:shd w:val="clear" w:color="auto" w:fill="auto"/>
            <w:hideMark/>
          </w:tcPr>
          <w:p w14:paraId="7C84FC8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4" w:space="0" w:color="000000"/>
              <w:right w:val="nil"/>
            </w:tcBorders>
            <w:shd w:val="clear" w:color="auto" w:fill="auto"/>
            <w:hideMark/>
          </w:tcPr>
          <w:p w14:paraId="14D8421A"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4" w:space="0" w:color="000000"/>
              <w:right w:val="single" w:sz="4" w:space="0" w:color="auto"/>
            </w:tcBorders>
            <w:shd w:val="clear" w:color="auto" w:fill="auto"/>
            <w:hideMark/>
          </w:tcPr>
          <w:p w14:paraId="476C9385"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nil"/>
              <w:right w:val="single" w:sz="4" w:space="0" w:color="000000"/>
            </w:tcBorders>
            <w:vAlign w:val="center"/>
            <w:hideMark/>
          </w:tcPr>
          <w:p w14:paraId="2B643860" w14:textId="77777777" w:rsidR="004C58FB" w:rsidRPr="004C58FB" w:rsidRDefault="004C58FB" w:rsidP="004C58FB">
            <w:pPr>
              <w:spacing w:before="0" w:after="0" w:line="240" w:lineRule="auto"/>
              <w:ind w:firstLine="0"/>
              <w:jc w:val="left"/>
              <w:rPr>
                <w:rFonts w:ascii="Arial" w:hAnsi="Arial" w:cs="Arial"/>
                <w:sz w:val="14"/>
                <w:szCs w:val="14"/>
              </w:rPr>
            </w:pPr>
          </w:p>
        </w:tc>
        <w:tc>
          <w:tcPr>
            <w:tcW w:w="712" w:type="dxa"/>
            <w:tcBorders>
              <w:top w:val="nil"/>
              <w:left w:val="nil"/>
              <w:bottom w:val="single" w:sz="4" w:space="0" w:color="000000"/>
              <w:right w:val="nil"/>
            </w:tcBorders>
            <w:shd w:val="clear" w:color="auto" w:fill="auto"/>
            <w:vAlign w:val="center"/>
            <w:hideMark/>
          </w:tcPr>
          <w:p w14:paraId="3ED3734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50FAFBD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479BF0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45F60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1A0F22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51AC76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603D793A"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6095B7"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15C59A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single" w:sz="4" w:space="0" w:color="000000"/>
              <w:left w:val="nil"/>
              <w:bottom w:val="single" w:sz="4" w:space="0" w:color="000000"/>
              <w:right w:val="single" w:sz="4" w:space="0" w:color="000000"/>
            </w:tcBorders>
            <w:shd w:val="clear" w:color="auto" w:fill="auto"/>
            <w:noWrap/>
            <w:vAlign w:val="center"/>
            <w:hideMark/>
          </w:tcPr>
          <w:p w14:paraId="2EE95E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14:paraId="49C7EE2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single" w:sz="4" w:space="0" w:color="000000"/>
              <w:left w:val="nil"/>
              <w:bottom w:val="single" w:sz="4" w:space="0" w:color="000000"/>
              <w:right w:val="nil"/>
            </w:tcBorders>
            <w:shd w:val="clear" w:color="auto" w:fill="auto"/>
            <w:noWrap/>
            <w:vAlign w:val="center"/>
            <w:hideMark/>
          </w:tcPr>
          <w:p w14:paraId="16084B4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573D897C"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ED042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46A523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84205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27CE6F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359E831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4" w:space="0" w:color="000000"/>
              <w:right w:val="single" w:sz="4" w:space="0" w:color="000000"/>
            </w:tcBorders>
            <w:shd w:val="clear" w:color="auto" w:fill="auto"/>
            <w:noWrap/>
            <w:vAlign w:val="center"/>
            <w:hideMark/>
          </w:tcPr>
          <w:p w14:paraId="1D178A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single" w:sz="4" w:space="0" w:color="000000"/>
              <w:left w:val="nil"/>
              <w:bottom w:val="single" w:sz="4" w:space="0" w:color="000000"/>
              <w:right w:val="single" w:sz="4" w:space="0" w:color="000000"/>
            </w:tcBorders>
            <w:shd w:val="clear" w:color="auto" w:fill="auto"/>
            <w:noWrap/>
            <w:vAlign w:val="center"/>
            <w:hideMark/>
          </w:tcPr>
          <w:p w14:paraId="2B2B3FD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4" w:space="0" w:color="000000"/>
              <w:left w:val="nil"/>
              <w:bottom w:val="single" w:sz="4" w:space="0" w:color="000000"/>
              <w:right w:val="single" w:sz="4" w:space="0" w:color="000000"/>
            </w:tcBorders>
            <w:shd w:val="clear" w:color="auto" w:fill="auto"/>
            <w:noWrap/>
            <w:vAlign w:val="center"/>
            <w:hideMark/>
          </w:tcPr>
          <w:p w14:paraId="353C84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6DB31BB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0B3AAB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64BED3F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07D6E1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599226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56DAEC0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279E0DA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757FA21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3C79B94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24C499F4"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2552E6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7873ED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1270B1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084ADED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3B540532"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21582B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4E8019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000000"/>
              <w:right w:val="nil"/>
            </w:tcBorders>
            <w:shd w:val="clear" w:color="auto" w:fill="auto"/>
            <w:noWrap/>
            <w:vAlign w:val="center"/>
            <w:hideMark/>
          </w:tcPr>
          <w:p w14:paraId="2351E4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nil"/>
              <w:right w:val="single" w:sz="12" w:space="0" w:color="auto"/>
            </w:tcBorders>
            <w:shd w:val="clear" w:color="auto" w:fill="auto"/>
            <w:noWrap/>
            <w:vAlign w:val="center"/>
            <w:hideMark/>
          </w:tcPr>
          <w:p w14:paraId="17B336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7BEAC4FA"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15C07E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tcBorders>
              <w:top w:val="nil"/>
              <w:left w:val="nil"/>
              <w:bottom w:val="nil"/>
              <w:right w:val="single" w:sz="8" w:space="0" w:color="auto"/>
            </w:tcBorders>
            <w:shd w:val="clear" w:color="auto" w:fill="auto"/>
            <w:hideMark/>
          </w:tcPr>
          <w:p w14:paraId="14B35D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1" w:type="dxa"/>
            <w:tcBorders>
              <w:top w:val="nil"/>
              <w:left w:val="nil"/>
              <w:bottom w:val="single" w:sz="4" w:space="0" w:color="000000"/>
              <w:right w:val="nil"/>
            </w:tcBorders>
            <w:shd w:val="clear" w:color="auto" w:fill="auto"/>
            <w:hideMark/>
          </w:tcPr>
          <w:p w14:paraId="40291D2E"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4" w:space="0" w:color="000000"/>
              <w:right w:val="nil"/>
            </w:tcBorders>
            <w:shd w:val="clear" w:color="auto" w:fill="auto"/>
            <w:hideMark/>
          </w:tcPr>
          <w:p w14:paraId="045153FE"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4" w:space="0" w:color="000000"/>
              <w:right w:val="nil"/>
            </w:tcBorders>
            <w:shd w:val="clear" w:color="auto" w:fill="auto"/>
            <w:hideMark/>
          </w:tcPr>
          <w:p w14:paraId="3F0FE86D"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4" w:space="0" w:color="000000"/>
              <w:right w:val="single" w:sz="4" w:space="0" w:color="auto"/>
            </w:tcBorders>
            <w:shd w:val="clear" w:color="auto" w:fill="auto"/>
            <w:hideMark/>
          </w:tcPr>
          <w:p w14:paraId="60547D6E"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tcBorders>
              <w:top w:val="nil"/>
              <w:left w:val="nil"/>
              <w:bottom w:val="nil"/>
              <w:right w:val="single" w:sz="4" w:space="0" w:color="000000"/>
            </w:tcBorders>
            <w:shd w:val="clear" w:color="auto" w:fill="auto"/>
            <w:hideMark/>
          </w:tcPr>
          <w:p w14:paraId="245CCB04"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nil"/>
            </w:tcBorders>
            <w:shd w:val="clear" w:color="auto" w:fill="auto"/>
            <w:vAlign w:val="center"/>
            <w:hideMark/>
          </w:tcPr>
          <w:p w14:paraId="16E51B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6E4C210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799B2E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5159B0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78CC9E7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5CE8DD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6C7AEBEE"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42B9F3B6"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72C756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644D33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00AF44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5EE179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4" w:space="0" w:color="000000"/>
              <w:right w:val="single" w:sz="8" w:space="0" w:color="000000"/>
            </w:tcBorders>
            <w:shd w:val="clear" w:color="auto" w:fill="auto"/>
            <w:noWrap/>
            <w:vAlign w:val="center"/>
            <w:hideMark/>
          </w:tcPr>
          <w:p w14:paraId="0AFFAE53"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0DCF5E4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67607F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7BFA6E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516E305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0B406B2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415C1E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061DF6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467FB84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2CCC50E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3547BB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1BF3EF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783A362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6C3BB9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4A55B1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548CCB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3867CF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017F38F6"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08B8E5ED"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38595D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5758C03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02D38C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08AF8DF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51E4D5CE"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52EB115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1F0565D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000000"/>
              <w:right w:val="nil"/>
            </w:tcBorders>
            <w:shd w:val="clear" w:color="auto" w:fill="auto"/>
            <w:noWrap/>
            <w:vAlign w:val="center"/>
            <w:hideMark/>
          </w:tcPr>
          <w:p w14:paraId="2D21A3A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4" w:space="0" w:color="000000"/>
              <w:left w:val="single" w:sz="8" w:space="0" w:color="000000"/>
              <w:bottom w:val="nil"/>
              <w:right w:val="single" w:sz="12" w:space="0" w:color="auto"/>
            </w:tcBorders>
            <w:shd w:val="clear" w:color="auto" w:fill="auto"/>
            <w:noWrap/>
            <w:vAlign w:val="center"/>
            <w:hideMark/>
          </w:tcPr>
          <w:p w14:paraId="7E902B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625FBC4E" w14:textId="77777777" w:rsidTr="004C58FB">
        <w:trPr>
          <w:trHeight w:val="282"/>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7893AA6C"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tcBorders>
              <w:top w:val="nil"/>
              <w:left w:val="nil"/>
              <w:bottom w:val="single" w:sz="8" w:space="0" w:color="auto"/>
              <w:right w:val="single" w:sz="8" w:space="0" w:color="auto"/>
            </w:tcBorders>
            <w:shd w:val="clear" w:color="auto" w:fill="auto"/>
            <w:hideMark/>
          </w:tcPr>
          <w:p w14:paraId="53FDD7F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421" w:type="dxa"/>
            <w:tcBorders>
              <w:top w:val="nil"/>
              <w:left w:val="nil"/>
              <w:bottom w:val="nil"/>
              <w:right w:val="single" w:sz="4" w:space="0" w:color="000000"/>
            </w:tcBorders>
            <w:shd w:val="clear" w:color="auto" w:fill="auto"/>
            <w:vAlign w:val="center"/>
            <w:hideMark/>
          </w:tcPr>
          <w:p w14:paraId="4C52D36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81" w:type="dxa"/>
            <w:tcBorders>
              <w:top w:val="nil"/>
              <w:left w:val="nil"/>
              <w:bottom w:val="nil"/>
              <w:right w:val="single" w:sz="4" w:space="0" w:color="000000"/>
            </w:tcBorders>
            <w:shd w:val="clear" w:color="auto" w:fill="auto"/>
            <w:vAlign w:val="center"/>
            <w:hideMark/>
          </w:tcPr>
          <w:p w14:paraId="20850ADC"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92" w:type="dxa"/>
            <w:tcBorders>
              <w:top w:val="nil"/>
              <w:left w:val="nil"/>
              <w:bottom w:val="nil"/>
              <w:right w:val="nil"/>
            </w:tcBorders>
            <w:shd w:val="clear" w:color="auto" w:fill="auto"/>
            <w:vAlign w:val="center"/>
            <w:hideMark/>
          </w:tcPr>
          <w:p w14:paraId="2AFE57BD"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07" w:type="dxa"/>
            <w:tcBorders>
              <w:top w:val="nil"/>
              <w:left w:val="single" w:sz="4" w:space="0" w:color="auto"/>
              <w:bottom w:val="nil"/>
              <w:right w:val="single" w:sz="4" w:space="0" w:color="auto"/>
            </w:tcBorders>
            <w:shd w:val="clear" w:color="auto" w:fill="auto"/>
            <w:noWrap/>
            <w:vAlign w:val="bottom"/>
            <w:hideMark/>
          </w:tcPr>
          <w:p w14:paraId="7A78C1E0"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tcBorders>
              <w:top w:val="nil"/>
              <w:left w:val="nil"/>
              <w:bottom w:val="single" w:sz="8" w:space="0" w:color="auto"/>
              <w:right w:val="single" w:sz="4" w:space="0" w:color="000000"/>
            </w:tcBorders>
            <w:shd w:val="clear" w:color="auto" w:fill="auto"/>
            <w:hideMark/>
          </w:tcPr>
          <w:p w14:paraId="05B2B4E0"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nil"/>
              <w:left w:val="nil"/>
              <w:bottom w:val="nil"/>
              <w:right w:val="nil"/>
            </w:tcBorders>
            <w:shd w:val="clear" w:color="auto" w:fill="auto"/>
            <w:noWrap/>
            <w:vAlign w:val="center"/>
            <w:hideMark/>
          </w:tcPr>
          <w:p w14:paraId="33D1AAA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nil"/>
              <w:right w:val="nil"/>
            </w:tcBorders>
            <w:shd w:val="clear" w:color="auto" w:fill="auto"/>
            <w:noWrap/>
            <w:vAlign w:val="center"/>
            <w:hideMark/>
          </w:tcPr>
          <w:p w14:paraId="0D8C81C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center"/>
            <w:hideMark/>
          </w:tcPr>
          <w:p w14:paraId="625AFF6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nil"/>
              <w:right w:val="nil"/>
            </w:tcBorders>
            <w:shd w:val="clear" w:color="auto" w:fill="auto"/>
            <w:noWrap/>
            <w:vAlign w:val="center"/>
            <w:hideMark/>
          </w:tcPr>
          <w:p w14:paraId="58055CB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nil"/>
              <w:right w:val="nil"/>
            </w:tcBorders>
            <w:shd w:val="clear" w:color="auto" w:fill="auto"/>
            <w:noWrap/>
            <w:vAlign w:val="center"/>
            <w:hideMark/>
          </w:tcPr>
          <w:p w14:paraId="60C30F8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center"/>
            <w:hideMark/>
          </w:tcPr>
          <w:p w14:paraId="3637A49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bottom"/>
            <w:hideMark/>
          </w:tcPr>
          <w:p w14:paraId="0FB1A93F"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nil"/>
              <w:right w:val="single" w:sz="4" w:space="0" w:color="000000"/>
            </w:tcBorders>
            <w:shd w:val="clear" w:color="auto" w:fill="auto"/>
            <w:noWrap/>
            <w:vAlign w:val="bottom"/>
            <w:hideMark/>
          </w:tcPr>
          <w:p w14:paraId="2DB6837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nil"/>
              <w:right w:val="single" w:sz="8" w:space="0" w:color="000000"/>
            </w:tcBorders>
            <w:shd w:val="clear" w:color="auto" w:fill="auto"/>
            <w:noWrap/>
            <w:vAlign w:val="center"/>
            <w:hideMark/>
          </w:tcPr>
          <w:p w14:paraId="4DDD70A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8" w:space="0" w:color="000000"/>
            </w:tcBorders>
            <w:shd w:val="clear" w:color="auto" w:fill="auto"/>
            <w:noWrap/>
            <w:vAlign w:val="center"/>
            <w:hideMark/>
          </w:tcPr>
          <w:p w14:paraId="4338628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nil"/>
              <w:right w:val="single" w:sz="8" w:space="0" w:color="000000"/>
            </w:tcBorders>
            <w:shd w:val="clear" w:color="auto" w:fill="auto"/>
            <w:noWrap/>
            <w:vAlign w:val="center"/>
            <w:hideMark/>
          </w:tcPr>
          <w:p w14:paraId="6528D2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nil"/>
              <w:right w:val="single" w:sz="8" w:space="0" w:color="000000"/>
            </w:tcBorders>
            <w:shd w:val="clear" w:color="auto" w:fill="auto"/>
            <w:noWrap/>
            <w:vAlign w:val="center"/>
            <w:hideMark/>
          </w:tcPr>
          <w:p w14:paraId="6A1C687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nil"/>
              <w:bottom w:val="nil"/>
              <w:right w:val="single" w:sz="8" w:space="0" w:color="000000"/>
            </w:tcBorders>
            <w:shd w:val="clear" w:color="auto" w:fill="auto"/>
            <w:noWrap/>
            <w:vAlign w:val="center"/>
            <w:hideMark/>
          </w:tcPr>
          <w:p w14:paraId="5EE0C67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nil"/>
              <w:right w:val="single" w:sz="8" w:space="0" w:color="000000"/>
            </w:tcBorders>
            <w:shd w:val="clear" w:color="auto" w:fill="auto"/>
            <w:noWrap/>
            <w:vAlign w:val="center"/>
            <w:hideMark/>
          </w:tcPr>
          <w:p w14:paraId="702BB61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nil"/>
              <w:right w:val="single" w:sz="8" w:space="0" w:color="000000"/>
            </w:tcBorders>
            <w:shd w:val="clear" w:color="auto" w:fill="auto"/>
            <w:noWrap/>
            <w:vAlign w:val="center"/>
            <w:hideMark/>
          </w:tcPr>
          <w:p w14:paraId="57F6C81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nil"/>
              <w:right w:val="single" w:sz="8" w:space="0" w:color="000000"/>
            </w:tcBorders>
            <w:shd w:val="clear" w:color="auto" w:fill="auto"/>
            <w:noWrap/>
            <w:vAlign w:val="center"/>
            <w:hideMark/>
          </w:tcPr>
          <w:p w14:paraId="3167B5F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nil"/>
              <w:bottom w:val="nil"/>
              <w:right w:val="single" w:sz="8" w:space="0" w:color="000000"/>
            </w:tcBorders>
            <w:shd w:val="clear" w:color="auto" w:fill="auto"/>
            <w:noWrap/>
            <w:vAlign w:val="center"/>
            <w:hideMark/>
          </w:tcPr>
          <w:p w14:paraId="72BC65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nil"/>
              <w:right w:val="single" w:sz="8" w:space="0" w:color="000000"/>
            </w:tcBorders>
            <w:shd w:val="clear" w:color="auto" w:fill="auto"/>
            <w:noWrap/>
            <w:vAlign w:val="center"/>
            <w:hideMark/>
          </w:tcPr>
          <w:p w14:paraId="408ADB6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nil"/>
              <w:right w:val="single" w:sz="8" w:space="0" w:color="000000"/>
            </w:tcBorders>
            <w:shd w:val="clear" w:color="auto" w:fill="auto"/>
            <w:noWrap/>
            <w:vAlign w:val="center"/>
            <w:hideMark/>
          </w:tcPr>
          <w:p w14:paraId="2A0F3D0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nil"/>
              <w:bottom w:val="nil"/>
              <w:right w:val="single" w:sz="8" w:space="0" w:color="000000"/>
            </w:tcBorders>
            <w:shd w:val="clear" w:color="auto" w:fill="auto"/>
            <w:noWrap/>
            <w:vAlign w:val="center"/>
            <w:hideMark/>
          </w:tcPr>
          <w:p w14:paraId="25A439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nil"/>
              <w:bottom w:val="nil"/>
              <w:right w:val="single" w:sz="8" w:space="0" w:color="000000"/>
            </w:tcBorders>
            <w:shd w:val="clear" w:color="auto" w:fill="auto"/>
            <w:noWrap/>
            <w:vAlign w:val="center"/>
            <w:hideMark/>
          </w:tcPr>
          <w:p w14:paraId="2843053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nil"/>
              <w:bottom w:val="nil"/>
              <w:right w:val="single" w:sz="8" w:space="0" w:color="000000"/>
            </w:tcBorders>
            <w:shd w:val="clear" w:color="auto" w:fill="auto"/>
            <w:noWrap/>
            <w:vAlign w:val="center"/>
            <w:hideMark/>
          </w:tcPr>
          <w:p w14:paraId="2E2CE0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nil"/>
              <w:bottom w:val="nil"/>
              <w:right w:val="single" w:sz="8" w:space="0" w:color="000000"/>
            </w:tcBorders>
            <w:shd w:val="clear" w:color="auto" w:fill="auto"/>
            <w:noWrap/>
            <w:vAlign w:val="center"/>
            <w:hideMark/>
          </w:tcPr>
          <w:p w14:paraId="0AB746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nil"/>
              <w:bottom w:val="nil"/>
              <w:right w:val="single" w:sz="8" w:space="0" w:color="000000"/>
            </w:tcBorders>
            <w:shd w:val="clear" w:color="auto" w:fill="auto"/>
            <w:noWrap/>
            <w:vAlign w:val="center"/>
            <w:hideMark/>
          </w:tcPr>
          <w:p w14:paraId="34061BF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nil"/>
              <w:right w:val="single" w:sz="8" w:space="0" w:color="000000"/>
            </w:tcBorders>
            <w:shd w:val="clear" w:color="auto" w:fill="auto"/>
            <w:noWrap/>
            <w:vAlign w:val="center"/>
            <w:hideMark/>
          </w:tcPr>
          <w:p w14:paraId="696B86A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nil"/>
              <w:right w:val="single" w:sz="8" w:space="0" w:color="000000"/>
            </w:tcBorders>
            <w:shd w:val="clear" w:color="auto" w:fill="auto"/>
            <w:noWrap/>
            <w:vAlign w:val="center"/>
            <w:hideMark/>
          </w:tcPr>
          <w:p w14:paraId="5D19B0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nil"/>
              <w:bottom w:val="nil"/>
              <w:right w:val="single" w:sz="8" w:space="0" w:color="000000"/>
            </w:tcBorders>
            <w:shd w:val="clear" w:color="auto" w:fill="auto"/>
            <w:noWrap/>
            <w:vAlign w:val="center"/>
            <w:hideMark/>
          </w:tcPr>
          <w:p w14:paraId="3D8788D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nil"/>
              <w:bottom w:val="nil"/>
              <w:right w:val="single" w:sz="8" w:space="0" w:color="000000"/>
            </w:tcBorders>
            <w:shd w:val="clear" w:color="auto" w:fill="auto"/>
            <w:noWrap/>
            <w:vAlign w:val="center"/>
            <w:hideMark/>
          </w:tcPr>
          <w:p w14:paraId="139923D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4" w:space="0" w:color="000000"/>
              <w:left w:val="nil"/>
              <w:bottom w:val="nil"/>
              <w:right w:val="single" w:sz="8" w:space="0" w:color="000000"/>
            </w:tcBorders>
            <w:shd w:val="clear" w:color="auto" w:fill="auto"/>
            <w:noWrap/>
            <w:vAlign w:val="center"/>
            <w:hideMark/>
          </w:tcPr>
          <w:p w14:paraId="75013F2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nil"/>
              <w:right w:val="single" w:sz="8" w:space="0" w:color="000000"/>
            </w:tcBorders>
            <w:shd w:val="clear" w:color="auto" w:fill="auto"/>
            <w:noWrap/>
            <w:vAlign w:val="center"/>
            <w:hideMark/>
          </w:tcPr>
          <w:p w14:paraId="4BE1B1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nil"/>
              <w:right w:val="nil"/>
            </w:tcBorders>
            <w:shd w:val="clear" w:color="auto" w:fill="auto"/>
            <w:noWrap/>
            <w:vAlign w:val="center"/>
            <w:hideMark/>
          </w:tcPr>
          <w:p w14:paraId="2C63B45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nil"/>
              <w:right w:val="single" w:sz="4" w:space="0" w:color="000000"/>
            </w:tcBorders>
            <w:shd w:val="clear" w:color="auto" w:fill="auto"/>
            <w:noWrap/>
            <w:vAlign w:val="center"/>
            <w:hideMark/>
          </w:tcPr>
          <w:p w14:paraId="080A984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nil"/>
              <w:right w:val="single" w:sz="8" w:space="0" w:color="000000"/>
            </w:tcBorders>
            <w:shd w:val="clear" w:color="auto" w:fill="auto"/>
            <w:noWrap/>
            <w:vAlign w:val="center"/>
            <w:hideMark/>
          </w:tcPr>
          <w:p w14:paraId="1981468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nil"/>
              <w:bottom w:val="nil"/>
              <w:right w:val="single" w:sz="8" w:space="0" w:color="000000"/>
            </w:tcBorders>
            <w:shd w:val="clear" w:color="auto" w:fill="auto"/>
            <w:noWrap/>
            <w:vAlign w:val="center"/>
            <w:hideMark/>
          </w:tcPr>
          <w:p w14:paraId="0F7C1F6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nil"/>
              <w:right w:val="single" w:sz="8" w:space="0" w:color="000000"/>
            </w:tcBorders>
            <w:shd w:val="clear" w:color="auto" w:fill="auto"/>
            <w:noWrap/>
            <w:vAlign w:val="center"/>
            <w:hideMark/>
          </w:tcPr>
          <w:p w14:paraId="27CDBB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nil"/>
              <w:right w:val="single" w:sz="8" w:space="0" w:color="000000"/>
            </w:tcBorders>
            <w:shd w:val="clear" w:color="auto" w:fill="auto"/>
            <w:noWrap/>
            <w:vAlign w:val="center"/>
            <w:hideMark/>
          </w:tcPr>
          <w:p w14:paraId="1AA33FE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nil"/>
              <w:bottom w:val="single" w:sz="4" w:space="0" w:color="000000"/>
              <w:right w:val="single" w:sz="8" w:space="0" w:color="000000"/>
            </w:tcBorders>
            <w:shd w:val="clear" w:color="auto" w:fill="auto"/>
            <w:noWrap/>
            <w:vAlign w:val="center"/>
            <w:hideMark/>
          </w:tcPr>
          <w:p w14:paraId="03D7D19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nil"/>
              <w:right w:val="single" w:sz="4" w:space="0" w:color="000000"/>
            </w:tcBorders>
            <w:shd w:val="clear" w:color="auto" w:fill="auto"/>
            <w:noWrap/>
            <w:vAlign w:val="center"/>
            <w:hideMark/>
          </w:tcPr>
          <w:p w14:paraId="0990890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08E60F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nil"/>
              <w:right w:val="single" w:sz="12" w:space="0" w:color="auto"/>
            </w:tcBorders>
            <w:shd w:val="clear" w:color="auto" w:fill="auto"/>
            <w:noWrap/>
            <w:vAlign w:val="center"/>
            <w:hideMark/>
          </w:tcPr>
          <w:p w14:paraId="7CF872F9"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148349DE"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0DC7F44D"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single" w:sz="8" w:space="0" w:color="000000"/>
              <w:right w:val="single" w:sz="8" w:space="0" w:color="auto"/>
            </w:tcBorders>
            <w:shd w:val="clear" w:color="auto" w:fill="auto"/>
            <w:hideMark/>
          </w:tcPr>
          <w:p w14:paraId="4AF3DA08"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1994" w:type="dxa"/>
            <w:gridSpan w:val="3"/>
            <w:tcBorders>
              <w:top w:val="single" w:sz="8" w:space="0" w:color="auto"/>
              <w:left w:val="nil"/>
              <w:bottom w:val="nil"/>
              <w:right w:val="nil"/>
            </w:tcBorders>
            <w:shd w:val="clear" w:color="auto" w:fill="auto"/>
            <w:hideMark/>
          </w:tcPr>
          <w:p w14:paraId="08003742"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single" w:sz="8" w:space="0" w:color="auto"/>
              <w:left w:val="single" w:sz="4" w:space="0" w:color="auto"/>
              <w:bottom w:val="nil"/>
              <w:right w:val="single" w:sz="4" w:space="0" w:color="auto"/>
            </w:tcBorders>
            <w:shd w:val="clear" w:color="auto" w:fill="auto"/>
            <w:noWrap/>
            <w:hideMark/>
          </w:tcPr>
          <w:p w14:paraId="0B5483F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val="restart"/>
            <w:tcBorders>
              <w:top w:val="nil"/>
              <w:left w:val="nil"/>
              <w:bottom w:val="single" w:sz="8" w:space="0" w:color="000000"/>
              <w:right w:val="single" w:sz="4" w:space="0" w:color="000000"/>
            </w:tcBorders>
            <w:shd w:val="clear" w:color="auto" w:fill="auto"/>
            <w:hideMark/>
          </w:tcPr>
          <w:p w14:paraId="445876C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712" w:type="dxa"/>
            <w:tcBorders>
              <w:top w:val="single" w:sz="8" w:space="0" w:color="auto"/>
              <w:left w:val="nil"/>
              <w:bottom w:val="single" w:sz="4" w:space="0" w:color="000000"/>
              <w:right w:val="nil"/>
            </w:tcBorders>
            <w:shd w:val="clear" w:color="auto" w:fill="auto"/>
            <w:vAlign w:val="center"/>
            <w:hideMark/>
          </w:tcPr>
          <w:p w14:paraId="10D159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single" w:sz="8" w:space="0" w:color="auto"/>
              <w:left w:val="single" w:sz="4" w:space="0" w:color="000000"/>
              <w:bottom w:val="single" w:sz="4" w:space="0" w:color="000000"/>
              <w:right w:val="nil"/>
            </w:tcBorders>
            <w:shd w:val="clear" w:color="auto" w:fill="auto"/>
            <w:vAlign w:val="center"/>
            <w:hideMark/>
          </w:tcPr>
          <w:p w14:paraId="4A5240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single" w:sz="8" w:space="0" w:color="auto"/>
              <w:left w:val="single" w:sz="4" w:space="0" w:color="000000"/>
              <w:bottom w:val="single" w:sz="4" w:space="0" w:color="000000"/>
              <w:right w:val="nil"/>
            </w:tcBorders>
            <w:shd w:val="clear" w:color="auto" w:fill="auto"/>
            <w:vAlign w:val="center"/>
            <w:hideMark/>
          </w:tcPr>
          <w:p w14:paraId="508A2D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single" w:sz="8" w:space="0" w:color="auto"/>
              <w:left w:val="single" w:sz="4" w:space="0" w:color="000000"/>
              <w:bottom w:val="single" w:sz="4" w:space="0" w:color="000000"/>
              <w:right w:val="nil"/>
            </w:tcBorders>
            <w:shd w:val="clear" w:color="auto" w:fill="auto"/>
            <w:vAlign w:val="center"/>
            <w:hideMark/>
          </w:tcPr>
          <w:p w14:paraId="5FF449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single" w:sz="8" w:space="0" w:color="auto"/>
              <w:left w:val="single" w:sz="4" w:space="0" w:color="000000"/>
              <w:bottom w:val="single" w:sz="4" w:space="0" w:color="000000"/>
              <w:right w:val="nil"/>
            </w:tcBorders>
            <w:shd w:val="clear" w:color="auto" w:fill="auto"/>
            <w:vAlign w:val="center"/>
            <w:hideMark/>
          </w:tcPr>
          <w:p w14:paraId="39B2B7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single" w:sz="8" w:space="0" w:color="auto"/>
              <w:left w:val="single" w:sz="4" w:space="0" w:color="000000"/>
              <w:bottom w:val="single" w:sz="4" w:space="0" w:color="000000"/>
              <w:right w:val="nil"/>
            </w:tcBorders>
            <w:shd w:val="clear" w:color="auto" w:fill="auto"/>
            <w:vAlign w:val="center"/>
            <w:hideMark/>
          </w:tcPr>
          <w:p w14:paraId="18409E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vMerge w:val="restart"/>
            <w:tcBorders>
              <w:top w:val="single" w:sz="8" w:space="0" w:color="auto"/>
              <w:left w:val="single" w:sz="4" w:space="0" w:color="000000"/>
              <w:bottom w:val="single" w:sz="8" w:space="0" w:color="000000"/>
              <w:right w:val="single" w:sz="4" w:space="0" w:color="000000"/>
            </w:tcBorders>
            <w:shd w:val="clear" w:color="auto" w:fill="auto"/>
            <w:hideMark/>
          </w:tcPr>
          <w:p w14:paraId="02178067"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single" w:sz="8" w:space="0" w:color="auto"/>
              <w:left w:val="nil"/>
              <w:bottom w:val="single" w:sz="4" w:space="0" w:color="000000"/>
              <w:right w:val="nil"/>
            </w:tcBorders>
            <w:shd w:val="clear" w:color="auto" w:fill="auto"/>
            <w:hideMark/>
          </w:tcPr>
          <w:p w14:paraId="5AA58F90"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single" w:sz="8" w:space="0" w:color="auto"/>
              <w:left w:val="single" w:sz="8" w:space="0" w:color="000000"/>
              <w:bottom w:val="single" w:sz="4" w:space="0" w:color="000000"/>
              <w:right w:val="single" w:sz="8" w:space="0" w:color="000000"/>
            </w:tcBorders>
            <w:shd w:val="clear" w:color="auto" w:fill="auto"/>
            <w:noWrap/>
            <w:vAlign w:val="center"/>
            <w:hideMark/>
          </w:tcPr>
          <w:p w14:paraId="1C815E3C"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80" w:type="dxa"/>
            <w:tcBorders>
              <w:top w:val="single" w:sz="8" w:space="0" w:color="auto"/>
              <w:left w:val="nil"/>
              <w:bottom w:val="single" w:sz="4" w:space="0" w:color="000000"/>
              <w:right w:val="single" w:sz="4" w:space="0" w:color="000000"/>
            </w:tcBorders>
            <w:shd w:val="clear" w:color="auto" w:fill="auto"/>
            <w:noWrap/>
            <w:vAlign w:val="center"/>
            <w:hideMark/>
          </w:tcPr>
          <w:p w14:paraId="2A08E2E3"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40" w:type="dxa"/>
            <w:tcBorders>
              <w:top w:val="single" w:sz="8" w:space="0" w:color="auto"/>
              <w:left w:val="nil"/>
              <w:bottom w:val="single" w:sz="4" w:space="0" w:color="000000"/>
              <w:right w:val="single" w:sz="4" w:space="0" w:color="000000"/>
            </w:tcBorders>
            <w:shd w:val="clear" w:color="auto" w:fill="auto"/>
            <w:noWrap/>
            <w:vAlign w:val="center"/>
            <w:hideMark/>
          </w:tcPr>
          <w:p w14:paraId="31F4F60F"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19" w:type="dxa"/>
            <w:tcBorders>
              <w:top w:val="single" w:sz="8" w:space="0" w:color="auto"/>
              <w:left w:val="nil"/>
              <w:bottom w:val="single" w:sz="4" w:space="0" w:color="000000"/>
              <w:right w:val="nil"/>
            </w:tcBorders>
            <w:shd w:val="clear" w:color="auto" w:fill="auto"/>
            <w:noWrap/>
            <w:vAlign w:val="center"/>
            <w:hideMark/>
          </w:tcPr>
          <w:p w14:paraId="1D905DE4"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562" w:type="dxa"/>
            <w:tcBorders>
              <w:top w:val="single" w:sz="8" w:space="0" w:color="auto"/>
              <w:left w:val="single" w:sz="8" w:space="0" w:color="000000"/>
              <w:bottom w:val="single" w:sz="4" w:space="0" w:color="000000"/>
              <w:right w:val="single" w:sz="8" w:space="0" w:color="000000"/>
            </w:tcBorders>
            <w:shd w:val="clear" w:color="auto" w:fill="auto"/>
            <w:noWrap/>
            <w:vAlign w:val="center"/>
            <w:hideMark/>
          </w:tcPr>
          <w:p w14:paraId="466EAF65" w14:textId="77777777" w:rsidR="004C58FB" w:rsidRPr="004C58FB" w:rsidRDefault="004C58FB" w:rsidP="004C58FB">
            <w:pPr>
              <w:spacing w:before="0" w:after="0" w:line="240" w:lineRule="auto"/>
              <w:ind w:firstLine="0"/>
              <w:jc w:val="right"/>
              <w:rPr>
                <w:rFonts w:ascii="Arial" w:hAnsi="Arial" w:cs="Arial"/>
                <w:color w:val="FF0000"/>
                <w:sz w:val="14"/>
                <w:szCs w:val="14"/>
              </w:rPr>
            </w:pPr>
            <w:r w:rsidRPr="004C58FB">
              <w:rPr>
                <w:rFonts w:ascii="Arial" w:hAnsi="Arial" w:cs="Arial"/>
                <w:color w:val="FF0000"/>
                <w:sz w:val="14"/>
                <w:szCs w:val="14"/>
              </w:rPr>
              <w:t> </w:t>
            </w:r>
          </w:p>
        </w:tc>
        <w:tc>
          <w:tcPr>
            <w:tcW w:w="659" w:type="dxa"/>
            <w:tcBorders>
              <w:top w:val="single" w:sz="8" w:space="0" w:color="auto"/>
              <w:left w:val="nil"/>
              <w:bottom w:val="single" w:sz="4" w:space="0" w:color="000000"/>
              <w:right w:val="single" w:sz="4" w:space="0" w:color="000000"/>
            </w:tcBorders>
            <w:shd w:val="clear" w:color="auto" w:fill="auto"/>
            <w:noWrap/>
            <w:vAlign w:val="center"/>
            <w:hideMark/>
          </w:tcPr>
          <w:p w14:paraId="1F4B9F0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8" w:space="0" w:color="auto"/>
              <w:left w:val="nil"/>
              <w:bottom w:val="single" w:sz="4" w:space="0" w:color="000000"/>
              <w:right w:val="single" w:sz="4" w:space="0" w:color="000000"/>
            </w:tcBorders>
            <w:shd w:val="clear" w:color="auto" w:fill="auto"/>
            <w:noWrap/>
            <w:vAlign w:val="center"/>
            <w:hideMark/>
          </w:tcPr>
          <w:p w14:paraId="33212B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8" w:space="0" w:color="auto"/>
              <w:left w:val="nil"/>
              <w:bottom w:val="single" w:sz="4" w:space="0" w:color="000000"/>
              <w:right w:val="single" w:sz="4" w:space="0" w:color="000000"/>
            </w:tcBorders>
            <w:shd w:val="clear" w:color="auto" w:fill="auto"/>
            <w:noWrap/>
            <w:vAlign w:val="center"/>
            <w:hideMark/>
          </w:tcPr>
          <w:p w14:paraId="1A87460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single" w:sz="8" w:space="0" w:color="auto"/>
              <w:left w:val="nil"/>
              <w:bottom w:val="single" w:sz="4" w:space="0" w:color="000000"/>
              <w:right w:val="single" w:sz="4" w:space="0" w:color="000000"/>
            </w:tcBorders>
            <w:shd w:val="clear" w:color="auto" w:fill="auto"/>
            <w:noWrap/>
            <w:vAlign w:val="center"/>
            <w:hideMark/>
          </w:tcPr>
          <w:p w14:paraId="529623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8" w:space="0" w:color="auto"/>
              <w:left w:val="nil"/>
              <w:bottom w:val="nil"/>
              <w:right w:val="single" w:sz="4" w:space="0" w:color="000000"/>
            </w:tcBorders>
            <w:shd w:val="clear" w:color="auto" w:fill="auto"/>
            <w:noWrap/>
            <w:vAlign w:val="center"/>
            <w:hideMark/>
          </w:tcPr>
          <w:p w14:paraId="64D25A1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8" w:space="0" w:color="auto"/>
              <w:left w:val="nil"/>
              <w:bottom w:val="nil"/>
              <w:right w:val="single" w:sz="4" w:space="0" w:color="000000"/>
            </w:tcBorders>
            <w:shd w:val="clear" w:color="auto" w:fill="auto"/>
            <w:noWrap/>
            <w:vAlign w:val="center"/>
            <w:hideMark/>
          </w:tcPr>
          <w:p w14:paraId="74D7CF8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single" w:sz="8" w:space="0" w:color="auto"/>
              <w:left w:val="nil"/>
              <w:bottom w:val="nil"/>
              <w:right w:val="single" w:sz="4" w:space="0" w:color="000000"/>
            </w:tcBorders>
            <w:shd w:val="clear" w:color="auto" w:fill="auto"/>
            <w:noWrap/>
            <w:vAlign w:val="center"/>
            <w:hideMark/>
          </w:tcPr>
          <w:p w14:paraId="1641EC8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8" w:space="0" w:color="auto"/>
              <w:left w:val="nil"/>
              <w:bottom w:val="nil"/>
              <w:right w:val="single" w:sz="4" w:space="0" w:color="000000"/>
            </w:tcBorders>
            <w:shd w:val="clear" w:color="auto" w:fill="auto"/>
            <w:noWrap/>
            <w:vAlign w:val="center"/>
            <w:hideMark/>
          </w:tcPr>
          <w:p w14:paraId="7A1ABE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single" w:sz="8" w:space="0" w:color="auto"/>
              <w:left w:val="nil"/>
              <w:bottom w:val="nil"/>
              <w:right w:val="single" w:sz="4" w:space="0" w:color="000000"/>
            </w:tcBorders>
            <w:shd w:val="clear" w:color="auto" w:fill="auto"/>
            <w:noWrap/>
            <w:vAlign w:val="center"/>
            <w:hideMark/>
          </w:tcPr>
          <w:p w14:paraId="6F10991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single" w:sz="8" w:space="0" w:color="auto"/>
              <w:left w:val="nil"/>
              <w:bottom w:val="nil"/>
              <w:right w:val="nil"/>
            </w:tcBorders>
            <w:shd w:val="clear" w:color="auto" w:fill="auto"/>
            <w:noWrap/>
            <w:vAlign w:val="center"/>
            <w:hideMark/>
          </w:tcPr>
          <w:p w14:paraId="6ACE80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single" w:sz="8" w:space="0" w:color="auto"/>
              <w:left w:val="single" w:sz="8" w:space="0" w:color="000000"/>
              <w:bottom w:val="nil"/>
              <w:right w:val="single" w:sz="4" w:space="0" w:color="000000"/>
            </w:tcBorders>
            <w:shd w:val="clear" w:color="auto" w:fill="auto"/>
            <w:hideMark/>
          </w:tcPr>
          <w:p w14:paraId="0F29F9B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8" w:space="0" w:color="auto"/>
              <w:left w:val="nil"/>
              <w:bottom w:val="nil"/>
              <w:right w:val="single" w:sz="8" w:space="0" w:color="000000"/>
            </w:tcBorders>
            <w:shd w:val="clear" w:color="auto" w:fill="auto"/>
            <w:hideMark/>
          </w:tcPr>
          <w:p w14:paraId="585D5E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single" w:sz="8" w:space="0" w:color="auto"/>
              <w:left w:val="nil"/>
              <w:bottom w:val="nil"/>
              <w:right w:val="single" w:sz="4" w:space="0" w:color="000000"/>
            </w:tcBorders>
            <w:shd w:val="clear" w:color="auto" w:fill="auto"/>
            <w:hideMark/>
          </w:tcPr>
          <w:p w14:paraId="10FBAAD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single" w:sz="8" w:space="0" w:color="auto"/>
              <w:left w:val="nil"/>
              <w:bottom w:val="nil"/>
              <w:right w:val="nil"/>
            </w:tcBorders>
            <w:shd w:val="clear" w:color="auto" w:fill="auto"/>
            <w:hideMark/>
          </w:tcPr>
          <w:p w14:paraId="21D541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single" w:sz="8" w:space="0" w:color="auto"/>
              <w:left w:val="single" w:sz="8" w:space="0" w:color="000000"/>
              <w:bottom w:val="nil"/>
              <w:right w:val="single" w:sz="4" w:space="0" w:color="000000"/>
            </w:tcBorders>
            <w:shd w:val="clear" w:color="auto" w:fill="auto"/>
            <w:hideMark/>
          </w:tcPr>
          <w:p w14:paraId="0D4B78C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single" w:sz="8" w:space="0" w:color="auto"/>
              <w:left w:val="nil"/>
              <w:bottom w:val="nil"/>
              <w:right w:val="single" w:sz="8" w:space="0" w:color="000000"/>
            </w:tcBorders>
            <w:shd w:val="clear" w:color="auto" w:fill="auto"/>
            <w:hideMark/>
          </w:tcPr>
          <w:p w14:paraId="2365091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single" w:sz="8" w:space="0" w:color="auto"/>
              <w:left w:val="nil"/>
              <w:bottom w:val="nil"/>
              <w:right w:val="single" w:sz="4" w:space="0" w:color="000000"/>
            </w:tcBorders>
            <w:shd w:val="clear" w:color="auto" w:fill="auto"/>
            <w:hideMark/>
          </w:tcPr>
          <w:p w14:paraId="761A83E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single" w:sz="8" w:space="0" w:color="auto"/>
              <w:left w:val="nil"/>
              <w:bottom w:val="nil"/>
              <w:right w:val="nil"/>
            </w:tcBorders>
            <w:shd w:val="clear" w:color="auto" w:fill="auto"/>
            <w:hideMark/>
          </w:tcPr>
          <w:p w14:paraId="724433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single" w:sz="8" w:space="0" w:color="auto"/>
              <w:left w:val="single" w:sz="4" w:space="0" w:color="000000"/>
              <w:bottom w:val="nil"/>
              <w:right w:val="single" w:sz="4" w:space="0" w:color="000000"/>
            </w:tcBorders>
            <w:shd w:val="clear" w:color="auto" w:fill="auto"/>
            <w:hideMark/>
          </w:tcPr>
          <w:p w14:paraId="3D8140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8" w:space="0" w:color="auto"/>
              <w:left w:val="nil"/>
              <w:bottom w:val="nil"/>
              <w:right w:val="single" w:sz="4" w:space="0" w:color="000000"/>
            </w:tcBorders>
            <w:shd w:val="clear" w:color="auto" w:fill="auto"/>
            <w:hideMark/>
          </w:tcPr>
          <w:p w14:paraId="22968DA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single" w:sz="8" w:space="0" w:color="auto"/>
              <w:left w:val="nil"/>
              <w:bottom w:val="nil"/>
              <w:right w:val="single" w:sz="8" w:space="0" w:color="000000"/>
            </w:tcBorders>
            <w:shd w:val="clear" w:color="auto" w:fill="auto"/>
            <w:hideMark/>
          </w:tcPr>
          <w:p w14:paraId="04C457F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single" w:sz="8" w:space="0" w:color="auto"/>
              <w:left w:val="nil"/>
              <w:bottom w:val="nil"/>
              <w:right w:val="single" w:sz="8" w:space="0" w:color="000000"/>
            </w:tcBorders>
            <w:shd w:val="clear" w:color="auto" w:fill="auto"/>
            <w:hideMark/>
          </w:tcPr>
          <w:p w14:paraId="7B6F8F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8" w:space="0" w:color="auto"/>
              <w:left w:val="nil"/>
              <w:bottom w:val="nil"/>
              <w:right w:val="nil"/>
            </w:tcBorders>
            <w:shd w:val="clear" w:color="auto" w:fill="auto"/>
            <w:hideMark/>
          </w:tcPr>
          <w:p w14:paraId="01F2225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411D0F8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8" w:space="0" w:color="auto"/>
              <w:left w:val="nil"/>
              <w:bottom w:val="nil"/>
              <w:right w:val="single" w:sz="4" w:space="0" w:color="000000"/>
            </w:tcBorders>
            <w:shd w:val="clear" w:color="auto" w:fill="auto"/>
            <w:noWrap/>
            <w:vAlign w:val="center"/>
            <w:hideMark/>
          </w:tcPr>
          <w:p w14:paraId="12EA257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single" w:sz="12" w:space="0" w:color="000000"/>
              <w:bottom w:val="single" w:sz="8" w:space="0" w:color="000000"/>
              <w:right w:val="nil"/>
            </w:tcBorders>
            <w:shd w:val="clear" w:color="auto" w:fill="auto"/>
            <w:noWrap/>
            <w:vAlign w:val="center"/>
            <w:hideMark/>
          </w:tcPr>
          <w:p w14:paraId="3BABE1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auto"/>
              <w:left w:val="single" w:sz="8" w:space="0" w:color="000000"/>
              <w:bottom w:val="nil"/>
              <w:right w:val="single" w:sz="12" w:space="0" w:color="auto"/>
            </w:tcBorders>
            <w:shd w:val="clear" w:color="auto" w:fill="auto"/>
            <w:noWrap/>
            <w:vAlign w:val="center"/>
            <w:hideMark/>
          </w:tcPr>
          <w:p w14:paraId="4C026F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2B78AD6A" w14:textId="77777777" w:rsidTr="004C58FB">
        <w:trPr>
          <w:trHeight w:val="285"/>
        </w:trPr>
        <w:tc>
          <w:tcPr>
            <w:tcW w:w="368" w:type="dxa"/>
            <w:tcBorders>
              <w:top w:val="nil"/>
              <w:left w:val="single" w:sz="12" w:space="0" w:color="auto"/>
              <w:bottom w:val="single" w:sz="8" w:space="0" w:color="auto"/>
              <w:right w:val="single" w:sz="4" w:space="0" w:color="auto"/>
            </w:tcBorders>
            <w:shd w:val="clear" w:color="auto" w:fill="auto"/>
            <w:hideMark/>
          </w:tcPr>
          <w:p w14:paraId="0BB593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4FE69FC2"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421" w:type="dxa"/>
            <w:tcBorders>
              <w:top w:val="nil"/>
              <w:left w:val="nil"/>
              <w:bottom w:val="single" w:sz="8" w:space="0" w:color="auto"/>
              <w:right w:val="nil"/>
            </w:tcBorders>
            <w:shd w:val="clear" w:color="auto" w:fill="auto"/>
            <w:hideMark/>
          </w:tcPr>
          <w:p w14:paraId="5D8BAE6A"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8" w:space="0" w:color="auto"/>
              <w:right w:val="nil"/>
            </w:tcBorders>
            <w:shd w:val="clear" w:color="auto" w:fill="auto"/>
            <w:hideMark/>
          </w:tcPr>
          <w:p w14:paraId="52AF09A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8" w:space="0" w:color="auto"/>
              <w:right w:val="nil"/>
            </w:tcBorders>
            <w:shd w:val="clear" w:color="auto" w:fill="auto"/>
            <w:hideMark/>
          </w:tcPr>
          <w:p w14:paraId="201209C9"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8" w:space="0" w:color="auto"/>
              <w:right w:val="single" w:sz="4" w:space="0" w:color="auto"/>
            </w:tcBorders>
            <w:shd w:val="clear" w:color="auto" w:fill="auto"/>
            <w:hideMark/>
          </w:tcPr>
          <w:p w14:paraId="6F0E2DB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single" w:sz="8" w:space="0" w:color="000000"/>
              <w:right w:val="single" w:sz="4" w:space="0" w:color="000000"/>
            </w:tcBorders>
            <w:vAlign w:val="center"/>
            <w:hideMark/>
          </w:tcPr>
          <w:p w14:paraId="0DFDEE67"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712" w:type="dxa"/>
            <w:tcBorders>
              <w:top w:val="nil"/>
              <w:left w:val="nil"/>
              <w:bottom w:val="single" w:sz="8" w:space="0" w:color="auto"/>
              <w:right w:val="nil"/>
            </w:tcBorders>
            <w:shd w:val="clear" w:color="auto" w:fill="auto"/>
            <w:vAlign w:val="center"/>
            <w:hideMark/>
          </w:tcPr>
          <w:p w14:paraId="61AF9C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8" w:space="0" w:color="auto"/>
              <w:right w:val="nil"/>
            </w:tcBorders>
            <w:shd w:val="clear" w:color="auto" w:fill="auto"/>
            <w:vAlign w:val="center"/>
            <w:hideMark/>
          </w:tcPr>
          <w:p w14:paraId="2907D52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8" w:space="0" w:color="auto"/>
              <w:right w:val="nil"/>
            </w:tcBorders>
            <w:shd w:val="clear" w:color="auto" w:fill="auto"/>
            <w:vAlign w:val="center"/>
            <w:hideMark/>
          </w:tcPr>
          <w:p w14:paraId="2C89DC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8" w:space="0" w:color="auto"/>
              <w:right w:val="nil"/>
            </w:tcBorders>
            <w:shd w:val="clear" w:color="auto" w:fill="auto"/>
            <w:vAlign w:val="center"/>
            <w:hideMark/>
          </w:tcPr>
          <w:p w14:paraId="3FEAE8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8" w:space="0" w:color="auto"/>
              <w:right w:val="nil"/>
            </w:tcBorders>
            <w:shd w:val="clear" w:color="auto" w:fill="auto"/>
            <w:vAlign w:val="center"/>
            <w:hideMark/>
          </w:tcPr>
          <w:p w14:paraId="31F948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8" w:space="0" w:color="auto"/>
              <w:right w:val="nil"/>
            </w:tcBorders>
            <w:shd w:val="clear" w:color="auto" w:fill="auto"/>
            <w:vAlign w:val="center"/>
            <w:hideMark/>
          </w:tcPr>
          <w:p w14:paraId="436E2C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vMerge/>
            <w:tcBorders>
              <w:top w:val="single" w:sz="8" w:space="0" w:color="auto"/>
              <w:left w:val="single" w:sz="4" w:space="0" w:color="000000"/>
              <w:bottom w:val="single" w:sz="8" w:space="0" w:color="000000"/>
              <w:right w:val="single" w:sz="4" w:space="0" w:color="000000"/>
            </w:tcBorders>
            <w:vAlign w:val="center"/>
            <w:hideMark/>
          </w:tcPr>
          <w:p w14:paraId="74BD0D67"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tcBorders>
              <w:top w:val="nil"/>
              <w:left w:val="nil"/>
              <w:bottom w:val="single" w:sz="8" w:space="0" w:color="auto"/>
              <w:right w:val="nil"/>
            </w:tcBorders>
            <w:shd w:val="clear" w:color="auto" w:fill="auto"/>
            <w:vAlign w:val="bottom"/>
            <w:hideMark/>
          </w:tcPr>
          <w:p w14:paraId="13B81BD0"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auto"/>
              <w:right w:val="single" w:sz="8" w:space="0" w:color="000000"/>
            </w:tcBorders>
            <w:shd w:val="clear" w:color="auto" w:fill="auto"/>
            <w:noWrap/>
            <w:vAlign w:val="center"/>
            <w:hideMark/>
          </w:tcPr>
          <w:p w14:paraId="190FA38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8" w:space="0" w:color="auto"/>
              <w:right w:val="single" w:sz="4" w:space="0" w:color="000000"/>
            </w:tcBorders>
            <w:shd w:val="clear" w:color="auto" w:fill="auto"/>
            <w:noWrap/>
            <w:vAlign w:val="center"/>
            <w:hideMark/>
          </w:tcPr>
          <w:p w14:paraId="080219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auto"/>
              <w:right w:val="single" w:sz="4" w:space="0" w:color="000000"/>
            </w:tcBorders>
            <w:shd w:val="clear" w:color="auto" w:fill="auto"/>
            <w:noWrap/>
            <w:vAlign w:val="center"/>
            <w:hideMark/>
          </w:tcPr>
          <w:p w14:paraId="5395AC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auto"/>
              <w:right w:val="nil"/>
            </w:tcBorders>
            <w:shd w:val="clear" w:color="auto" w:fill="auto"/>
            <w:noWrap/>
            <w:vAlign w:val="center"/>
            <w:hideMark/>
          </w:tcPr>
          <w:p w14:paraId="2FF595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single" w:sz="8" w:space="0" w:color="auto"/>
              <w:right w:val="single" w:sz="8" w:space="0" w:color="000000"/>
            </w:tcBorders>
            <w:shd w:val="clear" w:color="auto" w:fill="auto"/>
            <w:noWrap/>
            <w:vAlign w:val="center"/>
            <w:hideMark/>
          </w:tcPr>
          <w:p w14:paraId="7B71A333"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8" w:space="0" w:color="auto"/>
              <w:right w:val="single" w:sz="4" w:space="0" w:color="000000"/>
            </w:tcBorders>
            <w:shd w:val="clear" w:color="auto" w:fill="auto"/>
            <w:noWrap/>
            <w:vAlign w:val="center"/>
            <w:hideMark/>
          </w:tcPr>
          <w:p w14:paraId="518ED5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auto"/>
              <w:right w:val="single" w:sz="4" w:space="0" w:color="000000"/>
            </w:tcBorders>
            <w:shd w:val="clear" w:color="auto" w:fill="auto"/>
            <w:noWrap/>
            <w:vAlign w:val="center"/>
            <w:hideMark/>
          </w:tcPr>
          <w:p w14:paraId="6F9C11B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8" w:space="0" w:color="auto"/>
              <w:right w:val="single" w:sz="4" w:space="0" w:color="000000"/>
            </w:tcBorders>
            <w:shd w:val="clear" w:color="auto" w:fill="auto"/>
            <w:noWrap/>
            <w:vAlign w:val="center"/>
            <w:hideMark/>
          </w:tcPr>
          <w:p w14:paraId="5161B8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8" w:space="0" w:color="auto"/>
              <w:right w:val="single" w:sz="4" w:space="0" w:color="000000"/>
            </w:tcBorders>
            <w:shd w:val="clear" w:color="auto" w:fill="auto"/>
            <w:noWrap/>
            <w:vAlign w:val="center"/>
            <w:hideMark/>
          </w:tcPr>
          <w:p w14:paraId="2CF8D0F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4" w:space="0" w:color="000000"/>
              <w:left w:val="nil"/>
              <w:bottom w:val="single" w:sz="8" w:space="0" w:color="auto"/>
              <w:right w:val="single" w:sz="4" w:space="0" w:color="000000"/>
            </w:tcBorders>
            <w:shd w:val="clear" w:color="auto" w:fill="auto"/>
            <w:noWrap/>
            <w:vAlign w:val="center"/>
            <w:hideMark/>
          </w:tcPr>
          <w:p w14:paraId="6074CD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8" w:space="0" w:color="auto"/>
              <w:right w:val="single" w:sz="4" w:space="0" w:color="000000"/>
            </w:tcBorders>
            <w:shd w:val="clear" w:color="auto" w:fill="auto"/>
            <w:noWrap/>
            <w:vAlign w:val="center"/>
            <w:hideMark/>
          </w:tcPr>
          <w:p w14:paraId="7BEF00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single" w:sz="4" w:space="0" w:color="000000"/>
              <w:left w:val="nil"/>
              <w:bottom w:val="single" w:sz="8" w:space="0" w:color="auto"/>
              <w:right w:val="single" w:sz="4" w:space="0" w:color="000000"/>
            </w:tcBorders>
            <w:shd w:val="clear" w:color="auto" w:fill="auto"/>
            <w:noWrap/>
            <w:vAlign w:val="center"/>
            <w:hideMark/>
          </w:tcPr>
          <w:p w14:paraId="1AF6C69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4" w:space="0" w:color="000000"/>
              <w:left w:val="nil"/>
              <w:bottom w:val="single" w:sz="8" w:space="0" w:color="auto"/>
              <w:right w:val="single" w:sz="4" w:space="0" w:color="000000"/>
            </w:tcBorders>
            <w:shd w:val="clear" w:color="auto" w:fill="auto"/>
            <w:noWrap/>
            <w:vAlign w:val="center"/>
            <w:hideMark/>
          </w:tcPr>
          <w:p w14:paraId="082DAD5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single" w:sz="4" w:space="0" w:color="000000"/>
              <w:left w:val="nil"/>
              <w:bottom w:val="single" w:sz="8" w:space="0" w:color="auto"/>
              <w:right w:val="single" w:sz="4" w:space="0" w:color="000000"/>
            </w:tcBorders>
            <w:shd w:val="clear" w:color="auto" w:fill="auto"/>
            <w:noWrap/>
            <w:vAlign w:val="center"/>
            <w:hideMark/>
          </w:tcPr>
          <w:p w14:paraId="5B5F4F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single" w:sz="4" w:space="0" w:color="000000"/>
              <w:left w:val="nil"/>
              <w:bottom w:val="single" w:sz="8" w:space="0" w:color="auto"/>
              <w:right w:val="nil"/>
            </w:tcBorders>
            <w:shd w:val="clear" w:color="auto" w:fill="auto"/>
            <w:noWrap/>
            <w:vAlign w:val="center"/>
            <w:hideMark/>
          </w:tcPr>
          <w:p w14:paraId="72880E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68A050C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4" w:space="0" w:color="000000"/>
              <w:left w:val="nil"/>
              <w:bottom w:val="single" w:sz="8" w:space="0" w:color="auto"/>
              <w:right w:val="single" w:sz="8" w:space="0" w:color="000000"/>
            </w:tcBorders>
            <w:shd w:val="clear" w:color="auto" w:fill="auto"/>
            <w:noWrap/>
            <w:vAlign w:val="center"/>
            <w:hideMark/>
          </w:tcPr>
          <w:p w14:paraId="6949040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single" w:sz="4" w:space="0" w:color="000000"/>
              <w:left w:val="nil"/>
              <w:bottom w:val="single" w:sz="8" w:space="0" w:color="auto"/>
              <w:right w:val="single" w:sz="4" w:space="0" w:color="000000"/>
            </w:tcBorders>
            <w:shd w:val="clear" w:color="auto" w:fill="auto"/>
            <w:noWrap/>
            <w:vAlign w:val="center"/>
            <w:hideMark/>
          </w:tcPr>
          <w:p w14:paraId="312C00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single" w:sz="4" w:space="0" w:color="000000"/>
              <w:left w:val="nil"/>
              <w:bottom w:val="single" w:sz="8" w:space="0" w:color="auto"/>
              <w:right w:val="nil"/>
            </w:tcBorders>
            <w:shd w:val="clear" w:color="auto" w:fill="auto"/>
            <w:noWrap/>
            <w:vAlign w:val="center"/>
            <w:hideMark/>
          </w:tcPr>
          <w:p w14:paraId="000C6F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780F6F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single" w:sz="4" w:space="0" w:color="000000"/>
              <w:left w:val="nil"/>
              <w:bottom w:val="single" w:sz="8" w:space="0" w:color="auto"/>
              <w:right w:val="single" w:sz="8" w:space="0" w:color="000000"/>
            </w:tcBorders>
            <w:shd w:val="clear" w:color="auto" w:fill="auto"/>
            <w:noWrap/>
            <w:vAlign w:val="center"/>
            <w:hideMark/>
          </w:tcPr>
          <w:p w14:paraId="03380B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single" w:sz="4" w:space="0" w:color="000000"/>
              <w:left w:val="nil"/>
              <w:bottom w:val="single" w:sz="8" w:space="0" w:color="auto"/>
              <w:right w:val="single" w:sz="4" w:space="0" w:color="000000"/>
            </w:tcBorders>
            <w:shd w:val="clear" w:color="auto" w:fill="auto"/>
            <w:noWrap/>
            <w:vAlign w:val="center"/>
            <w:hideMark/>
          </w:tcPr>
          <w:p w14:paraId="1811D4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7F1CB3C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B2ACA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single" w:sz="4" w:space="0" w:color="000000"/>
              <w:left w:val="nil"/>
              <w:bottom w:val="single" w:sz="8" w:space="0" w:color="auto"/>
              <w:right w:val="single" w:sz="4" w:space="0" w:color="000000"/>
            </w:tcBorders>
            <w:shd w:val="clear" w:color="auto" w:fill="auto"/>
            <w:noWrap/>
            <w:vAlign w:val="center"/>
            <w:hideMark/>
          </w:tcPr>
          <w:p w14:paraId="03AEAE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single" w:sz="4" w:space="0" w:color="000000"/>
              <w:left w:val="nil"/>
              <w:bottom w:val="single" w:sz="8" w:space="0" w:color="auto"/>
              <w:right w:val="single" w:sz="8" w:space="0" w:color="000000"/>
            </w:tcBorders>
            <w:shd w:val="clear" w:color="auto" w:fill="auto"/>
            <w:noWrap/>
            <w:vAlign w:val="center"/>
            <w:hideMark/>
          </w:tcPr>
          <w:p w14:paraId="5F6F52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single" w:sz="4" w:space="0" w:color="000000"/>
              <w:left w:val="nil"/>
              <w:bottom w:val="single" w:sz="8" w:space="0" w:color="auto"/>
              <w:right w:val="single" w:sz="8" w:space="0" w:color="000000"/>
            </w:tcBorders>
            <w:shd w:val="clear" w:color="auto" w:fill="auto"/>
            <w:noWrap/>
            <w:vAlign w:val="center"/>
            <w:hideMark/>
          </w:tcPr>
          <w:p w14:paraId="4CB803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4" w:space="0" w:color="000000"/>
              <w:left w:val="nil"/>
              <w:bottom w:val="single" w:sz="8" w:space="0" w:color="auto"/>
              <w:right w:val="nil"/>
            </w:tcBorders>
            <w:shd w:val="clear" w:color="auto" w:fill="auto"/>
            <w:noWrap/>
            <w:vAlign w:val="center"/>
            <w:hideMark/>
          </w:tcPr>
          <w:p w14:paraId="4A6DB1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6D428E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auto"/>
              <w:right w:val="single" w:sz="4" w:space="0" w:color="000000"/>
            </w:tcBorders>
            <w:shd w:val="clear" w:color="auto" w:fill="auto"/>
            <w:noWrap/>
            <w:vAlign w:val="center"/>
            <w:hideMark/>
          </w:tcPr>
          <w:p w14:paraId="2D542C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auto"/>
              <w:right w:val="nil"/>
            </w:tcBorders>
            <w:shd w:val="clear" w:color="auto" w:fill="auto"/>
            <w:noWrap/>
            <w:vAlign w:val="center"/>
            <w:hideMark/>
          </w:tcPr>
          <w:p w14:paraId="114215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2F495618"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2415EEE3"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4FA1750D"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nil"/>
              <w:right w:val="single" w:sz="8" w:space="0" w:color="auto"/>
            </w:tcBorders>
            <w:shd w:val="clear" w:color="auto" w:fill="auto"/>
            <w:hideMark/>
          </w:tcPr>
          <w:p w14:paraId="001460B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994" w:type="dxa"/>
            <w:gridSpan w:val="3"/>
            <w:tcBorders>
              <w:top w:val="nil"/>
              <w:left w:val="nil"/>
              <w:bottom w:val="nil"/>
              <w:right w:val="nil"/>
            </w:tcBorders>
            <w:shd w:val="clear" w:color="auto" w:fill="auto"/>
            <w:hideMark/>
          </w:tcPr>
          <w:p w14:paraId="28D03DE1"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607" w:type="dxa"/>
            <w:tcBorders>
              <w:top w:val="nil"/>
              <w:left w:val="single" w:sz="4" w:space="0" w:color="auto"/>
              <w:bottom w:val="nil"/>
              <w:right w:val="single" w:sz="4" w:space="0" w:color="auto"/>
            </w:tcBorders>
            <w:shd w:val="clear" w:color="auto" w:fill="auto"/>
            <w:hideMark/>
          </w:tcPr>
          <w:p w14:paraId="57E2A6F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850" w:type="dxa"/>
            <w:vMerge w:val="restart"/>
            <w:tcBorders>
              <w:top w:val="nil"/>
              <w:left w:val="nil"/>
              <w:bottom w:val="nil"/>
              <w:right w:val="single" w:sz="4" w:space="0" w:color="000000"/>
            </w:tcBorders>
            <w:shd w:val="clear" w:color="auto" w:fill="auto"/>
            <w:hideMark/>
          </w:tcPr>
          <w:p w14:paraId="2D2B80F6"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nil"/>
            </w:tcBorders>
            <w:shd w:val="clear" w:color="auto" w:fill="auto"/>
            <w:vAlign w:val="center"/>
            <w:hideMark/>
          </w:tcPr>
          <w:p w14:paraId="78FF18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6D4FB3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5A4C7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3D9003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58ED491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21933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3BE10CAE"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43B040F5"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5BB8D7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nil"/>
              <w:right w:val="single" w:sz="4" w:space="0" w:color="000000"/>
            </w:tcBorders>
            <w:shd w:val="clear" w:color="auto" w:fill="auto"/>
            <w:noWrap/>
            <w:vAlign w:val="center"/>
            <w:hideMark/>
          </w:tcPr>
          <w:p w14:paraId="5D2AD4E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nil"/>
              <w:right w:val="single" w:sz="8" w:space="0" w:color="000000"/>
            </w:tcBorders>
            <w:shd w:val="clear" w:color="auto" w:fill="auto"/>
            <w:noWrap/>
            <w:vAlign w:val="center"/>
            <w:hideMark/>
          </w:tcPr>
          <w:p w14:paraId="4F35FA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single" w:sz="4" w:space="0" w:color="000000"/>
              <w:bottom w:val="nil"/>
              <w:right w:val="nil"/>
            </w:tcBorders>
            <w:shd w:val="clear" w:color="auto" w:fill="auto"/>
            <w:noWrap/>
            <w:vAlign w:val="center"/>
            <w:hideMark/>
          </w:tcPr>
          <w:p w14:paraId="64E951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65E6E824"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nil"/>
              <w:right w:val="single" w:sz="4" w:space="0" w:color="000000"/>
            </w:tcBorders>
            <w:shd w:val="clear" w:color="auto" w:fill="auto"/>
            <w:noWrap/>
            <w:vAlign w:val="center"/>
            <w:hideMark/>
          </w:tcPr>
          <w:p w14:paraId="6664A9D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3ED43A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EDFBB6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182674A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nil"/>
              <w:right w:val="single" w:sz="4" w:space="0" w:color="000000"/>
            </w:tcBorders>
            <w:shd w:val="clear" w:color="auto" w:fill="auto"/>
            <w:noWrap/>
            <w:vAlign w:val="center"/>
            <w:hideMark/>
          </w:tcPr>
          <w:p w14:paraId="16570BA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2466FAB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nil"/>
              <w:right w:val="single" w:sz="4" w:space="0" w:color="000000"/>
            </w:tcBorders>
            <w:shd w:val="clear" w:color="auto" w:fill="auto"/>
            <w:noWrap/>
            <w:vAlign w:val="center"/>
            <w:hideMark/>
          </w:tcPr>
          <w:p w14:paraId="1DACC0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single" w:sz="4" w:space="0" w:color="000000"/>
            </w:tcBorders>
            <w:shd w:val="clear" w:color="auto" w:fill="auto"/>
            <w:noWrap/>
            <w:vAlign w:val="center"/>
            <w:hideMark/>
          </w:tcPr>
          <w:p w14:paraId="07732A4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nil"/>
              <w:right w:val="single" w:sz="4" w:space="0" w:color="000000"/>
            </w:tcBorders>
            <w:shd w:val="clear" w:color="auto" w:fill="auto"/>
            <w:noWrap/>
            <w:vAlign w:val="center"/>
            <w:hideMark/>
          </w:tcPr>
          <w:p w14:paraId="6828E2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nil"/>
              <w:right w:val="nil"/>
            </w:tcBorders>
            <w:shd w:val="clear" w:color="auto" w:fill="auto"/>
            <w:noWrap/>
            <w:vAlign w:val="center"/>
            <w:hideMark/>
          </w:tcPr>
          <w:p w14:paraId="038F78C8" w14:textId="77777777" w:rsidR="004C58FB" w:rsidRPr="004C58FB" w:rsidRDefault="004C58FB" w:rsidP="004C58FB">
            <w:pPr>
              <w:spacing w:before="0" w:after="0" w:line="240" w:lineRule="auto"/>
              <w:ind w:firstLine="0"/>
              <w:jc w:val="center"/>
              <w:rPr>
                <w:rFonts w:ascii="Arial" w:hAnsi="Arial" w:cs="Arial"/>
                <w:sz w:val="14"/>
                <w:szCs w:val="14"/>
              </w:rPr>
            </w:pP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321937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0C6EF4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1793D4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1D3EDD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0FCF97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29FC92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5988B54F"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6CA06D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nil"/>
              <w:left w:val="single" w:sz="4" w:space="0" w:color="000000"/>
              <w:bottom w:val="nil"/>
              <w:right w:val="single" w:sz="4" w:space="0" w:color="000000"/>
            </w:tcBorders>
            <w:shd w:val="clear" w:color="auto" w:fill="auto"/>
            <w:hideMark/>
          </w:tcPr>
          <w:p w14:paraId="618CB42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6DE900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1EC647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7B5FC3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5B99D44C"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37724D4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370BD6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12" w:space="0" w:color="000000"/>
              <w:bottom w:val="single" w:sz="8" w:space="0" w:color="000000"/>
              <w:right w:val="nil"/>
            </w:tcBorders>
            <w:shd w:val="clear" w:color="auto" w:fill="auto"/>
            <w:noWrap/>
            <w:vAlign w:val="center"/>
            <w:hideMark/>
          </w:tcPr>
          <w:p w14:paraId="5C1E31E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0D6CDA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455A1FE"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787A4BA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nil"/>
              <w:right w:val="single" w:sz="8" w:space="0" w:color="auto"/>
            </w:tcBorders>
            <w:vAlign w:val="center"/>
            <w:hideMark/>
          </w:tcPr>
          <w:p w14:paraId="06B674E2" w14:textId="77777777" w:rsidR="004C58FB" w:rsidRPr="004C58FB" w:rsidRDefault="004C58FB" w:rsidP="004C58FB">
            <w:pPr>
              <w:spacing w:before="0" w:after="0" w:line="240" w:lineRule="auto"/>
              <w:ind w:firstLine="0"/>
              <w:jc w:val="left"/>
              <w:rPr>
                <w:rFonts w:ascii="Arial" w:hAnsi="Arial" w:cs="Arial"/>
                <w:sz w:val="14"/>
                <w:szCs w:val="14"/>
              </w:rPr>
            </w:pPr>
          </w:p>
        </w:tc>
        <w:tc>
          <w:tcPr>
            <w:tcW w:w="421" w:type="dxa"/>
            <w:tcBorders>
              <w:top w:val="nil"/>
              <w:left w:val="nil"/>
              <w:bottom w:val="single" w:sz="4" w:space="0" w:color="000000"/>
              <w:right w:val="nil"/>
            </w:tcBorders>
            <w:shd w:val="clear" w:color="auto" w:fill="auto"/>
            <w:hideMark/>
          </w:tcPr>
          <w:p w14:paraId="20AEC2C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nil"/>
              <w:bottom w:val="single" w:sz="4" w:space="0" w:color="000000"/>
              <w:right w:val="nil"/>
            </w:tcBorders>
            <w:shd w:val="clear" w:color="auto" w:fill="auto"/>
            <w:hideMark/>
          </w:tcPr>
          <w:p w14:paraId="6B72A9AC"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nil"/>
              <w:bottom w:val="single" w:sz="4" w:space="0" w:color="000000"/>
              <w:right w:val="nil"/>
            </w:tcBorders>
            <w:shd w:val="clear" w:color="auto" w:fill="auto"/>
            <w:hideMark/>
          </w:tcPr>
          <w:p w14:paraId="28E42ED6"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single" w:sz="4" w:space="0" w:color="000000"/>
              <w:right w:val="single" w:sz="4" w:space="0" w:color="auto"/>
            </w:tcBorders>
            <w:shd w:val="clear" w:color="auto" w:fill="auto"/>
            <w:hideMark/>
          </w:tcPr>
          <w:p w14:paraId="54E58B40"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nil"/>
              <w:right w:val="single" w:sz="4" w:space="0" w:color="000000"/>
            </w:tcBorders>
            <w:vAlign w:val="center"/>
            <w:hideMark/>
          </w:tcPr>
          <w:p w14:paraId="051C0958" w14:textId="77777777" w:rsidR="004C58FB" w:rsidRPr="004C58FB" w:rsidRDefault="004C58FB" w:rsidP="004C58FB">
            <w:pPr>
              <w:spacing w:before="0" w:after="0" w:line="240" w:lineRule="auto"/>
              <w:ind w:firstLine="0"/>
              <w:jc w:val="left"/>
              <w:rPr>
                <w:rFonts w:ascii="Arial" w:hAnsi="Arial" w:cs="Arial"/>
                <w:sz w:val="14"/>
                <w:szCs w:val="14"/>
              </w:rPr>
            </w:pPr>
          </w:p>
        </w:tc>
        <w:tc>
          <w:tcPr>
            <w:tcW w:w="712" w:type="dxa"/>
            <w:tcBorders>
              <w:top w:val="nil"/>
              <w:left w:val="nil"/>
              <w:bottom w:val="single" w:sz="4" w:space="0" w:color="000000"/>
              <w:right w:val="nil"/>
            </w:tcBorders>
            <w:shd w:val="clear" w:color="auto" w:fill="auto"/>
            <w:vAlign w:val="center"/>
            <w:hideMark/>
          </w:tcPr>
          <w:p w14:paraId="1F9F28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37DF6F1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11B578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79D815D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71CA31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74E41E9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6E777B5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78C2F697"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A7AFE2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single" w:sz="4" w:space="0" w:color="000000"/>
              <w:left w:val="nil"/>
              <w:bottom w:val="single" w:sz="4" w:space="0" w:color="000000"/>
              <w:right w:val="single" w:sz="4" w:space="0" w:color="000000"/>
            </w:tcBorders>
            <w:shd w:val="clear" w:color="auto" w:fill="auto"/>
            <w:noWrap/>
            <w:vAlign w:val="center"/>
            <w:hideMark/>
          </w:tcPr>
          <w:p w14:paraId="0B7535C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14:paraId="2A9BCB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5E7965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107FCAB9"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1190CE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7B4A61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F955FB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5085BC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3594F70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4" w:space="0" w:color="000000"/>
              <w:right w:val="single" w:sz="4" w:space="0" w:color="000000"/>
            </w:tcBorders>
            <w:shd w:val="clear" w:color="auto" w:fill="auto"/>
            <w:noWrap/>
            <w:vAlign w:val="center"/>
            <w:hideMark/>
          </w:tcPr>
          <w:p w14:paraId="2ED60F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single" w:sz="4" w:space="0" w:color="000000"/>
              <w:left w:val="nil"/>
              <w:bottom w:val="single" w:sz="4" w:space="0" w:color="000000"/>
              <w:right w:val="single" w:sz="4" w:space="0" w:color="000000"/>
            </w:tcBorders>
            <w:shd w:val="clear" w:color="auto" w:fill="auto"/>
            <w:noWrap/>
            <w:vAlign w:val="center"/>
            <w:hideMark/>
          </w:tcPr>
          <w:p w14:paraId="651020C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single" w:sz="4" w:space="0" w:color="000000"/>
              <w:left w:val="nil"/>
              <w:bottom w:val="single" w:sz="4" w:space="0" w:color="000000"/>
              <w:right w:val="single" w:sz="4" w:space="0" w:color="000000"/>
            </w:tcBorders>
            <w:shd w:val="clear" w:color="auto" w:fill="auto"/>
            <w:noWrap/>
            <w:vAlign w:val="center"/>
            <w:hideMark/>
          </w:tcPr>
          <w:p w14:paraId="36C796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single" w:sz="4" w:space="0" w:color="000000"/>
              <w:left w:val="nil"/>
              <w:bottom w:val="single" w:sz="4" w:space="0" w:color="000000"/>
              <w:right w:val="single" w:sz="4" w:space="0" w:color="000000"/>
            </w:tcBorders>
            <w:shd w:val="clear" w:color="auto" w:fill="auto"/>
            <w:noWrap/>
            <w:vAlign w:val="center"/>
            <w:hideMark/>
          </w:tcPr>
          <w:p w14:paraId="21EAEB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single" w:sz="4" w:space="0" w:color="000000"/>
              <w:left w:val="nil"/>
              <w:bottom w:val="single" w:sz="4" w:space="0" w:color="000000"/>
              <w:right w:val="nil"/>
            </w:tcBorders>
            <w:shd w:val="clear" w:color="auto" w:fill="auto"/>
            <w:noWrap/>
            <w:vAlign w:val="center"/>
            <w:hideMark/>
          </w:tcPr>
          <w:p w14:paraId="4C5BF94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7F7736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1B790D1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0DF83C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0746C09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405849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16137C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0499950E"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12F7EEB0"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4C8C9D0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4971974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25C612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ABECF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45368EEA" w14:textId="77777777" w:rsidR="004C58FB" w:rsidRPr="004C58FB" w:rsidRDefault="004C58FB" w:rsidP="004C58FB">
            <w:pPr>
              <w:spacing w:before="0" w:after="0" w:line="240" w:lineRule="auto"/>
              <w:ind w:firstLine="0"/>
              <w:jc w:val="center"/>
              <w:rPr>
                <w:rFonts w:ascii="Arial" w:hAnsi="Arial" w:cs="Arial"/>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59157DA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28813C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000000"/>
              <w:right w:val="nil"/>
            </w:tcBorders>
            <w:shd w:val="clear" w:color="auto" w:fill="auto"/>
            <w:noWrap/>
            <w:vAlign w:val="center"/>
            <w:hideMark/>
          </w:tcPr>
          <w:p w14:paraId="00EA22F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314BCF1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6BE39AC" w14:textId="77777777" w:rsidTr="004C58FB">
        <w:trPr>
          <w:trHeight w:val="282"/>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2434686D"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tcBorders>
              <w:top w:val="nil"/>
              <w:left w:val="nil"/>
              <w:bottom w:val="single" w:sz="8" w:space="0" w:color="auto"/>
              <w:right w:val="single" w:sz="8" w:space="0" w:color="auto"/>
            </w:tcBorders>
            <w:shd w:val="clear" w:color="auto" w:fill="auto"/>
            <w:hideMark/>
          </w:tcPr>
          <w:p w14:paraId="0996E2FC"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421" w:type="dxa"/>
            <w:tcBorders>
              <w:top w:val="nil"/>
              <w:left w:val="nil"/>
              <w:bottom w:val="nil"/>
              <w:right w:val="single" w:sz="4" w:space="0" w:color="000000"/>
            </w:tcBorders>
            <w:shd w:val="clear" w:color="auto" w:fill="auto"/>
            <w:vAlign w:val="center"/>
            <w:hideMark/>
          </w:tcPr>
          <w:p w14:paraId="7C8E98A9"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81" w:type="dxa"/>
            <w:tcBorders>
              <w:top w:val="nil"/>
              <w:left w:val="nil"/>
              <w:bottom w:val="nil"/>
              <w:right w:val="single" w:sz="4" w:space="0" w:color="000000"/>
            </w:tcBorders>
            <w:shd w:val="clear" w:color="auto" w:fill="auto"/>
            <w:vAlign w:val="center"/>
            <w:hideMark/>
          </w:tcPr>
          <w:p w14:paraId="058397AA"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92" w:type="dxa"/>
            <w:tcBorders>
              <w:top w:val="nil"/>
              <w:left w:val="nil"/>
              <w:bottom w:val="nil"/>
              <w:right w:val="nil"/>
            </w:tcBorders>
            <w:shd w:val="clear" w:color="auto" w:fill="auto"/>
            <w:vAlign w:val="center"/>
            <w:hideMark/>
          </w:tcPr>
          <w:p w14:paraId="245E096F"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07" w:type="dxa"/>
            <w:tcBorders>
              <w:top w:val="nil"/>
              <w:left w:val="single" w:sz="4" w:space="0" w:color="auto"/>
              <w:bottom w:val="nil"/>
              <w:right w:val="single" w:sz="4" w:space="0" w:color="auto"/>
            </w:tcBorders>
            <w:shd w:val="clear" w:color="auto" w:fill="auto"/>
            <w:noWrap/>
            <w:vAlign w:val="bottom"/>
            <w:hideMark/>
          </w:tcPr>
          <w:p w14:paraId="469CB566"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tcBorders>
              <w:top w:val="nil"/>
              <w:left w:val="nil"/>
              <w:bottom w:val="single" w:sz="8" w:space="0" w:color="auto"/>
              <w:right w:val="single" w:sz="4" w:space="0" w:color="000000"/>
            </w:tcBorders>
            <w:shd w:val="clear" w:color="auto" w:fill="auto"/>
            <w:hideMark/>
          </w:tcPr>
          <w:p w14:paraId="04E7EE3D"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nil"/>
              <w:left w:val="nil"/>
              <w:bottom w:val="nil"/>
              <w:right w:val="nil"/>
            </w:tcBorders>
            <w:shd w:val="clear" w:color="auto" w:fill="auto"/>
            <w:noWrap/>
            <w:vAlign w:val="center"/>
            <w:hideMark/>
          </w:tcPr>
          <w:p w14:paraId="50AB48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nil"/>
              <w:right w:val="nil"/>
            </w:tcBorders>
            <w:shd w:val="clear" w:color="auto" w:fill="auto"/>
            <w:noWrap/>
            <w:vAlign w:val="center"/>
            <w:hideMark/>
          </w:tcPr>
          <w:p w14:paraId="55F6A19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center"/>
            <w:hideMark/>
          </w:tcPr>
          <w:p w14:paraId="71A1D30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nil"/>
              <w:right w:val="nil"/>
            </w:tcBorders>
            <w:shd w:val="clear" w:color="auto" w:fill="auto"/>
            <w:noWrap/>
            <w:vAlign w:val="center"/>
            <w:hideMark/>
          </w:tcPr>
          <w:p w14:paraId="682A989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nil"/>
              <w:right w:val="nil"/>
            </w:tcBorders>
            <w:shd w:val="clear" w:color="auto" w:fill="auto"/>
            <w:noWrap/>
            <w:vAlign w:val="center"/>
            <w:hideMark/>
          </w:tcPr>
          <w:p w14:paraId="452C2D2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center"/>
            <w:hideMark/>
          </w:tcPr>
          <w:p w14:paraId="4ACDCEC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nil"/>
              <w:right w:val="nil"/>
            </w:tcBorders>
            <w:shd w:val="clear" w:color="auto" w:fill="auto"/>
            <w:noWrap/>
            <w:vAlign w:val="bottom"/>
            <w:hideMark/>
          </w:tcPr>
          <w:p w14:paraId="54832B78"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nil"/>
              <w:right w:val="nil"/>
            </w:tcBorders>
            <w:shd w:val="clear" w:color="auto" w:fill="auto"/>
            <w:noWrap/>
            <w:vAlign w:val="bottom"/>
            <w:hideMark/>
          </w:tcPr>
          <w:p w14:paraId="47277FB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nil"/>
              <w:right w:val="single" w:sz="8" w:space="0" w:color="000000"/>
            </w:tcBorders>
            <w:shd w:val="clear" w:color="auto" w:fill="auto"/>
            <w:noWrap/>
            <w:vAlign w:val="center"/>
            <w:hideMark/>
          </w:tcPr>
          <w:p w14:paraId="515CA47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nil"/>
            </w:tcBorders>
            <w:shd w:val="clear" w:color="auto" w:fill="auto"/>
            <w:noWrap/>
            <w:vAlign w:val="center"/>
            <w:hideMark/>
          </w:tcPr>
          <w:p w14:paraId="6A1E60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single" w:sz="4" w:space="0" w:color="000000"/>
              <w:bottom w:val="nil"/>
              <w:right w:val="nil"/>
            </w:tcBorders>
            <w:shd w:val="clear" w:color="auto" w:fill="auto"/>
            <w:noWrap/>
            <w:vAlign w:val="center"/>
            <w:hideMark/>
          </w:tcPr>
          <w:p w14:paraId="2A69886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single" w:sz="4" w:space="0" w:color="000000"/>
              <w:bottom w:val="nil"/>
              <w:right w:val="nil"/>
            </w:tcBorders>
            <w:shd w:val="clear" w:color="auto" w:fill="auto"/>
            <w:noWrap/>
            <w:vAlign w:val="center"/>
            <w:hideMark/>
          </w:tcPr>
          <w:p w14:paraId="2DA20F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3D27BA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nil"/>
              <w:right w:val="nil"/>
            </w:tcBorders>
            <w:shd w:val="clear" w:color="auto" w:fill="auto"/>
            <w:noWrap/>
            <w:vAlign w:val="center"/>
            <w:hideMark/>
          </w:tcPr>
          <w:p w14:paraId="382FEE6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single" w:sz="4" w:space="0" w:color="000000"/>
              <w:bottom w:val="nil"/>
              <w:right w:val="nil"/>
            </w:tcBorders>
            <w:shd w:val="clear" w:color="auto" w:fill="auto"/>
            <w:noWrap/>
            <w:vAlign w:val="center"/>
            <w:hideMark/>
          </w:tcPr>
          <w:p w14:paraId="21D9FAE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nil"/>
              <w:right w:val="nil"/>
            </w:tcBorders>
            <w:shd w:val="clear" w:color="auto" w:fill="auto"/>
            <w:noWrap/>
            <w:vAlign w:val="center"/>
            <w:hideMark/>
          </w:tcPr>
          <w:p w14:paraId="427B31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single" w:sz="4" w:space="0" w:color="000000"/>
              <w:bottom w:val="nil"/>
              <w:right w:val="single" w:sz="4" w:space="0" w:color="000000"/>
            </w:tcBorders>
            <w:shd w:val="clear" w:color="auto" w:fill="auto"/>
            <w:noWrap/>
            <w:vAlign w:val="center"/>
            <w:hideMark/>
          </w:tcPr>
          <w:p w14:paraId="0B2EB2A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nil"/>
              <w:right w:val="nil"/>
            </w:tcBorders>
            <w:shd w:val="clear" w:color="auto" w:fill="auto"/>
            <w:noWrap/>
            <w:vAlign w:val="center"/>
            <w:hideMark/>
          </w:tcPr>
          <w:p w14:paraId="1988E94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single" w:sz="4" w:space="0" w:color="000000"/>
              <w:bottom w:val="nil"/>
              <w:right w:val="nil"/>
            </w:tcBorders>
            <w:shd w:val="clear" w:color="auto" w:fill="auto"/>
            <w:noWrap/>
            <w:vAlign w:val="center"/>
            <w:hideMark/>
          </w:tcPr>
          <w:p w14:paraId="346AAB4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single" w:sz="4" w:space="0" w:color="000000"/>
              <w:bottom w:val="nil"/>
              <w:right w:val="nil"/>
            </w:tcBorders>
            <w:shd w:val="clear" w:color="auto" w:fill="auto"/>
            <w:noWrap/>
            <w:vAlign w:val="center"/>
            <w:hideMark/>
          </w:tcPr>
          <w:p w14:paraId="7B3A86A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single" w:sz="4" w:space="0" w:color="000000"/>
              <w:bottom w:val="nil"/>
              <w:right w:val="nil"/>
            </w:tcBorders>
            <w:shd w:val="clear" w:color="auto" w:fill="auto"/>
            <w:noWrap/>
            <w:vAlign w:val="center"/>
            <w:hideMark/>
          </w:tcPr>
          <w:p w14:paraId="0F4BD0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single" w:sz="4" w:space="0" w:color="000000"/>
              <w:bottom w:val="nil"/>
              <w:right w:val="nil"/>
            </w:tcBorders>
            <w:shd w:val="clear" w:color="auto" w:fill="auto"/>
            <w:noWrap/>
            <w:vAlign w:val="center"/>
            <w:hideMark/>
          </w:tcPr>
          <w:p w14:paraId="6A8FEA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single" w:sz="4" w:space="0" w:color="000000"/>
              <w:bottom w:val="nil"/>
              <w:right w:val="nil"/>
            </w:tcBorders>
            <w:shd w:val="clear" w:color="auto" w:fill="auto"/>
            <w:noWrap/>
            <w:vAlign w:val="center"/>
            <w:hideMark/>
          </w:tcPr>
          <w:p w14:paraId="2E2B23E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single" w:sz="8" w:space="0" w:color="000000"/>
              <w:bottom w:val="nil"/>
              <w:right w:val="single" w:sz="4" w:space="0" w:color="000000"/>
            </w:tcBorders>
            <w:shd w:val="clear" w:color="auto" w:fill="auto"/>
            <w:noWrap/>
            <w:vAlign w:val="center"/>
            <w:hideMark/>
          </w:tcPr>
          <w:p w14:paraId="480C1C3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nil"/>
              <w:right w:val="single" w:sz="8" w:space="0" w:color="000000"/>
            </w:tcBorders>
            <w:shd w:val="clear" w:color="auto" w:fill="auto"/>
            <w:noWrap/>
            <w:vAlign w:val="center"/>
            <w:hideMark/>
          </w:tcPr>
          <w:p w14:paraId="13A3740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nil"/>
              <w:right w:val="nil"/>
            </w:tcBorders>
            <w:shd w:val="clear" w:color="auto" w:fill="auto"/>
            <w:noWrap/>
            <w:vAlign w:val="center"/>
            <w:hideMark/>
          </w:tcPr>
          <w:p w14:paraId="00A5EDC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single" w:sz="4" w:space="0" w:color="000000"/>
              <w:bottom w:val="nil"/>
              <w:right w:val="nil"/>
            </w:tcBorders>
            <w:shd w:val="clear" w:color="auto" w:fill="auto"/>
            <w:noWrap/>
            <w:vAlign w:val="center"/>
            <w:hideMark/>
          </w:tcPr>
          <w:p w14:paraId="78A0CE7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single" w:sz="8" w:space="0" w:color="000000"/>
              <w:bottom w:val="nil"/>
              <w:right w:val="nil"/>
            </w:tcBorders>
            <w:shd w:val="clear" w:color="auto" w:fill="auto"/>
            <w:noWrap/>
            <w:vAlign w:val="center"/>
            <w:hideMark/>
          </w:tcPr>
          <w:p w14:paraId="4C1D111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4" w:space="0" w:color="000000"/>
              <w:left w:val="single" w:sz="4" w:space="0" w:color="000000"/>
              <w:bottom w:val="nil"/>
              <w:right w:val="single" w:sz="8" w:space="0" w:color="000000"/>
            </w:tcBorders>
            <w:shd w:val="clear" w:color="auto" w:fill="auto"/>
            <w:noWrap/>
            <w:vAlign w:val="center"/>
            <w:hideMark/>
          </w:tcPr>
          <w:p w14:paraId="122529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nil"/>
              <w:right w:val="nil"/>
            </w:tcBorders>
            <w:shd w:val="clear" w:color="auto" w:fill="auto"/>
            <w:noWrap/>
            <w:vAlign w:val="center"/>
            <w:hideMark/>
          </w:tcPr>
          <w:p w14:paraId="36A38F3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single" w:sz="4" w:space="0" w:color="000000"/>
              <w:bottom w:val="nil"/>
              <w:right w:val="nil"/>
            </w:tcBorders>
            <w:shd w:val="clear" w:color="auto" w:fill="auto"/>
            <w:noWrap/>
            <w:vAlign w:val="center"/>
            <w:hideMark/>
          </w:tcPr>
          <w:p w14:paraId="3BBA081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nil"/>
              <w:right w:val="single" w:sz="4" w:space="0" w:color="000000"/>
            </w:tcBorders>
            <w:shd w:val="clear" w:color="auto" w:fill="auto"/>
            <w:noWrap/>
            <w:vAlign w:val="center"/>
            <w:hideMark/>
          </w:tcPr>
          <w:p w14:paraId="6AD670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nil"/>
              <w:right w:val="nil"/>
            </w:tcBorders>
            <w:shd w:val="clear" w:color="auto" w:fill="auto"/>
            <w:noWrap/>
            <w:vAlign w:val="center"/>
            <w:hideMark/>
          </w:tcPr>
          <w:p w14:paraId="3FAB31B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single" w:sz="4" w:space="0" w:color="000000"/>
              <w:bottom w:val="nil"/>
              <w:right w:val="single" w:sz="8" w:space="0" w:color="000000"/>
            </w:tcBorders>
            <w:shd w:val="clear" w:color="auto" w:fill="auto"/>
            <w:noWrap/>
            <w:vAlign w:val="center"/>
            <w:hideMark/>
          </w:tcPr>
          <w:p w14:paraId="259E3A7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nil"/>
              <w:right w:val="single" w:sz="8" w:space="0" w:color="000000"/>
            </w:tcBorders>
            <w:shd w:val="clear" w:color="auto" w:fill="auto"/>
            <w:noWrap/>
            <w:vAlign w:val="center"/>
            <w:hideMark/>
          </w:tcPr>
          <w:p w14:paraId="423638B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nil"/>
              <w:right w:val="nil"/>
            </w:tcBorders>
            <w:shd w:val="clear" w:color="auto" w:fill="auto"/>
            <w:noWrap/>
            <w:vAlign w:val="center"/>
            <w:hideMark/>
          </w:tcPr>
          <w:p w14:paraId="352B32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554401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nil"/>
              <w:right w:val="nil"/>
            </w:tcBorders>
            <w:shd w:val="clear" w:color="auto" w:fill="auto"/>
            <w:noWrap/>
            <w:vAlign w:val="center"/>
            <w:hideMark/>
          </w:tcPr>
          <w:p w14:paraId="2CF664C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0384B4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nil"/>
              <w:right w:val="single" w:sz="12" w:space="0" w:color="auto"/>
            </w:tcBorders>
            <w:shd w:val="clear" w:color="auto" w:fill="auto"/>
            <w:noWrap/>
            <w:vAlign w:val="center"/>
            <w:hideMark/>
          </w:tcPr>
          <w:p w14:paraId="15144C42"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7DB2787A" w14:textId="77777777" w:rsidTr="004C58FB">
        <w:trPr>
          <w:trHeight w:val="255"/>
        </w:trPr>
        <w:tc>
          <w:tcPr>
            <w:tcW w:w="368" w:type="dxa"/>
            <w:tcBorders>
              <w:top w:val="nil"/>
              <w:left w:val="single" w:sz="12" w:space="0" w:color="auto"/>
              <w:bottom w:val="nil"/>
              <w:right w:val="single" w:sz="4" w:space="0" w:color="auto"/>
            </w:tcBorders>
            <w:shd w:val="clear" w:color="auto" w:fill="auto"/>
            <w:noWrap/>
            <w:vAlign w:val="center"/>
            <w:hideMark/>
          </w:tcPr>
          <w:p w14:paraId="0AB75015" w14:textId="77777777" w:rsidR="004C58FB" w:rsidRPr="004C58FB" w:rsidRDefault="004C58FB" w:rsidP="004C58FB">
            <w:pPr>
              <w:spacing w:before="0" w:after="0" w:line="240" w:lineRule="auto"/>
              <w:ind w:firstLine="0"/>
              <w:jc w:val="left"/>
              <w:rPr>
                <w:rFonts w:ascii="Arial" w:hAnsi="Arial" w:cs="Arial"/>
                <w:b/>
                <w:bCs/>
                <w:sz w:val="14"/>
                <w:szCs w:val="14"/>
              </w:rPr>
            </w:pPr>
          </w:p>
        </w:tc>
        <w:tc>
          <w:tcPr>
            <w:tcW w:w="1306" w:type="dxa"/>
            <w:vMerge w:val="restart"/>
            <w:tcBorders>
              <w:top w:val="nil"/>
              <w:left w:val="single" w:sz="4" w:space="0" w:color="auto"/>
              <w:bottom w:val="single" w:sz="8" w:space="0" w:color="000000"/>
              <w:right w:val="single" w:sz="8" w:space="0" w:color="auto"/>
            </w:tcBorders>
            <w:shd w:val="clear" w:color="auto" w:fill="auto"/>
            <w:hideMark/>
          </w:tcPr>
          <w:p w14:paraId="3587EBE1"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1994"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14:paraId="3A70DDB2"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c>
          <w:tcPr>
            <w:tcW w:w="607"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6F5D00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vMerge w:val="restart"/>
            <w:tcBorders>
              <w:top w:val="nil"/>
              <w:left w:val="nil"/>
              <w:bottom w:val="single" w:sz="8" w:space="0" w:color="000000"/>
              <w:right w:val="single" w:sz="4" w:space="0" w:color="000000"/>
            </w:tcBorders>
            <w:shd w:val="clear" w:color="auto" w:fill="auto"/>
            <w:hideMark/>
          </w:tcPr>
          <w:p w14:paraId="6F3A78A1"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single" w:sz="8" w:space="0" w:color="auto"/>
              <w:left w:val="nil"/>
              <w:bottom w:val="single" w:sz="4" w:space="0" w:color="000000"/>
              <w:right w:val="nil"/>
            </w:tcBorders>
            <w:shd w:val="clear" w:color="auto" w:fill="auto"/>
            <w:noWrap/>
            <w:vAlign w:val="center"/>
            <w:hideMark/>
          </w:tcPr>
          <w:p w14:paraId="31329B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7D80428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3C85819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68C99FE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1A091C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single" w:sz="8" w:space="0" w:color="auto"/>
              <w:left w:val="single" w:sz="4" w:space="0" w:color="000000"/>
              <w:bottom w:val="single" w:sz="4" w:space="0" w:color="000000"/>
              <w:right w:val="nil"/>
            </w:tcBorders>
            <w:shd w:val="clear" w:color="auto" w:fill="auto"/>
            <w:noWrap/>
            <w:vAlign w:val="center"/>
            <w:hideMark/>
          </w:tcPr>
          <w:p w14:paraId="6A9D903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vMerge w:val="restart"/>
            <w:tcBorders>
              <w:top w:val="single" w:sz="8" w:space="0" w:color="auto"/>
              <w:left w:val="single" w:sz="4" w:space="0" w:color="000000"/>
              <w:bottom w:val="single" w:sz="8" w:space="0" w:color="000000"/>
              <w:right w:val="single" w:sz="4" w:space="0" w:color="000000"/>
            </w:tcBorders>
            <w:shd w:val="clear" w:color="auto" w:fill="auto"/>
            <w:hideMark/>
          </w:tcPr>
          <w:p w14:paraId="39B3058B"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single" w:sz="8" w:space="0" w:color="auto"/>
              <w:left w:val="nil"/>
              <w:bottom w:val="single" w:sz="4" w:space="0" w:color="000000"/>
              <w:right w:val="nil"/>
            </w:tcBorders>
            <w:shd w:val="clear" w:color="auto" w:fill="auto"/>
            <w:noWrap/>
            <w:vAlign w:val="bottom"/>
            <w:hideMark/>
          </w:tcPr>
          <w:p w14:paraId="23E884BB"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single" w:sz="8" w:space="0" w:color="auto"/>
              <w:left w:val="single" w:sz="8" w:space="0" w:color="000000"/>
              <w:bottom w:val="nil"/>
              <w:right w:val="single" w:sz="8" w:space="0" w:color="000000"/>
            </w:tcBorders>
            <w:shd w:val="clear" w:color="auto" w:fill="auto"/>
            <w:noWrap/>
            <w:vAlign w:val="center"/>
            <w:hideMark/>
          </w:tcPr>
          <w:p w14:paraId="2A38CE9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8" w:space="0" w:color="auto"/>
              <w:left w:val="nil"/>
              <w:bottom w:val="nil"/>
              <w:right w:val="nil"/>
            </w:tcBorders>
            <w:shd w:val="clear" w:color="auto" w:fill="auto"/>
            <w:noWrap/>
            <w:vAlign w:val="center"/>
            <w:hideMark/>
          </w:tcPr>
          <w:p w14:paraId="605ACD8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single" w:sz="8" w:space="0" w:color="auto"/>
              <w:left w:val="single" w:sz="4" w:space="0" w:color="000000"/>
              <w:bottom w:val="nil"/>
              <w:right w:val="nil"/>
            </w:tcBorders>
            <w:shd w:val="clear" w:color="auto" w:fill="auto"/>
            <w:noWrap/>
            <w:vAlign w:val="center"/>
            <w:hideMark/>
          </w:tcPr>
          <w:p w14:paraId="168B76E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single" w:sz="8" w:space="0" w:color="auto"/>
              <w:left w:val="single" w:sz="4" w:space="0" w:color="000000"/>
              <w:bottom w:val="nil"/>
              <w:right w:val="nil"/>
            </w:tcBorders>
            <w:shd w:val="clear" w:color="auto" w:fill="auto"/>
            <w:noWrap/>
            <w:vAlign w:val="center"/>
            <w:hideMark/>
          </w:tcPr>
          <w:p w14:paraId="7F5C707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single" w:sz="8" w:space="0" w:color="auto"/>
              <w:left w:val="single" w:sz="8" w:space="0" w:color="000000"/>
              <w:bottom w:val="nil"/>
              <w:right w:val="single" w:sz="8" w:space="0" w:color="000000"/>
            </w:tcBorders>
            <w:shd w:val="clear" w:color="auto" w:fill="auto"/>
            <w:noWrap/>
            <w:vAlign w:val="center"/>
            <w:hideMark/>
          </w:tcPr>
          <w:p w14:paraId="1853D0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single" w:sz="4" w:space="0" w:color="000000"/>
              <w:bottom w:val="single" w:sz="4" w:space="0" w:color="000000"/>
              <w:right w:val="nil"/>
            </w:tcBorders>
            <w:shd w:val="clear" w:color="auto" w:fill="auto"/>
            <w:noWrap/>
            <w:vAlign w:val="center"/>
            <w:hideMark/>
          </w:tcPr>
          <w:p w14:paraId="628162E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single" w:sz="8" w:space="0" w:color="auto"/>
              <w:left w:val="single" w:sz="4" w:space="0" w:color="000000"/>
              <w:bottom w:val="nil"/>
              <w:right w:val="nil"/>
            </w:tcBorders>
            <w:shd w:val="clear" w:color="auto" w:fill="auto"/>
            <w:noWrap/>
            <w:vAlign w:val="center"/>
            <w:hideMark/>
          </w:tcPr>
          <w:p w14:paraId="18BC8B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single" w:sz="4" w:space="0" w:color="000000"/>
              <w:bottom w:val="nil"/>
              <w:right w:val="nil"/>
            </w:tcBorders>
            <w:shd w:val="clear" w:color="auto" w:fill="auto"/>
            <w:noWrap/>
            <w:vAlign w:val="center"/>
            <w:hideMark/>
          </w:tcPr>
          <w:p w14:paraId="1446DE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single" w:sz="8" w:space="0" w:color="auto"/>
              <w:left w:val="single" w:sz="4" w:space="0" w:color="000000"/>
              <w:bottom w:val="nil"/>
              <w:right w:val="single" w:sz="4" w:space="0" w:color="000000"/>
            </w:tcBorders>
            <w:shd w:val="clear" w:color="auto" w:fill="auto"/>
            <w:noWrap/>
            <w:vAlign w:val="center"/>
            <w:hideMark/>
          </w:tcPr>
          <w:p w14:paraId="7DDBB44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nil"/>
              <w:bottom w:val="single" w:sz="4" w:space="0" w:color="000000"/>
              <w:right w:val="nil"/>
            </w:tcBorders>
            <w:shd w:val="clear" w:color="auto" w:fill="auto"/>
            <w:noWrap/>
            <w:vAlign w:val="center"/>
            <w:hideMark/>
          </w:tcPr>
          <w:p w14:paraId="70A0DE4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single" w:sz="8" w:space="0" w:color="auto"/>
              <w:left w:val="nil"/>
              <w:bottom w:val="nil"/>
              <w:right w:val="nil"/>
            </w:tcBorders>
            <w:shd w:val="clear" w:color="auto" w:fill="auto"/>
            <w:noWrap/>
            <w:vAlign w:val="center"/>
            <w:hideMark/>
          </w:tcPr>
          <w:p w14:paraId="667CA1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single" w:sz="8" w:space="0" w:color="auto"/>
              <w:left w:val="nil"/>
              <w:bottom w:val="nil"/>
              <w:right w:val="nil"/>
            </w:tcBorders>
            <w:shd w:val="clear" w:color="auto" w:fill="auto"/>
            <w:noWrap/>
            <w:vAlign w:val="center"/>
            <w:hideMark/>
          </w:tcPr>
          <w:p w14:paraId="564CF65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8" w:space="0" w:color="auto"/>
              <w:left w:val="nil"/>
              <w:bottom w:val="nil"/>
              <w:right w:val="nil"/>
            </w:tcBorders>
            <w:shd w:val="clear" w:color="auto" w:fill="auto"/>
            <w:noWrap/>
            <w:vAlign w:val="center"/>
            <w:hideMark/>
          </w:tcPr>
          <w:p w14:paraId="6192E9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8" w:space="0" w:color="auto"/>
              <w:left w:val="nil"/>
              <w:bottom w:val="nil"/>
              <w:right w:val="nil"/>
            </w:tcBorders>
            <w:shd w:val="clear" w:color="auto" w:fill="auto"/>
            <w:noWrap/>
            <w:vAlign w:val="center"/>
            <w:hideMark/>
          </w:tcPr>
          <w:p w14:paraId="5C0B3C4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single" w:sz="8" w:space="0" w:color="auto"/>
              <w:left w:val="nil"/>
              <w:bottom w:val="nil"/>
              <w:right w:val="nil"/>
            </w:tcBorders>
            <w:shd w:val="clear" w:color="auto" w:fill="auto"/>
            <w:noWrap/>
            <w:vAlign w:val="center"/>
            <w:hideMark/>
          </w:tcPr>
          <w:p w14:paraId="3615401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single" w:sz="8" w:space="0" w:color="auto"/>
              <w:left w:val="single" w:sz="8" w:space="0" w:color="000000"/>
              <w:bottom w:val="single" w:sz="4" w:space="0" w:color="000000"/>
              <w:right w:val="single" w:sz="4" w:space="0" w:color="000000"/>
            </w:tcBorders>
            <w:shd w:val="clear" w:color="auto" w:fill="auto"/>
            <w:noWrap/>
            <w:vAlign w:val="center"/>
            <w:hideMark/>
          </w:tcPr>
          <w:p w14:paraId="6847D42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8" w:space="0" w:color="auto"/>
              <w:left w:val="nil"/>
              <w:bottom w:val="single" w:sz="4" w:space="0" w:color="000000"/>
              <w:right w:val="single" w:sz="8" w:space="0" w:color="000000"/>
            </w:tcBorders>
            <w:shd w:val="clear" w:color="auto" w:fill="auto"/>
            <w:noWrap/>
            <w:vAlign w:val="center"/>
            <w:hideMark/>
          </w:tcPr>
          <w:p w14:paraId="26A3697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single" w:sz="8" w:space="0" w:color="auto"/>
              <w:left w:val="nil"/>
              <w:bottom w:val="single" w:sz="4" w:space="0" w:color="000000"/>
              <w:right w:val="nil"/>
            </w:tcBorders>
            <w:shd w:val="clear" w:color="auto" w:fill="auto"/>
            <w:noWrap/>
            <w:vAlign w:val="center"/>
            <w:hideMark/>
          </w:tcPr>
          <w:p w14:paraId="6611A6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single" w:sz="8" w:space="0" w:color="auto"/>
              <w:left w:val="single" w:sz="4" w:space="0" w:color="000000"/>
              <w:bottom w:val="single" w:sz="4" w:space="0" w:color="000000"/>
              <w:right w:val="nil"/>
            </w:tcBorders>
            <w:shd w:val="clear" w:color="auto" w:fill="auto"/>
            <w:noWrap/>
            <w:vAlign w:val="center"/>
            <w:hideMark/>
          </w:tcPr>
          <w:p w14:paraId="4E33969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8" w:space="0" w:color="auto"/>
              <w:left w:val="single" w:sz="8" w:space="0" w:color="000000"/>
              <w:bottom w:val="nil"/>
              <w:right w:val="nil"/>
            </w:tcBorders>
            <w:shd w:val="clear" w:color="auto" w:fill="auto"/>
            <w:noWrap/>
            <w:vAlign w:val="center"/>
            <w:hideMark/>
          </w:tcPr>
          <w:p w14:paraId="2C24AF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single" w:sz="8" w:space="0" w:color="auto"/>
              <w:left w:val="single" w:sz="4" w:space="0" w:color="000000"/>
              <w:bottom w:val="single" w:sz="4" w:space="0" w:color="000000"/>
              <w:right w:val="single" w:sz="8" w:space="0" w:color="000000"/>
            </w:tcBorders>
            <w:shd w:val="clear" w:color="auto" w:fill="auto"/>
            <w:noWrap/>
            <w:vAlign w:val="center"/>
            <w:hideMark/>
          </w:tcPr>
          <w:p w14:paraId="1664951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8" w:space="0" w:color="auto"/>
              <w:left w:val="nil"/>
              <w:bottom w:val="nil"/>
              <w:right w:val="nil"/>
            </w:tcBorders>
            <w:shd w:val="clear" w:color="auto" w:fill="auto"/>
            <w:noWrap/>
            <w:vAlign w:val="center"/>
            <w:hideMark/>
          </w:tcPr>
          <w:p w14:paraId="2BB7DDC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8" w:space="0" w:color="auto"/>
              <w:left w:val="single" w:sz="4" w:space="0" w:color="000000"/>
              <w:bottom w:val="nil"/>
              <w:right w:val="nil"/>
            </w:tcBorders>
            <w:shd w:val="clear" w:color="auto" w:fill="auto"/>
            <w:noWrap/>
            <w:vAlign w:val="center"/>
            <w:hideMark/>
          </w:tcPr>
          <w:p w14:paraId="47C4205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8" w:space="0" w:color="auto"/>
              <w:left w:val="single" w:sz="4" w:space="0" w:color="000000"/>
              <w:bottom w:val="nil"/>
              <w:right w:val="single" w:sz="4" w:space="0" w:color="000000"/>
            </w:tcBorders>
            <w:shd w:val="clear" w:color="auto" w:fill="auto"/>
            <w:noWrap/>
            <w:vAlign w:val="center"/>
            <w:hideMark/>
          </w:tcPr>
          <w:p w14:paraId="4A1A806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8" w:space="0" w:color="auto"/>
              <w:left w:val="nil"/>
              <w:bottom w:val="nil"/>
              <w:right w:val="nil"/>
            </w:tcBorders>
            <w:shd w:val="clear" w:color="auto" w:fill="auto"/>
            <w:noWrap/>
            <w:vAlign w:val="center"/>
            <w:hideMark/>
          </w:tcPr>
          <w:p w14:paraId="75BCC97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8" w:space="0" w:color="auto"/>
              <w:left w:val="single" w:sz="4" w:space="0" w:color="000000"/>
              <w:bottom w:val="nil"/>
              <w:right w:val="single" w:sz="8" w:space="0" w:color="000000"/>
            </w:tcBorders>
            <w:shd w:val="clear" w:color="auto" w:fill="auto"/>
            <w:noWrap/>
            <w:vAlign w:val="center"/>
            <w:hideMark/>
          </w:tcPr>
          <w:p w14:paraId="668A5A4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8" w:space="0" w:color="auto"/>
              <w:left w:val="nil"/>
              <w:bottom w:val="nil"/>
              <w:right w:val="single" w:sz="8" w:space="0" w:color="000000"/>
            </w:tcBorders>
            <w:shd w:val="clear" w:color="auto" w:fill="auto"/>
            <w:noWrap/>
            <w:vAlign w:val="center"/>
            <w:hideMark/>
          </w:tcPr>
          <w:p w14:paraId="64B5897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8" w:space="0" w:color="auto"/>
              <w:left w:val="nil"/>
              <w:bottom w:val="nil"/>
              <w:right w:val="nil"/>
            </w:tcBorders>
            <w:shd w:val="clear" w:color="auto" w:fill="auto"/>
            <w:noWrap/>
            <w:vAlign w:val="center"/>
            <w:hideMark/>
          </w:tcPr>
          <w:p w14:paraId="23668A5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2FD71B9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8" w:space="0" w:color="auto"/>
              <w:left w:val="nil"/>
              <w:bottom w:val="nil"/>
              <w:right w:val="nil"/>
            </w:tcBorders>
            <w:shd w:val="clear" w:color="auto" w:fill="auto"/>
            <w:noWrap/>
            <w:vAlign w:val="center"/>
            <w:hideMark/>
          </w:tcPr>
          <w:p w14:paraId="6A49D8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8" w:space="0" w:color="auto"/>
              <w:left w:val="single" w:sz="12" w:space="0" w:color="000000"/>
              <w:bottom w:val="single" w:sz="8" w:space="0" w:color="000000"/>
              <w:right w:val="nil"/>
            </w:tcBorders>
            <w:shd w:val="clear" w:color="auto" w:fill="auto"/>
            <w:noWrap/>
            <w:vAlign w:val="center"/>
            <w:hideMark/>
          </w:tcPr>
          <w:p w14:paraId="2DF1678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auto"/>
              <w:left w:val="single" w:sz="8" w:space="0" w:color="000000"/>
              <w:bottom w:val="single" w:sz="12" w:space="0" w:color="000000"/>
              <w:right w:val="single" w:sz="12" w:space="0" w:color="auto"/>
            </w:tcBorders>
            <w:shd w:val="clear" w:color="auto" w:fill="auto"/>
            <w:noWrap/>
            <w:vAlign w:val="center"/>
            <w:hideMark/>
          </w:tcPr>
          <w:p w14:paraId="211D577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1A00014F" w14:textId="77777777" w:rsidTr="004C58FB">
        <w:trPr>
          <w:trHeight w:val="390"/>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42C4DC40"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15426DE0"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1994" w:type="dxa"/>
            <w:gridSpan w:val="3"/>
            <w:vMerge/>
            <w:tcBorders>
              <w:top w:val="single" w:sz="8" w:space="0" w:color="auto"/>
              <w:left w:val="single" w:sz="8" w:space="0" w:color="auto"/>
              <w:bottom w:val="single" w:sz="8" w:space="0" w:color="000000"/>
              <w:right w:val="nil"/>
            </w:tcBorders>
            <w:vAlign w:val="center"/>
            <w:hideMark/>
          </w:tcPr>
          <w:p w14:paraId="307DF00F" w14:textId="77777777" w:rsidR="004C58FB" w:rsidRPr="004C58FB" w:rsidRDefault="004C58FB" w:rsidP="004C58FB">
            <w:pPr>
              <w:spacing w:before="0" w:after="0" w:line="240" w:lineRule="auto"/>
              <w:ind w:firstLine="0"/>
              <w:jc w:val="left"/>
              <w:rPr>
                <w:rFonts w:ascii="Arial" w:hAnsi="Arial" w:cs="Arial"/>
                <w:b/>
                <w:bCs/>
                <w:color w:val="FF0000"/>
                <w:sz w:val="14"/>
                <w:szCs w:val="14"/>
              </w:rPr>
            </w:pPr>
          </w:p>
        </w:tc>
        <w:tc>
          <w:tcPr>
            <w:tcW w:w="607" w:type="dxa"/>
            <w:vMerge/>
            <w:tcBorders>
              <w:top w:val="single" w:sz="8" w:space="0" w:color="auto"/>
              <w:left w:val="single" w:sz="4" w:space="0" w:color="auto"/>
              <w:bottom w:val="single" w:sz="8" w:space="0" w:color="000000"/>
              <w:right w:val="single" w:sz="4" w:space="0" w:color="auto"/>
            </w:tcBorders>
            <w:vAlign w:val="center"/>
            <w:hideMark/>
          </w:tcPr>
          <w:p w14:paraId="6A6F4670" w14:textId="77777777" w:rsidR="004C58FB" w:rsidRPr="004C58FB" w:rsidRDefault="004C58FB" w:rsidP="004C58FB">
            <w:pPr>
              <w:spacing w:before="0" w:after="0" w:line="240" w:lineRule="auto"/>
              <w:ind w:firstLine="0"/>
              <w:jc w:val="left"/>
              <w:rPr>
                <w:rFonts w:ascii="Arial" w:hAnsi="Arial" w:cs="Arial"/>
                <w:b/>
                <w:bCs/>
                <w:color w:val="FF0000"/>
                <w:sz w:val="14"/>
                <w:szCs w:val="14"/>
              </w:rPr>
            </w:pPr>
          </w:p>
        </w:tc>
        <w:tc>
          <w:tcPr>
            <w:tcW w:w="850" w:type="dxa"/>
            <w:vMerge/>
            <w:tcBorders>
              <w:top w:val="nil"/>
              <w:left w:val="nil"/>
              <w:bottom w:val="single" w:sz="8" w:space="0" w:color="000000"/>
              <w:right w:val="single" w:sz="4" w:space="0" w:color="000000"/>
            </w:tcBorders>
            <w:vAlign w:val="center"/>
            <w:hideMark/>
          </w:tcPr>
          <w:p w14:paraId="49EE327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p>
        </w:tc>
        <w:tc>
          <w:tcPr>
            <w:tcW w:w="712" w:type="dxa"/>
            <w:tcBorders>
              <w:top w:val="nil"/>
              <w:left w:val="nil"/>
              <w:bottom w:val="single" w:sz="8" w:space="0" w:color="auto"/>
              <w:right w:val="nil"/>
            </w:tcBorders>
            <w:shd w:val="clear" w:color="auto" w:fill="auto"/>
            <w:noWrap/>
            <w:vAlign w:val="center"/>
            <w:hideMark/>
          </w:tcPr>
          <w:p w14:paraId="521302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single" w:sz="8" w:space="0" w:color="auto"/>
              <w:right w:val="nil"/>
            </w:tcBorders>
            <w:shd w:val="clear" w:color="auto" w:fill="auto"/>
            <w:noWrap/>
            <w:vAlign w:val="center"/>
            <w:hideMark/>
          </w:tcPr>
          <w:p w14:paraId="3E45925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0E0BF2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single" w:sz="8" w:space="0" w:color="auto"/>
              <w:right w:val="nil"/>
            </w:tcBorders>
            <w:shd w:val="clear" w:color="auto" w:fill="auto"/>
            <w:noWrap/>
            <w:vAlign w:val="center"/>
            <w:hideMark/>
          </w:tcPr>
          <w:p w14:paraId="7B5338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single" w:sz="8" w:space="0" w:color="auto"/>
              <w:right w:val="nil"/>
            </w:tcBorders>
            <w:shd w:val="clear" w:color="auto" w:fill="auto"/>
            <w:noWrap/>
            <w:vAlign w:val="center"/>
            <w:hideMark/>
          </w:tcPr>
          <w:p w14:paraId="429ACA9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475B5B7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vMerge/>
            <w:tcBorders>
              <w:top w:val="single" w:sz="8" w:space="0" w:color="auto"/>
              <w:left w:val="single" w:sz="4" w:space="0" w:color="000000"/>
              <w:bottom w:val="single" w:sz="8" w:space="0" w:color="000000"/>
              <w:right w:val="single" w:sz="4" w:space="0" w:color="000000"/>
            </w:tcBorders>
            <w:vAlign w:val="center"/>
            <w:hideMark/>
          </w:tcPr>
          <w:p w14:paraId="16D10F85" w14:textId="77777777" w:rsidR="004C58FB" w:rsidRPr="004C58FB" w:rsidRDefault="004C58FB" w:rsidP="004C58FB">
            <w:pPr>
              <w:spacing w:before="0" w:after="0" w:line="240" w:lineRule="auto"/>
              <w:ind w:firstLine="0"/>
              <w:jc w:val="left"/>
              <w:rPr>
                <w:rFonts w:ascii="Arial" w:hAnsi="Arial" w:cs="Arial"/>
                <w:sz w:val="14"/>
                <w:szCs w:val="14"/>
              </w:rPr>
            </w:pPr>
          </w:p>
        </w:tc>
        <w:tc>
          <w:tcPr>
            <w:tcW w:w="567" w:type="dxa"/>
            <w:tcBorders>
              <w:top w:val="nil"/>
              <w:left w:val="nil"/>
              <w:bottom w:val="single" w:sz="8" w:space="0" w:color="auto"/>
              <w:right w:val="nil"/>
            </w:tcBorders>
            <w:shd w:val="clear" w:color="auto" w:fill="auto"/>
            <w:noWrap/>
            <w:vAlign w:val="bottom"/>
            <w:hideMark/>
          </w:tcPr>
          <w:p w14:paraId="6D4D1DA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auto"/>
              <w:right w:val="single" w:sz="8" w:space="0" w:color="000000"/>
            </w:tcBorders>
            <w:shd w:val="clear" w:color="auto" w:fill="auto"/>
            <w:noWrap/>
            <w:vAlign w:val="center"/>
            <w:hideMark/>
          </w:tcPr>
          <w:p w14:paraId="4276B2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single" w:sz="8" w:space="0" w:color="auto"/>
              <w:right w:val="nil"/>
            </w:tcBorders>
            <w:shd w:val="clear" w:color="auto" w:fill="auto"/>
            <w:noWrap/>
            <w:vAlign w:val="center"/>
            <w:hideMark/>
          </w:tcPr>
          <w:p w14:paraId="5E9D8E5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single" w:sz="4" w:space="0" w:color="000000"/>
              <w:bottom w:val="single" w:sz="8" w:space="0" w:color="auto"/>
              <w:right w:val="nil"/>
            </w:tcBorders>
            <w:shd w:val="clear" w:color="auto" w:fill="auto"/>
            <w:noWrap/>
            <w:vAlign w:val="center"/>
            <w:hideMark/>
          </w:tcPr>
          <w:p w14:paraId="5D6B337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single" w:sz="4" w:space="0" w:color="000000"/>
              <w:bottom w:val="single" w:sz="8" w:space="0" w:color="auto"/>
              <w:right w:val="nil"/>
            </w:tcBorders>
            <w:shd w:val="clear" w:color="auto" w:fill="auto"/>
            <w:noWrap/>
            <w:vAlign w:val="center"/>
            <w:hideMark/>
          </w:tcPr>
          <w:p w14:paraId="74A33AF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single" w:sz="8" w:space="0" w:color="000000"/>
              <w:bottom w:val="single" w:sz="8" w:space="0" w:color="auto"/>
              <w:right w:val="single" w:sz="8" w:space="0" w:color="000000"/>
            </w:tcBorders>
            <w:shd w:val="clear" w:color="auto" w:fill="auto"/>
            <w:noWrap/>
            <w:vAlign w:val="center"/>
            <w:hideMark/>
          </w:tcPr>
          <w:p w14:paraId="351A1FE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single" w:sz="8" w:space="0" w:color="auto"/>
              <w:right w:val="nil"/>
            </w:tcBorders>
            <w:shd w:val="clear" w:color="auto" w:fill="auto"/>
            <w:noWrap/>
            <w:vAlign w:val="center"/>
            <w:hideMark/>
          </w:tcPr>
          <w:p w14:paraId="4646924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single" w:sz="4" w:space="0" w:color="000000"/>
              <w:bottom w:val="single" w:sz="8" w:space="0" w:color="auto"/>
              <w:right w:val="nil"/>
            </w:tcBorders>
            <w:shd w:val="clear" w:color="auto" w:fill="auto"/>
            <w:noWrap/>
            <w:vAlign w:val="center"/>
            <w:hideMark/>
          </w:tcPr>
          <w:p w14:paraId="1C673BF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single" w:sz="8" w:space="0" w:color="auto"/>
              <w:right w:val="nil"/>
            </w:tcBorders>
            <w:shd w:val="clear" w:color="auto" w:fill="auto"/>
            <w:noWrap/>
            <w:vAlign w:val="center"/>
            <w:hideMark/>
          </w:tcPr>
          <w:p w14:paraId="3F750C3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single" w:sz="4" w:space="0" w:color="000000"/>
              <w:bottom w:val="single" w:sz="8" w:space="0" w:color="auto"/>
              <w:right w:val="nil"/>
            </w:tcBorders>
            <w:shd w:val="clear" w:color="auto" w:fill="auto"/>
            <w:noWrap/>
            <w:vAlign w:val="center"/>
            <w:hideMark/>
          </w:tcPr>
          <w:p w14:paraId="086343E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single" w:sz="4" w:space="0" w:color="000000"/>
              <w:bottom w:val="single" w:sz="8" w:space="0" w:color="auto"/>
              <w:right w:val="nil"/>
            </w:tcBorders>
            <w:shd w:val="clear" w:color="auto" w:fill="auto"/>
            <w:noWrap/>
            <w:vAlign w:val="center"/>
            <w:hideMark/>
          </w:tcPr>
          <w:p w14:paraId="633089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single" w:sz="4" w:space="0" w:color="000000"/>
              <w:bottom w:val="single" w:sz="8" w:space="0" w:color="auto"/>
              <w:right w:val="nil"/>
            </w:tcBorders>
            <w:shd w:val="clear" w:color="auto" w:fill="auto"/>
            <w:noWrap/>
            <w:vAlign w:val="center"/>
            <w:hideMark/>
          </w:tcPr>
          <w:p w14:paraId="582431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single" w:sz="4" w:space="0" w:color="000000"/>
              <w:bottom w:val="single" w:sz="8" w:space="0" w:color="auto"/>
              <w:right w:val="nil"/>
            </w:tcBorders>
            <w:shd w:val="clear" w:color="auto" w:fill="auto"/>
            <w:noWrap/>
            <w:vAlign w:val="center"/>
            <w:hideMark/>
          </w:tcPr>
          <w:p w14:paraId="7F7D91C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single" w:sz="4" w:space="0" w:color="000000"/>
              <w:bottom w:val="single" w:sz="8" w:space="0" w:color="auto"/>
              <w:right w:val="nil"/>
            </w:tcBorders>
            <w:shd w:val="clear" w:color="auto" w:fill="auto"/>
            <w:noWrap/>
            <w:vAlign w:val="center"/>
            <w:hideMark/>
          </w:tcPr>
          <w:p w14:paraId="0F4E9AD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single" w:sz="4" w:space="0" w:color="000000"/>
              <w:bottom w:val="single" w:sz="8" w:space="0" w:color="auto"/>
              <w:right w:val="nil"/>
            </w:tcBorders>
            <w:shd w:val="clear" w:color="auto" w:fill="auto"/>
            <w:noWrap/>
            <w:vAlign w:val="center"/>
            <w:hideMark/>
          </w:tcPr>
          <w:p w14:paraId="55972D9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single" w:sz="4" w:space="0" w:color="000000"/>
              <w:bottom w:val="single" w:sz="8" w:space="0" w:color="auto"/>
              <w:right w:val="nil"/>
            </w:tcBorders>
            <w:shd w:val="clear" w:color="auto" w:fill="auto"/>
            <w:noWrap/>
            <w:vAlign w:val="center"/>
            <w:hideMark/>
          </w:tcPr>
          <w:p w14:paraId="23BD64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single" w:sz="4" w:space="0" w:color="000000"/>
              <w:bottom w:val="single" w:sz="8" w:space="0" w:color="auto"/>
              <w:right w:val="nil"/>
            </w:tcBorders>
            <w:shd w:val="clear" w:color="auto" w:fill="auto"/>
            <w:noWrap/>
            <w:vAlign w:val="center"/>
            <w:hideMark/>
          </w:tcPr>
          <w:p w14:paraId="33CC4B1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single" w:sz="4" w:space="0" w:color="000000"/>
              <w:bottom w:val="single" w:sz="8" w:space="0" w:color="auto"/>
              <w:right w:val="nil"/>
            </w:tcBorders>
            <w:shd w:val="clear" w:color="auto" w:fill="auto"/>
            <w:noWrap/>
            <w:vAlign w:val="center"/>
            <w:hideMark/>
          </w:tcPr>
          <w:p w14:paraId="3F6990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single" w:sz="4" w:space="0" w:color="000000"/>
              <w:bottom w:val="single" w:sz="8" w:space="0" w:color="auto"/>
              <w:right w:val="nil"/>
            </w:tcBorders>
            <w:shd w:val="clear" w:color="auto" w:fill="auto"/>
            <w:noWrap/>
            <w:vAlign w:val="center"/>
            <w:hideMark/>
          </w:tcPr>
          <w:p w14:paraId="4FC8A6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single" w:sz="4" w:space="0" w:color="000000"/>
              <w:bottom w:val="single" w:sz="8" w:space="0" w:color="auto"/>
              <w:right w:val="nil"/>
            </w:tcBorders>
            <w:shd w:val="clear" w:color="auto" w:fill="auto"/>
            <w:noWrap/>
            <w:vAlign w:val="center"/>
            <w:hideMark/>
          </w:tcPr>
          <w:p w14:paraId="5FA5A4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nil"/>
              <w:left w:val="single" w:sz="4" w:space="0" w:color="000000"/>
              <w:bottom w:val="single" w:sz="8" w:space="0" w:color="auto"/>
              <w:right w:val="nil"/>
            </w:tcBorders>
            <w:shd w:val="clear" w:color="auto" w:fill="auto"/>
            <w:noWrap/>
            <w:vAlign w:val="center"/>
            <w:hideMark/>
          </w:tcPr>
          <w:p w14:paraId="709260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nil"/>
              <w:left w:val="single" w:sz="4" w:space="0" w:color="000000"/>
              <w:bottom w:val="single" w:sz="8" w:space="0" w:color="auto"/>
              <w:right w:val="nil"/>
            </w:tcBorders>
            <w:shd w:val="clear" w:color="auto" w:fill="auto"/>
            <w:noWrap/>
            <w:vAlign w:val="center"/>
            <w:hideMark/>
          </w:tcPr>
          <w:p w14:paraId="3A96BF8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nil"/>
              <w:left w:val="single" w:sz="4" w:space="0" w:color="000000"/>
              <w:bottom w:val="single" w:sz="8" w:space="0" w:color="auto"/>
              <w:right w:val="nil"/>
            </w:tcBorders>
            <w:shd w:val="clear" w:color="auto" w:fill="auto"/>
            <w:noWrap/>
            <w:vAlign w:val="center"/>
            <w:hideMark/>
          </w:tcPr>
          <w:p w14:paraId="443D873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nil"/>
              <w:left w:val="single" w:sz="4" w:space="0" w:color="000000"/>
              <w:bottom w:val="single" w:sz="8" w:space="0" w:color="auto"/>
              <w:right w:val="nil"/>
            </w:tcBorders>
            <w:shd w:val="clear" w:color="auto" w:fill="auto"/>
            <w:noWrap/>
            <w:vAlign w:val="center"/>
            <w:hideMark/>
          </w:tcPr>
          <w:p w14:paraId="07790A2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nil"/>
              <w:left w:val="single" w:sz="4" w:space="0" w:color="000000"/>
              <w:bottom w:val="single" w:sz="8" w:space="0" w:color="auto"/>
              <w:right w:val="single" w:sz="4" w:space="0" w:color="000000"/>
            </w:tcBorders>
            <w:shd w:val="clear" w:color="auto" w:fill="auto"/>
            <w:noWrap/>
            <w:vAlign w:val="center"/>
            <w:hideMark/>
          </w:tcPr>
          <w:p w14:paraId="4987EE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single" w:sz="8" w:space="0" w:color="auto"/>
              <w:right w:val="nil"/>
            </w:tcBorders>
            <w:shd w:val="clear" w:color="auto" w:fill="auto"/>
            <w:noWrap/>
            <w:vAlign w:val="center"/>
            <w:hideMark/>
          </w:tcPr>
          <w:p w14:paraId="7ED5D7B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nil"/>
              <w:left w:val="single" w:sz="4" w:space="0" w:color="000000"/>
              <w:bottom w:val="single" w:sz="8" w:space="0" w:color="auto"/>
              <w:right w:val="nil"/>
            </w:tcBorders>
            <w:shd w:val="clear" w:color="auto" w:fill="auto"/>
            <w:noWrap/>
            <w:vAlign w:val="center"/>
            <w:hideMark/>
          </w:tcPr>
          <w:p w14:paraId="6CC1E6F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nil"/>
              <w:left w:val="single" w:sz="4" w:space="0" w:color="000000"/>
              <w:bottom w:val="single" w:sz="8" w:space="0" w:color="auto"/>
              <w:right w:val="nil"/>
            </w:tcBorders>
            <w:shd w:val="clear" w:color="auto" w:fill="auto"/>
            <w:noWrap/>
            <w:vAlign w:val="center"/>
            <w:hideMark/>
          </w:tcPr>
          <w:p w14:paraId="65C771D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single" w:sz="4" w:space="0" w:color="000000"/>
              <w:bottom w:val="single" w:sz="8" w:space="0" w:color="auto"/>
              <w:right w:val="nil"/>
            </w:tcBorders>
            <w:shd w:val="clear" w:color="auto" w:fill="auto"/>
            <w:noWrap/>
            <w:vAlign w:val="center"/>
            <w:hideMark/>
          </w:tcPr>
          <w:p w14:paraId="2F664D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02AA65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single" w:sz="8" w:space="0" w:color="auto"/>
              <w:right w:val="nil"/>
            </w:tcBorders>
            <w:shd w:val="clear" w:color="auto" w:fill="auto"/>
            <w:noWrap/>
            <w:vAlign w:val="center"/>
            <w:hideMark/>
          </w:tcPr>
          <w:p w14:paraId="5E0C55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single" w:sz="8" w:space="0" w:color="auto"/>
              <w:right w:val="nil"/>
            </w:tcBorders>
            <w:shd w:val="clear" w:color="auto" w:fill="auto"/>
            <w:noWrap/>
            <w:vAlign w:val="center"/>
            <w:hideMark/>
          </w:tcPr>
          <w:p w14:paraId="1A26AE9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59046E15"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3FE1648D"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0D3EF9D6"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nil"/>
              <w:right w:val="single" w:sz="8" w:space="0" w:color="auto"/>
            </w:tcBorders>
            <w:shd w:val="clear" w:color="auto" w:fill="auto"/>
            <w:hideMark/>
          </w:tcPr>
          <w:p w14:paraId="44033AD1"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1994" w:type="dxa"/>
            <w:gridSpan w:val="3"/>
            <w:tcBorders>
              <w:top w:val="single" w:sz="8" w:space="0" w:color="auto"/>
              <w:left w:val="nil"/>
              <w:bottom w:val="nil"/>
              <w:right w:val="nil"/>
            </w:tcBorders>
            <w:shd w:val="clear" w:color="auto" w:fill="auto"/>
            <w:hideMark/>
          </w:tcPr>
          <w:p w14:paraId="4AF446FB"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07" w:type="dxa"/>
            <w:tcBorders>
              <w:top w:val="nil"/>
              <w:left w:val="single" w:sz="4" w:space="0" w:color="auto"/>
              <w:bottom w:val="nil"/>
              <w:right w:val="single" w:sz="4" w:space="0" w:color="auto"/>
            </w:tcBorders>
            <w:shd w:val="clear" w:color="auto" w:fill="auto"/>
            <w:hideMark/>
          </w:tcPr>
          <w:p w14:paraId="1853E9F8"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50" w:type="dxa"/>
            <w:vMerge w:val="restart"/>
            <w:tcBorders>
              <w:top w:val="nil"/>
              <w:left w:val="nil"/>
              <w:bottom w:val="nil"/>
              <w:right w:val="single" w:sz="4" w:space="0" w:color="000000"/>
            </w:tcBorders>
            <w:shd w:val="clear" w:color="auto" w:fill="auto"/>
            <w:hideMark/>
          </w:tcPr>
          <w:p w14:paraId="6643A050"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712" w:type="dxa"/>
            <w:tcBorders>
              <w:top w:val="nil"/>
              <w:left w:val="nil"/>
              <w:bottom w:val="single" w:sz="4" w:space="0" w:color="000000"/>
              <w:right w:val="nil"/>
            </w:tcBorders>
            <w:shd w:val="clear" w:color="auto" w:fill="auto"/>
            <w:vAlign w:val="center"/>
            <w:hideMark/>
          </w:tcPr>
          <w:p w14:paraId="4B6A195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405C12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72F38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59A8A36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3590D0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0F8965D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25141BDB"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0F7D6FF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5A3DDEB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129576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0AE2C3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86F55A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2236D971"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nil"/>
              <w:right w:val="single" w:sz="4" w:space="0" w:color="000000"/>
            </w:tcBorders>
            <w:shd w:val="clear" w:color="auto" w:fill="auto"/>
            <w:noWrap/>
            <w:vAlign w:val="center"/>
            <w:hideMark/>
          </w:tcPr>
          <w:p w14:paraId="2D4086B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1F7DCD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384008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0B99A2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1FF7FC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07AACE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3ED3C3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5D0AC3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010911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53E8FE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2C690A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54C2F5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5659EED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532D45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single" w:sz="4" w:space="0" w:color="000000"/>
              <w:right w:val="single" w:sz="4" w:space="0" w:color="000000"/>
            </w:tcBorders>
            <w:shd w:val="clear" w:color="auto" w:fill="auto"/>
            <w:hideMark/>
          </w:tcPr>
          <w:p w14:paraId="0AC7F9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single" w:sz="4" w:space="0" w:color="000000"/>
              <w:right w:val="single" w:sz="8" w:space="0" w:color="000000"/>
            </w:tcBorders>
            <w:shd w:val="clear" w:color="auto" w:fill="auto"/>
            <w:hideMark/>
          </w:tcPr>
          <w:p w14:paraId="34C635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3302A3B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single" w:sz="4" w:space="0" w:color="000000"/>
              <w:bottom w:val="nil"/>
              <w:right w:val="nil"/>
            </w:tcBorders>
            <w:shd w:val="clear" w:color="auto" w:fill="auto"/>
            <w:hideMark/>
          </w:tcPr>
          <w:p w14:paraId="074F96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nil"/>
              <w:left w:val="single" w:sz="4" w:space="0" w:color="000000"/>
              <w:bottom w:val="nil"/>
              <w:right w:val="single" w:sz="4" w:space="0" w:color="000000"/>
            </w:tcBorders>
            <w:shd w:val="clear" w:color="auto" w:fill="auto"/>
            <w:hideMark/>
          </w:tcPr>
          <w:p w14:paraId="1355F89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642FB53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1546F2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5DE2CE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6121CB3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687D599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2BE3C0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5B4C127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106CFAE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E92AA30"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44DB54C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nil"/>
              <w:right w:val="single" w:sz="8" w:space="0" w:color="auto"/>
            </w:tcBorders>
            <w:vAlign w:val="center"/>
            <w:hideMark/>
          </w:tcPr>
          <w:p w14:paraId="2D4F60A8"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nil"/>
              <w:left w:val="nil"/>
              <w:bottom w:val="nil"/>
              <w:right w:val="nil"/>
            </w:tcBorders>
            <w:shd w:val="clear" w:color="auto" w:fill="auto"/>
            <w:hideMark/>
          </w:tcPr>
          <w:p w14:paraId="593BE020"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single" w:sz="4" w:space="0" w:color="000000"/>
              <w:bottom w:val="nil"/>
              <w:right w:val="nil"/>
            </w:tcBorders>
            <w:shd w:val="clear" w:color="auto" w:fill="auto"/>
            <w:hideMark/>
          </w:tcPr>
          <w:p w14:paraId="69121652"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single" w:sz="4" w:space="0" w:color="000000"/>
              <w:bottom w:val="nil"/>
              <w:right w:val="nil"/>
            </w:tcBorders>
            <w:shd w:val="clear" w:color="auto" w:fill="auto"/>
            <w:hideMark/>
          </w:tcPr>
          <w:p w14:paraId="75EF3ACD"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nil"/>
              <w:right w:val="single" w:sz="4" w:space="0" w:color="auto"/>
            </w:tcBorders>
            <w:shd w:val="clear" w:color="auto" w:fill="auto"/>
            <w:hideMark/>
          </w:tcPr>
          <w:p w14:paraId="75AFC3B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nil"/>
              <w:bottom w:val="nil"/>
              <w:right w:val="single" w:sz="4" w:space="0" w:color="000000"/>
            </w:tcBorders>
            <w:vAlign w:val="center"/>
            <w:hideMark/>
          </w:tcPr>
          <w:p w14:paraId="72F3CCB2"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712" w:type="dxa"/>
            <w:tcBorders>
              <w:top w:val="nil"/>
              <w:left w:val="nil"/>
              <w:bottom w:val="single" w:sz="4" w:space="0" w:color="000000"/>
              <w:right w:val="nil"/>
            </w:tcBorders>
            <w:shd w:val="clear" w:color="auto" w:fill="auto"/>
            <w:vAlign w:val="center"/>
            <w:hideMark/>
          </w:tcPr>
          <w:p w14:paraId="0E00AF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4B60E9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5FF80D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A35BD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0ABB422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4CE5F95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2D9B14F0"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317EF39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6E5478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39AEBF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7FE762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6AB5F3B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single" w:sz="8" w:space="0" w:color="000000"/>
              <w:bottom w:val="nil"/>
              <w:right w:val="single" w:sz="8" w:space="0" w:color="000000"/>
            </w:tcBorders>
            <w:shd w:val="clear" w:color="auto" w:fill="auto"/>
            <w:noWrap/>
            <w:vAlign w:val="center"/>
            <w:hideMark/>
          </w:tcPr>
          <w:p w14:paraId="61536A40"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582010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6138776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4E4A6F4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189CF3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5847B1B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51792C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30BEF31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2881BB9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140737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73DE60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352C8D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0945B8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52BADC2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659D6B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single" w:sz="4" w:space="0" w:color="000000"/>
              <w:right w:val="single" w:sz="4" w:space="0" w:color="000000"/>
            </w:tcBorders>
            <w:shd w:val="clear" w:color="auto" w:fill="auto"/>
            <w:hideMark/>
          </w:tcPr>
          <w:p w14:paraId="6324E24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single" w:sz="4" w:space="0" w:color="000000"/>
              <w:right w:val="single" w:sz="8" w:space="0" w:color="000000"/>
            </w:tcBorders>
            <w:shd w:val="clear" w:color="auto" w:fill="auto"/>
            <w:hideMark/>
          </w:tcPr>
          <w:p w14:paraId="190A9F1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4785ACD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6E438CA3"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30774AB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6B793D5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253339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91F96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0BD55912"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12C6C64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6EB086B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052D629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nil"/>
              <w:right w:val="single" w:sz="12" w:space="0" w:color="auto"/>
            </w:tcBorders>
            <w:shd w:val="clear" w:color="auto" w:fill="auto"/>
            <w:noWrap/>
            <w:vAlign w:val="center"/>
            <w:hideMark/>
          </w:tcPr>
          <w:p w14:paraId="392D012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73A9608C" w14:textId="77777777" w:rsidTr="004C58FB">
        <w:trPr>
          <w:trHeight w:val="282"/>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2B97A591"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tcBorders>
              <w:top w:val="nil"/>
              <w:left w:val="nil"/>
              <w:bottom w:val="single" w:sz="8" w:space="0" w:color="auto"/>
              <w:right w:val="single" w:sz="8" w:space="0" w:color="auto"/>
            </w:tcBorders>
            <w:shd w:val="clear" w:color="auto" w:fill="auto"/>
            <w:hideMark/>
          </w:tcPr>
          <w:p w14:paraId="73B77301"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421" w:type="dxa"/>
            <w:tcBorders>
              <w:top w:val="single" w:sz="4" w:space="0" w:color="000000"/>
              <w:left w:val="nil"/>
              <w:bottom w:val="single" w:sz="8" w:space="0" w:color="auto"/>
              <w:right w:val="single" w:sz="4" w:space="0" w:color="000000"/>
            </w:tcBorders>
            <w:shd w:val="clear" w:color="auto" w:fill="auto"/>
            <w:vAlign w:val="center"/>
            <w:hideMark/>
          </w:tcPr>
          <w:p w14:paraId="5FC3EA91"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81" w:type="dxa"/>
            <w:tcBorders>
              <w:top w:val="single" w:sz="4" w:space="0" w:color="000000"/>
              <w:left w:val="nil"/>
              <w:bottom w:val="single" w:sz="8" w:space="0" w:color="auto"/>
              <w:right w:val="single" w:sz="4" w:space="0" w:color="000000"/>
            </w:tcBorders>
            <w:shd w:val="clear" w:color="auto" w:fill="auto"/>
            <w:vAlign w:val="center"/>
            <w:hideMark/>
          </w:tcPr>
          <w:p w14:paraId="7A0AAA9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92" w:type="dxa"/>
            <w:tcBorders>
              <w:top w:val="single" w:sz="4" w:space="0" w:color="000000"/>
              <w:left w:val="nil"/>
              <w:bottom w:val="single" w:sz="8" w:space="0" w:color="auto"/>
              <w:right w:val="nil"/>
            </w:tcBorders>
            <w:shd w:val="clear" w:color="auto" w:fill="auto"/>
            <w:vAlign w:val="center"/>
            <w:hideMark/>
          </w:tcPr>
          <w:p w14:paraId="063F74F8"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07" w:type="dxa"/>
            <w:tcBorders>
              <w:top w:val="single" w:sz="4" w:space="0" w:color="000000"/>
              <w:left w:val="single" w:sz="4" w:space="0" w:color="auto"/>
              <w:bottom w:val="single" w:sz="8" w:space="0" w:color="auto"/>
              <w:right w:val="single" w:sz="4" w:space="0" w:color="auto"/>
            </w:tcBorders>
            <w:shd w:val="clear" w:color="auto" w:fill="auto"/>
            <w:noWrap/>
            <w:vAlign w:val="bottom"/>
            <w:hideMark/>
          </w:tcPr>
          <w:p w14:paraId="4B77095D"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tcBorders>
              <w:top w:val="single" w:sz="4" w:space="0" w:color="000000"/>
              <w:left w:val="nil"/>
              <w:bottom w:val="single" w:sz="8" w:space="0" w:color="auto"/>
              <w:right w:val="nil"/>
            </w:tcBorders>
            <w:shd w:val="clear" w:color="auto" w:fill="auto"/>
            <w:hideMark/>
          </w:tcPr>
          <w:p w14:paraId="30AF0243"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nil"/>
              <w:left w:val="single" w:sz="4" w:space="0" w:color="000000"/>
              <w:bottom w:val="single" w:sz="8" w:space="0" w:color="auto"/>
              <w:right w:val="nil"/>
            </w:tcBorders>
            <w:shd w:val="clear" w:color="auto" w:fill="auto"/>
            <w:noWrap/>
            <w:vAlign w:val="center"/>
            <w:hideMark/>
          </w:tcPr>
          <w:p w14:paraId="44F6972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single" w:sz="8" w:space="0" w:color="auto"/>
              <w:right w:val="nil"/>
            </w:tcBorders>
            <w:shd w:val="clear" w:color="auto" w:fill="auto"/>
            <w:noWrap/>
            <w:vAlign w:val="center"/>
            <w:hideMark/>
          </w:tcPr>
          <w:p w14:paraId="4310E88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7AB5D3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single" w:sz="8" w:space="0" w:color="auto"/>
              <w:right w:val="nil"/>
            </w:tcBorders>
            <w:shd w:val="clear" w:color="auto" w:fill="auto"/>
            <w:noWrap/>
            <w:vAlign w:val="center"/>
            <w:hideMark/>
          </w:tcPr>
          <w:p w14:paraId="2C76CF7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single" w:sz="8" w:space="0" w:color="auto"/>
              <w:right w:val="nil"/>
            </w:tcBorders>
            <w:shd w:val="clear" w:color="auto" w:fill="auto"/>
            <w:noWrap/>
            <w:vAlign w:val="center"/>
            <w:hideMark/>
          </w:tcPr>
          <w:p w14:paraId="6500DFB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center"/>
            <w:hideMark/>
          </w:tcPr>
          <w:p w14:paraId="6D935C2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auto"/>
              <w:right w:val="nil"/>
            </w:tcBorders>
            <w:shd w:val="clear" w:color="auto" w:fill="auto"/>
            <w:noWrap/>
            <w:vAlign w:val="bottom"/>
            <w:hideMark/>
          </w:tcPr>
          <w:p w14:paraId="49422000"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single" w:sz="8" w:space="0" w:color="auto"/>
              <w:right w:val="nil"/>
            </w:tcBorders>
            <w:shd w:val="clear" w:color="auto" w:fill="auto"/>
            <w:noWrap/>
            <w:vAlign w:val="bottom"/>
            <w:hideMark/>
          </w:tcPr>
          <w:p w14:paraId="08D27AE4"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auto"/>
              <w:right w:val="single" w:sz="8" w:space="0" w:color="000000"/>
            </w:tcBorders>
            <w:shd w:val="clear" w:color="auto" w:fill="auto"/>
            <w:noWrap/>
            <w:vAlign w:val="center"/>
            <w:hideMark/>
          </w:tcPr>
          <w:p w14:paraId="0DC13CF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single" w:sz="8" w:space="0" w:color="auto"/>
              <w:right w:val="single" w:sz="8" w:space="0" w:color="000000"/>
            </w:tcBorders>
            <w:shd w:val="clear" w:color="auto" w:fill="auto"/>
            <w:noWrap/>
            <w:vAlign w:val="center"/>
            <w:hideMark/>
          </w:tcPr>
          <w:p w14:paraId="494CBC2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auto"/>
              <w:right w:val="single" w:sz="8" w:space="0" w:color="000000"/>
            </w:tcBorders>
            <w:shd w:val="clear" w:color="auto" w:fill="auto"/>
            <w:noWrap/>
            <w:vAlign w:val="center"/>
            <w:hideMark/>
          </w:tcPr>
          <w:p w14:paraId="1FDAF7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single" w:sz="8" w:space="0" w:color="auto"/>
              <w:right w:val="single" w:sz="8" w:space="0" w:color="000000"/>
            </w:tcBorders>
            <w:shd w:val="clear" w:color="auto" w:fill="auto"/>
            <w:noWrap/>
            <w:vAlign w:val="center"/>
            <w:hideMark/>
          </w:tcPr>
          <w:p w14:paraId="2E5B0F6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single" w:sz="4" w:space="0" w:color="000000"/>
              <w:left w:val="nil"/>
              <w:bottom w:val="single" w:sz="8" w:space="0" w:color="auto"/>
              <w:right w:val="single" w:sz="8" w:space="0" w:color="000000"/>
            </w:tcBorders>
            <w:shd w:val="clear" w:color="auto" w:fill="auto"/>
            <w:noWrap/>
            <w:vAlign w:val="center"/>
            <w:hideMark/>
          </w:tcPr>
          <w:p w14:paraId="766A4D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6735206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auto"/>
              <w:right w:val="single" w:sz="8" w:space="0" w:color="000000"/>
            </w:tcBorders>
            <w:shd w:val="clear" w:color="auto" w:fill="auto"/>
            <w:noWrap/>
            <w:vAlign w:val="center"/>
            <w:hideMark/>
          </w:tcPr>
          <w:p w14:paraId="7C28FA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4B0D3D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nil"/>
              <w:bottom w:val="single" w:sz="8" w:space="0" w:color="auto"/>
              <w:right w:val="single" w:sz="8" w:space="0" w:color="000000"/>
            </w:tcBorders>
            <w:shd w:val="clear" w:color="auto" w:fill="auto"/>
            <w:noWrap/>
            <w:vAlign w:val="center"/>
            <w:hideMark/>
          </w:tcPr>
          <w:p w14:paraId="5604135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auto"/>
              <w:right w:val="single" w:sz="8" w:space="0" w:color="000000"/>
            </w:tcBorders>
            <w:shd w:val="clear" w:color="auto" w:fill="auto"/>
            <w:noWrap/>
            <w:vAlign w:val="center"/>
            <w:hideMark/>
          </w:tcPr>
          <w:p w14:paraId="7567470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auto"/>
              <w:right w:val="single" w:sz="8" w:space="0" w:color="000000"/>
            </w:tcBorders>
            <w:shd w:val="clear" w:color="auto" w:fill="auto"/>
            <w:noWrap/>
            <w:vAlign w:val="center"/>
            <w:hideMark/>
          </w:tcPr>
          <w:p w14:paraId="161D920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nil"/>
              <w:bottom w:val="single" w:sz="8" w:space="0" w:color="auto"/>
              <w:right w:val="single" w:sz="8" w:space="0" w:color="000000"/>
            </w:tcBorders>
            <w:shd w:val="clear" w:color="auto" w:fill="auto"/>
            <w:noWrap/>
            <w:vAlign w:val="center"/>
            <w:hideMark/>
          </w:tcPr>
          <w:p w14:paraId="07778AA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nil"/>
              <w:bottom w:val="single" w:sz="8" w:space="0" w:color="auto"/>
              <w:right w:val="single" w:sz="8" w:space="0" w:color="000000"/>
            </w:tcBorders>
            <w:shd w:val="clear" w:color="auto" w:fill="auto"/>
            <w:noWrap/>
            <w:vAlign w:val="center"/>
            <w:hideMark/>
          </w:tcPr>
          <w:p w14:paraId="100E20E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nil"/>
              <w:bottom w:val="single" w:sz="8" w:space="0" w:color="auto"/>
              <w:right w:val="single" w:sz="8" w:space="0" w:color="000000"/>
            </w:tcBorders>
            <w:shd w:val="clear" w:color="auto" w:fill="auto"/>
            <w:noWrap/>
            <w:vAlign w:val="center"/>
            <w:hideMark/>
          </w:tcPr>
          <w:p w14:paraId="0910EC4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nil"/>
              <w:bottom w:val="single" w:sz="8" w:space="0" w:color="auto"/>
              <w:right w:val="single" w:sz="8" w:space="0" w:color="000000"/>
            </w:tcBorders>
            <w:shd w:val="clear" w:color="auto" w:fill="auto"/>
            <w:noWrap/>
            <w:vAlign w:val="center"/>
            <w:hideMark/>
          </w:tcPr>
          <w:p w14:paraId="69460A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nil"/>
              <w:bottom w:val="single" w:sz="8" w:space="0" w:color="auto"/>
              <w:right w:val="single" w:sz="8" w:space="0" w:color="000000"/>
            </w:tcBorders>
            <w:shd w:val="clear" w:color="auto" w:fill="auto"/>
            <w:noWrap/>
            <w:vAlign w:val="center"/>
            <w:hideMark/>
          </w:tcPr>
          <w:p w14:paraId="3F00859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single" w:sz="8" w:space="0" w:color="auto"/>
              <w:right w:val="single" w:sz="8" w:space="0" w:color="000000"/>
            </w:tcBorders>
            <w:shd w:val="clear" w:color="auto" w:fill="auto"/>
            <w:noWrap/>
            <w:vAlign w:val="center"/>
            <w:hideMark/>
          </w:tcPr>
          <w:p w14:paraId="12128C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single" w:sz="8" w:space="0" w:color="auto"/>
              <w:right w:val="single" w:sz="8" w:space="0" w:color="000000"/>
            </w:tcBorders>
            <w:shd w:val="clear" w:color="auto" w:fill="auto"/>
            <w:noWrap/>
            <w:vAlign w:val="center"/>
            <w:hideMark/>
          </w:tcPr>
          <w:p w14:paraId="6CAFD0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nil"/>
              <w:bottom w:val="single" w:sz="8" w:space="0" w:color="auto"/>
              <w:right w:val="single" w:sz="8" w:space="0" w:color="000000"/>
            </w:tcBorders>
            <w:shd w:val="clear" w:color="auto" w:fill="auto"/>
            <w:noWrap/>
            <w:vAlign w:val="center"/>
            <w:hideMark/>
          </w:tcPr>
          <w:p w14:paraId="2FCDD5D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nil"/>
              <w:left w:val="nil"/>
              <w:bottom w:val="single" w:sz="8" w:space="0" w:color="auto"/>
              <w:right w:val="single" w:sz="8" w:space="0" w:color="000000"/>
            </w:tcBorders>
            <w:shd w:val="clear" w:color="auto" w:fill="auto"/>
            <w:noWrap/>
            <w:vAlign w:val="center"/>
            <w:hideMark/>
          </w:tcPr>
          <w:p w14:paraId="0692A0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nil"/>
              <w:left w:val="nil"/>
              <w:bottom w:val="single" w:sz="8" w:space="0" w:color="auto"/>
              <w:right w:val="single" w:sz="8" w:space="0" w:color="000000"/>
            </w:tcBorders>
            <w:shd w:val="clear" w:color="auto" w:fill="auto"/>
            <w:noWrap/>
            <w:vAlign w:val="center"/>
            <w:hideMark/>
          </w:tcPr>
          <w:p w14:paraId="422DF6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single" w:sz="8" w:space="0" w:color="auto"/>
              <w:right w:val="single" w:sz="8" w:space="0" w:color="000000"/>
            </w:tcBorders>
            <w:shd w:val="clear" w:color="auto" w:fill="auto"/>
            <w:noWrap/>
            <w:vAlign w:val="center"/>
            <w:hideMark/>
          </w:tcPr>
          <w:p w14:paraId="785C967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13057B1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544F369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auto"/>
              <w:right w:val="single" w:sz="8" w:space="0" w:color="000000"/>
            </w:tcBorders>
            <w:shd w:val="clear" w:color="auto" w:fill="auto"/>
            <w:noWrap/>
            <w:vAlign w:val="center"/>
            <w:hideMark/>
          </w:tcPr>
          <w:p w14:paraId="7DEDD22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single" w:sz="4" w:space="0" w:color="000000"/>
              <w:left w:val="nil"/>
              <w:bottom w:val="single" w:sz="8" w:space="0" w:color="auto"/>
              <w:right w:val="single" w:sz="8" w:space="0" w:color="000000"/>
            </w:tcBorders>
            <w:shd w:val="clear" w:color="auto" w:fill="auto"/>
            <w:noWrap/>
            <w:vAlign w:val="center"/>
            <w:hideMark/>
          </w:tcPr>
          <w:p w14:paraId="27A5500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single" w:sz="8" w:space="0" w:color="auto"/>
              <w:right w:val="single" w:sz="8" w:space="0" w:color="000000"/>
            </w:tcBorders>
            <w:shd w:val="clear" w:color="auto" w:fill="auto"/>
            <w:noWrap/>
            <w:vAlign w:val="center"/>
            <w:hideMark/>
          </w:tcPr>
          <w:p w14:paraId="0BFC1F9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auto"/>
              <w:right w:val="single" w:sz="8" w:space="0" w:color="000000"/>
            </w:tcBorders>
            <w:shd w:val="clear" w:color="auto" w:fill="auto"/>
            <w:noWrap/>
            <w:vAlign w:val="center"/>
            <w:hideMark/>
          </w:tcPr>
          <w:p w14:paraId="6254D8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nil"/>
              <w:bottom w:val="single" w:sz="4" w:space="0" w:color="000000"/>
              <w:right w:val="single" w:sz="8" w:space="0" w:color="000000"/>
            </w:tcBorders>
            <w:shd w:val="clear" w:color="auto" w:fill="auto"/>
            <w:noWrap/>
            <w:vAlign w:val="center"/>
            <w:hideMark/>
          </w:tcPr>
          <w:p w14:paraId="6BF4D9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auto"/>
              <w:right w:val="single" w:sz="8" w:space="0" w:color="000000"/>
            </w:tcBorders>
            <w:shd w:val="clear" w:color="auto" w:fill="auto"/>
            <w:noWrap/>
            <w:vAlign w:val="center"/>
            <w:hideMark/>
          </w:tcPr>
          <w:p w14:paraId="2B4FEB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33F897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4" w:space="0" w:color="000000"/>
              <w:left w:val="single" w:sz="8" w:space="0" w:color="000000"/>
              <w:bottom w:val="single" w:sz="8" w:space="0" w:color="auto"/>
              <w:right w:val="single" w:sz="12" w:space="0" w:color="auto"/>
            </w:tcBorders>
            <w:shd w:val="clear" w:color="auto" w:fill="auto"/>
            <w:noWrap/>
            <w:vAlign w:val="center"/>
            <w:hideMark/>
          </w:tcPr>
          <w:p w14:paraId="62E48403"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65332C4F"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43E9C58F" w14:textId="77777777" w:rsidR="004C58FB" w:rsidRPr="004C58FB" w:rsidRDefault="004C58FB" w:rsidP="004C58FB">
            <w:pPr>
              <w:spacing w:before="0" w:after="0" w:line="240" w:lineRule="auto"/>
              <w:ind w:firstLine="0"/>
              <w:jc w:val="center"/>
              <w:rPr>
                <w:rFonts w:ascii="Arial" w:hAnsi="Arial" w:cs="Arial"/>
                <w:sz w:val="14"/>
                <w:szCs w:val="14"/>
              </w:rPr>
            </w:pPr>
          </w:p>
        </w:tc>
        <w:tc>
          <w:tcPr>
            <w:tcW w:w="1306" w:type="dxa"/>
            <w:vMerge w:val="restart"/>
            <w:tcBorders>
              <w:top w:val="nil"/>
              <w:left w:val="single" w:sz="4" w:space="0" w:color="auto"/>
              <w:bottom w:val="single" w:sz="8" w:space="0" w:color="000000"/>
              <w:right w:val="single" w:sz="8" w:space="0" w:color="auto"/>
            </w:tcBorders>
            <w:shd w:val="clear" w:color="auto" w:fill="auto"/>
            <w:hideMark/>
          </w:tcPr>
          <w:p w14:paraId="7A4CCB99"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1994" w:type="dxa"/>
            <w:gridSpan w:val="3"/>
            <w:tcBorders>
              <w:top w:val="nil"/>
              <w:left w:val="nil"/>
              <w:bottom w:val="nil"/>
              <w:right w:val="nil"/>
            </w:tcBorders>
            <w:shd w:val="clear" w:color="auto" w:fill="auto"/>
            <w:hideMark/>
          </w:tcPr>
          <w:p w14:paraId="6F2BA5D0"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607" w:type="dxa"/>
            <w:tcBorders>
              <w:top w:val="nil"/>
              <w:left w:val="single" w:sz="4" w:space="0" w:color="auto"/>
              <w:bottom w:val="nil"/>
              <w:right w:val="single" w:sz="4" w:space="0" w:color="auto"/>
            </w:tcBorders>
            <w:shd w:val="clear" w:color="auto" w:fill="auto"/>
            <w:hideMark/>
          </w:tcPr>
          <w:p w14:paraId="788518DE"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850" w:type="dxa"/>
            <w:vMerge w:val="restart"/>
            <w:tcBorders>
              <w:top w:val="nil"/>
              <w:left w:val="single" w:sz="4" w:space="0" w:color="auto"/>
              <w:bottom w:val="nil"/>
              <w:right w:val="single" w:sz="4" w:space="0" w:color="000000"/>
            </w:tcBorders>
            <w:shd w:val="clear" w:color="auto" w:fill="auto"/>
            <w:hideMark/>
          </w:tcPr>
          <w:p w14:paraId="2517E3AD" w14:textId="77777777" w:rsidR="004C58FB" w:rsidRPr="004C58FB" w:rsidRDefault="004C58FB" w:rsidP="004C58FB">
            <w:pPr>
              <w:spacing w:before="0" w:after="0" w:line="240" w:lineRule="auto"/>
              <w:ind w:firstLine="0"/>
              <w:jc w:val="left"/>
              <w:rPr>
                <w:rFonts w:ascii="Arial" w:hAnsi="Arial" w:cs="Arial"/>
                <w:color w:val="000000"/>
                <w:sz w:val="14"/>
                <w:szCs w:val="14"/>
              </w:rPr>
            </w:pPr>
            <w:r w:rsidRPr="004C58FB">
              <w:rPr>
                <w:rFonts w:ascii="Arial" w:hAnsi="Arial" w:cs="Arial"/>
                <w:color w:val="000000"/>
                <w:sz w:val="14"/>
                <w:szCs w:val="14"/>
              </w:rPr>
              <w:t> </w:t>
            </w:r>
          </w:p>
        </w:tc>
        <w:tc>
          <w:tcPr>
            <w:tcW w:w="712" w:type="dxa"/>
            <w:tcBorders>
              <w:top w:val="nil"/>
              <w:left w:val="nil"/>
              <w:bottom w:val="single" w:sz="4" w:space="0" w:color="000000"/>
              <w:right w:val="nil"/>
            </w:tcBorders>
            <w:shd w:val="clear" w:color="auto" w:fill="auto"/>
            <w:vAlign w:val="center"/>
            <w:hideMark/>
          </w:tcPr>
          <w:p w14:paraId="2086346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5794EA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06FAA19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581716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08D629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1B07E88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1970FB48"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1E64CA62"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1BB4C1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0063E8A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13E18B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single" w:sz="8" w:space="0" w:color="000000"/>
            </w:tcBorders>
            <w:shd w:val="clear" w:color="auto" w:fill="auto"/>
            <w:noWrap/>
            <w:vAlign w:val="center"/>
            <w:hideMark/>
          </w:tcPr>
          <w:p w14:paraId="4EA86A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nil"/>
              <w:bottom w:val="nil"/>
              <w:right w:val="single" w:sz="8" w:space="0" w:color="000000"/>
            </w:tcBorders>
            <w:shd w:val="clear" w:color="auto" w:fill="auto"/>
            <w:noWrap/>
            <w:vAlign w:val="center"/>
            <w:hideMark/>
          </w:tcPr>
          <w:p w14:paraId="2E088F35"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nil"/>
              <w:right w:val="single" w:sz="4" w:space="0" w:color="000000"/>
            </w:tcBorders>
            <w:shd w:val="clear" w:color="auto" w:fill="auto"/>
            <w:noWrap/>
            <w:vAlign w:val="center"/>
            <w:hideMark/>
          </w:tcPr>
          <w:p w14:paraId="196AB0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nil"/>
              <w:right w:val="single" w:sz="4" w:space="0" w:color="000000"/>
            </w:tcBorders>
            <w:shd w:val="clear" w:color="auto" w:fill="auto"/>
            <w:noWrap/>
            <w:vAlign w:val="center"/>
            <w:hideMark/>
          </w:tcPr>
          <w:p w14:paraId="2D0607A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nil"/>
              <w:right w:val="single" w:sz="4" w:space="0" w:color="000000"/>
            </w:tcBorders>
            <w:shd w:val="clear" w:color="auto" w:fill="auto"/>
            <w:noWrap/>
            <w:vAlign w:val="center"/>
            <w:hideMark/>
          </w:tcPr>
          <w:p w14:paraId="5B61116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nil"/>
              <w:right w:val="single" w:sz="4" w:space="0" w:color="000000"/>
            </w:tcBorders>
            <w:shd w:val="clear" w:color="auto" w:fill="auto"/>
            <w:noWrap/>
            <w:vAlign w:val="center"/>
            <w:hideMark/>
          </w:tcPr>
          <w:p w14:paraId="35E54D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38DDB9E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2D3086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3993FC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7D55973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5796FDE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5697A0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120455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4B4ED1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29CBDC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0CE87E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4E5AB8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nil"/>
              <w:right w:val="single" w:sz="8" w:space="0" w:color="000000"/>
            </w:tcBorders>
            <w:shd w:val="clear" w:color="auto" w:fill="auto"/>
            <w:hideMark/>
          </w:tcPr>
          <w:p w14:paraId="09659F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nil"/>
            </w:tcBorders>
            <w:shd w:val="clear" w:color="auto" w:fill="auto"/>
            <w:hideMark/>
          </w:tcPr>
          <w:p w14:paraId="1AA1318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34F4B1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9" w:type="dxa"/>
            <w:tcBorders>
              <w:top w:val="nil"/>
              <w:left w:val="single" w:sz="4" w:space="0" w:color="000000"/>
              <w:bottom w:val="nil"/>
              <w:right w:val="single" w:sz="4" w:space="0" w:color="000000"/>
            </w:tcBorders>
            <w:shd w:val="clear" w:color="auto" w:fill="auto"/>
            <w:hideMark/>
          </w:tcPr>
          <w:p w14:paraId="2A457A5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4673BD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nil"/>
              <w:right w:val="single" w:sz="8" w:space="0" w:color="000000"/>
            </w:tcBorders>
            <w:shd w:val="clear" w:color="auto" w:fill="auto"/>
            <w:hideMark/>
          </w:tcPr>
          <w:p w14:paraId="613FFCF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6ED8AA9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0915E776"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285D43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1CFD0B3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32A34CF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3DCC645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6CF751D"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7737BB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301F0212"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nil"/>
              <w:left w:val="nil"/>
              <w:bottom w:val="nil"/>
              <w:right w:val="nil"/>
            </w:tcBorders>
            <w:shd w:val="clear" w:color="auto" w:fill="auto"/>
            <w:hideMark/>
          </w:tcPr>
          <w:p w14:paraId="309F378B"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single" w:sz="4" w:space="0" w:color="000000"/>
              <w:bottom w:val="nil"/>
              <w:right w:val="nil"/>
            </w:tcBorders>
            <w:shd w:val="clear" w:color="auto" w:fill="auto"/>
            <w:hideMark/>
          </w:tcPr>
          <w:p w14:paraId="6722A284"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single" w:sz="4" w:space="0" w:color="000000"/>
              <w:bottom w:val="nil"/>
              <w:right w:val="nil"/>
            </w:tcBorders>
            <w:shd w:val="clear" w:color="auto" w:fill="auto"/>
            <w:hideMark/>
          </w:tcPr>
          <w:p w14:paraId="36C185A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nil"/>
              <w:right w:val="single" w:sz="4" w:space="0" w:color="auto"/>
            </w:tcBorders>
            <w:shd w:val="clear" w:color="auto" w:fill="auto"/>
            <w:hideMark/>
          </w:tcPr>
          <w:p w14:paraId="39325B59"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single" w:sz="4" w:space="0" w:color="auto"/>
              <w:bottom w:val="nil"/>
              <w:right w:val="single" w:sz="4" w:space="0" w:color="000000"/>
            </w:tcBorders>
            <w:vAlign w:val="center"/>
            <w:hideMark/>
          </w:tcPr>
          <w:p w14:paraId="5BE737D4"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712" w:type="dxa"/>
            <w:tcBorders>
              <w:top w:val="nil"/>
              <w:left w:val="nil"/>
              <w:bottom w:val="single" w:sz="4" w:space="0" w:color="000000"/>
              <w:right w:val="nil"/>
            </w:tcBorders>
            <w:shd w:val="clear" w:color="auto" w:fill="auto"/>
            <w:vAlign w:val="center"/>
            <w:hideMark/>
          </w:tcPr>
          <w:p w14:paraId="505599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7EE8192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91923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447723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299DE3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93338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2CFF5DF5"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5BC455A5"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16168C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7A14659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7B8A317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single" w:sz="8" w:space="0" w:color="000000"/>
            </w:tcBorders>
            <w:shd w:val="clear" w:color="auto" w:fill="auto"/>
            <w:noWrap/>
            <w:vAlign w:val="center"/>
            <w:hideMark/>
          </w:tcPr>
          <w:p w14:paraId="7F9873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single" w:sz="4" w:space="0" w:color="000000"/>
              <w:left w:val="nil"/>
              <w:bottom w:val="single" w:sz="4" w:space="0" w:color="000000"/>
              <w:right w:val="single" w:sz="8" w:space="0" w:color="000000"/>
            </w:tcBorders>
            <w:shd w:val="clear" w:color="auto" w:fill="auto"/>
            <w:noWrap/>
            <w:vAlign w:val="center"/>
            <w:hideMark/>
          </w:tcPr>
          <w:p w14:paraId="168F1F4A"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0BB025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14:paraId="7FA0AA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single" w:sz="4" w:space="0" w:color="000000"/>
              <w:left w:val="nil"/>
              <w:bottom w:val="single" w:sz="4" w:space="0" w:color="000000"/>
              <w:right w:val="single" w:sz="4" w:space="0" w:color="000000"/>
            </w:tcBorders>
            <w:shd w:val="clear" w:color="auto" w:fill="auto"/>
            <w:noWrap/>
            <w:vAlign w:val="center"/>
            <w:hideMark/>
          </w:tcPr>
          <w:p w14:paraId="51ADFAA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single" w:sz="4" w:space="0" w:color="000000"/>
              <w:left w:val="nil"/>
              <w:bottom w:val="single" w:sz="4" w:space="0" w:color="000000"/>
              <w:right w:val="single" w:sz="4" w:space="0" w:color="000000"/>
            </w:tcBorders>
            <w:shd w:val="clear" w:color="auto" w:fill="auto"/>
            <w:noWrap/>
            <w:vAlign w:val="center"/>
            <w:hideMark/>
          </w:tcPr>
          <w:p w14:paraId="1A76E02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5D82AE3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7962FAC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653A98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13F85C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3A03A46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38C7D8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65CC0CE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601754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7A23E5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4E3A2B3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2897D7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single" w:sz="4" w:space="0" w:color="000000"/>
              <w:left w:val="nil"/>
              <w:bottom w:val="single" w:sz="4" w:space="0" w:color="000000"/>
              <w:right w:val="single" w:sz="8" w:space="0" w:color="000000"/>
            </w:tcBorders>
            <w:shd w:val="clear" w:color="auto" w:fill="auto"/>
            <w:hideMark/>
          </w:tcPr>
          <w:p w14:paraId="642EA9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single" w:sz="4" w:space="0" w:color="000000"/>
            </w:tcBorders>
            <w:shd w:val="clear" w:color="auto" w:fill="auto"/>
            <w:hideMark/>
          </w:tcPr>
          <w:p w14:paraId="6D2DAB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0C24A10E"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744357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5691D2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single" w:sz="4" w:space="0" w:color="000000"/>
              <w:left w:val="nil"/>
              <w:bottom w:val="single" w:sz="4" w:space="0" w:color="000000"/>
              <w:right w:val="single" w:sz="8" w:space="0" w:color="000000"/>
            </w:tcBorders>
            <w:shd w:val="clear" w:color="auto" w:fill="auto"/>
            <w:hideMark/>
          </w:tcPr>
          <w:p w14:paraId="33380A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07E8121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6D0AA7E3"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4CD79D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06CC03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5BB6DD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1153617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6C973973" w14:textId="77777777" w:rsidTr="004C58FB">
        <w:trPr>
          <w:trHeight w:val="282"/>
        </w:trPr>
        <w:tc>
          <w:tcPr>
            <w:tcW w:w="368" w:type="dxa"/>
            <w:tcBorders>
              <w:top w:val="nil"/>
              <w:left w:val="single" w:sz="12" w:space="0" w:color="auto"/>
              <w:bottom w:val="nil"/>
              <w:right w:val="single" w:sz="4" w:space="0" w:color="auto"/>
            </w:tcBorders>
            <w:shd w:val="clear" w:color="auto" w:fill="auto"/>
            <w:hideMark/>
          </w:tcPr>
          <w:p w14:paraId="1FCCB3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0B15BB08"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nil"/>
              <w:left w:val="nil"/>
              <w:bottom w:val="nil"/>
              <w:right w:val="nil"/>
            </w:tcBorders>
            <w:shd w:val="clear" w:color="auto" w:fill="auto"/>
            <w:hideMark/>
          </w:tcPr>
          <w:p w14:paraId="5BB4EACF"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81" w:type="dxa"/>
            <w:tcBorders>
              <w:top w:val="nil"/>
              <w:left w:val="single" w:sz="4" w:space="0" w:color="000000"/>
              <w:bottom w:val="nil"/>
              <w:right w:val="nil"/>
            </w:tcBorders>
            <w:shd w:val="clear" w:color="auto" w:fill="auto"/>
            <w:hideMark/>
          </w:tcPr>
          <w:p w14:paraId="46A0FD49"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92" w:type="dxa"/>
            <w:tcBorders>
              <w:top w:val="nil"/>
              <w:left w:val="single" w:sz="4" w:space="0" w:color="000000"/>
              <w:bottom w:val="nil"/>
              <w:right w:val="nil"/>
            </w:tcBorders>
            <w:shd w:val="clear" w:color="auto" w:fill="auto"/>
            <w:hideMark/>
          </w:tcPr>
          <w:p w14:paraId="2921BD8D"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607" w:type="dxa"/>
            <w:tcBorders>
              <w:top w:val="nil"/>
              <w:left w:val="single" w:sz="4" w:space="0" w:color="auto"/>
              <w:bottom w:val="nil"/>
              <w:right w:val="single" w:sz="4" w:space="0" w:color="auto"/>
            </w:tcBorders>
            <w:shd w:val="clear" w:color="auto" w:fill="auto"/>
            <w:hideMark/>
          </w:tcPr>
          <w:p w14:paraId="0E719082" w14:textId="77777777" w:rsidR="004C58FB" w:rsidRPr="004C58FB" w:rsidRDefault="004C58FB" w:rsidP="004C58FB">
            <w:pPr>
              <w:spacing w:before="0" w:after="0" w:line="240" w:lineRule="auto"/>
              <w:ind w:firstLine="0"/>
              <w:jc w:val="left"/>
              <w:rPr>
                <w:rFonts w:ascii="Arial" w:hAnsi="Arial" w:cs="Arial"/>
                <w:color w:val="FF0000"/>
                <w:sz w:val="14"/>
                <w:szCs w:val="14"/>
              </w:rPr>
            </w:pPr>
            <w:r w:rsidRPr="004C58FB">
              <w:rPr>
                <w:rFonts w:ascii="Arial" w:hAnsi="Arial" w:cs="Arial"/>
                <w:color w:val="FF0000"/>
                <w:sz w:val="14"/>
                <w:szCs w:val="14"/>
              </w:rPr>
              <w:t> </w:t>
            </w:r>
          </w:p>
        </w:tc>
        <w:tc>
          <w:tcPr>
            <w:tcW w:w="850" w:type="dxa"/>
            <w:vMerge/>
            <w:tcBorders>
              <w:top w:val="nil"/>
              <w:left w:val="single" w:sz="4" w:space="0" w:color="auto"/>
              <w:bottom w:val="nil"/>
              <w:right w:val="single" w:sz="4" w:space="0" w:color="000000"/>
            </w:tcBorders>
            <w:vAlign w:val="center"/>
            <w:hideMark/>
          </w:tcPr>
          <w:p w14:paraId="35C18D3D"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712" w:type="dxa"/>
            <w:tcBorders>
              <w:top w:val="nil"/>
              <w:left w:val="nil"/>
              <w:bottom w:val="single" w:sz="4" w:space="0" w:color="000000"/>
              <w:right w:val="nil"/>
            </w:tcBorders>
            <w:shd w:val="clear" w:color="auto" w:fill="auto"/>
            <w:vAlign w:val="center"/>
            <w:hideMark/>
          </w:tcPr>
          <w:p w14:paraId="5D5437F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25" w:type="dxa"/>
            <w:gridSpan w:val="2"/>
            <w:tcBorders>
              <w:top w:val="nil"/>
              <w:left w:val="single" w:sz="4" w:space="0" w:color="000000"/>
              <w:bottom w:val="single" w:sz="4" w:space="0" w:color="000000"/>
              <w:right w:val="nil"/>
            </w:tcBorders>
            <w:shd w:val="clear" w:color="auto" w:fill="auto"/>
            <w:vAlign w:val="center"/>
            <w:hideMark/>
          </w:tcPr>
          <w:p w14:paraId="02F42A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6C221C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gridSpan w:val="2"/>
            <w:tcBorders>
              <w:top w:val="nil"/>
              <w:left w:val="single" w:sz="4" w:space="0" w:color="000000"/>
              <w:bottom w:val="single" w:sz="4" w:space="0" w:color="000000"/>
              <w:right w:val="nil"/>
            </w:tcBorders>
            <w:shd w:val="clear" w:color="auto" w:fill="auto"/>
            <w:vAlign w:val="center"/>
            <w:hideMark/>
          </w:tcPr>
          <w:p w14:paraId="73AA613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8" w:type="dxa"/>
            <w:gridSpan w:val="2"/>
            <w:tcBorders>
              <w:top w:val="nil"/>
              <w:left w:val="single" w:sz="4" w:space="0" w:color="000000"/>
              <w:bottom w:val="single" w:sz="4" w:space="0" w:color="000000"/>
              <w:right w:val="nil"/>
            </w:tcBorders>
            <w:shd w:val="clear" w:color="auto" w:fill="auto"/>
            <w:vAlign w:val="center"/>
            <w:hideMark/>
          </w:tcPr>
          <w:p w14:paraId="6A613C7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vAlign w:val="center"/>
            <w:hideMark/>
          </w:tcPr>
          <w:p w14:paraId="2F5ABE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09" w:type="dxa"/>
            <w:gridSpan w:val="2"/>
            <w:tcBorders>
              <w:top w:val="nil"/>
              <w:left w:val="single" w:sz="4" w:space="0" w:color="000000"/>
              <w:bottom w:val="single" w:sz="4" w:space="0" w:color="000000"/>
              <w:right w:val="nil"/>
            </w:tcBorders>
            <w:shd w:val="clear" w:color="auto" w:fill="auto"/>
            <w:noWrap/>
            <w:vAlign w:val="bottom"/>
            <w:hideMark/>
          </w:tcPr>
          <w:p w14:paraId="473E058F"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567" w:type="dxa"/>
            <w:tcBorders>
              <w:top w:val="nil"/>
              <w:left w:val="single" w:sz="4" w:space="0" w:color="000000"/>
              <w:bottom w:val="single" w:sz="4" w:space="0" w:color="000000"/>
              <w:right w:val="nil"/>
            </w:tcBorders>
            <w:shd w:val="clear" w:color="auto" w:fill="auto"/>
            <w:noWrap/>
            <w:vAlign w:val="bottom"/>
            <w:hideMark/>
          </w:tcPr>
          <w:p w14:paraId="3168108C"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4" w:space="0" w:color="000000"/>
              <w:right w:val="single" w:sz="8" w:space="0" w:color="000000"/>
            </w:tcBorders>
            <w:shd w:val="clear" w:color="auto" w:fill="auto"/>
            <w:noWrap/>
            <w:vAlign w:val="center"/>
            <w:hideMark/>
          </w:tcPr>
          <w:p w14:paraId="004F9D4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0" w:type="dxa"/>
            <w:tcBorders>
              <w:top w:val="nil"/>
              <w:left w:val="nil"/>
              <w:bottom w:val="single" w:sz="8" w:space="0" w:color="000000"/>
              <w:right w:val="single" w:sz="4" w:space="0" w:color="000000"/>
            </w:tcBorders>
            <w:shd w:val="clear" w:color="auto" w:fill="auto"/>
            <w:noWrap/>
            <w:vAlign w:val="center"/>
            <w:hideMark/>
          </w:tcPr>
          <w:p w14:paraId="0951A58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8" w:space="0" w:color="000000"/>
              <w:right w:val="single" w:sz="4" w:space="0" w:color="000000"/>
            </w:tcBorders>
            <w:shd w:val="clear" w:color="auto" w:fill="auto"/>
            <w:noWrap/>
            <w:vAlign w:val="center"/>
            <w:hideMark/>
          </w:tcPr>
          <w:p w14:paraId="1C47113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000000"/>
              <w:right w:val="single" w:sz="8" w:space="0" w:color="000000"/>
            </w:tcBorders>
            <w:shd w:val="clear" w:color="auto" w:fill="auto"/>
            <w:noWrap/>
            <w:vAlign w:val="center"/>
            <w:hideMark/>
          </w:tcPr>
          <w:p w14:paraId="6D6D556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2" w:type="dxa"/>
            <w:tcBorders>
              <w:top w:val="nil"/>
              <w:left w:val="nil"/>
              <w:bottom w:val="single" w:sz="4" w:space="0" w:color="000000"/>
              <w:right w:val="single" w:sz="8" w:space="0" w:color="000000"/>
            </w:tcBorders>
            <w:shd w:val="clear" w:color="auto" w:fill="auto"/>
            <w:noWrap/>
            <w:vAlign w:val="center"/>
            <w:hideMark/>
          </w:tcPr>
          <w:p w14:paraId="16720B80"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302FFCD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0" w:type="dxa"/>
            <w:tcBorders>
              <w:top w:val="nil"/>
              <w:left w:val="nil"/>
              <w:bottom w:val="single" w:sz="4" w:space="0" w:color="000000"/>
              <w:right w:val="single" w:sz="4" w:space="0" w:color="000000"/>
            </w:tcBorders>
            <w:shd w:val="clear" w:color="auto" w:fill="auto"/>
            <w:noWrap/>
            <w:vAlign w:val="center"/>
            <w:hideMark/>
          </w:tcPr>
          <w:p w14:paraId="3C03F86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7F5CA27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9" w:type="dxa"/>
            <w:tcBorders>
              <w:top w:val="nil"/>
              <w:left w:val="nil"/>
              <w:bottom w:val="single" w:sz="4" w:space="0" w:color="000000"/>
              <w:right w:val="single" w:sz="4" w:space="0" w:color="000000"/>
            </w:tcBorders>
            <w:shd w:val="clear" w:color="auto" w:fill="auto"/>
            <w:noWrap/>
            <w:vAlign w:val="center"/>
            <w:hideMark/>
          </w:tcPr>
          <w:p w14:paraId="1FD27BE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9" w:type="dxa"/>
            <w:tcBorders>
              <w:top w:val="nil"/>
              <w:left w:val="nil"/>
              <w:bottom w:val="single" w:sz="4" w:space="0" w:color="000000"/>
              <w:right w:val="single" w:sz="4" w:space="0" w:color="000000"/>
            </w:tcBorders>
            <w:shd w:val="clear" w:color="auto" w:fill="auto"/>
            <w:noWrap/>
            <w:vAlign w:val="center"/>
            <w:hideMark/>
          </w:tcPr>
          <w:p w14:paraId="68E886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3B6C0DA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7" w:type="dxa"/>
            <w:tcBorders>
              <w:top w:val="nil"/>
              <w:left w:val="nil"/>
              <w:bottom w:val="single" w:sz="4" w:space="0" w:color="000000"/>
              <w:right w:val="single" w:sz="4" w:space="0" w:color="000000"/>
            </w:tcBorders>
            <w:shd w:val="clear" w:color="auto" w:fill="auto"/>
            <w:noWrap/>
            <w:vAlign w:val="center"/>
            <w:hideMark/>
          </w:tcPr>
          <w:p w14:paraId="3B545A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single" w:sz="4" w:space="0" w:color="000000"/>
              <w:right w:val="single" w:sz="4" w:space="0" w:color="000000"/>
            </w:tcBorders>
            <w:shd w:val="clear" w:color="auto" w:fill="auto"/>
            <w:noWrap/>
            <w:vAlign w:val="center"/>
            <w:hideMark/>
          </w:tcPr>
          <w:p w14:paraId="2E120F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9" w:type="dxa"/>
            <w:tcBorders>
              <w:top w:val="nil"/>
              <w:left w:val="nil"/>
              <w:bottom w:val="single" w:sz="4" w:space="0" w:color="000000"/>
              <w:right w:val="single" w:sz="4" w:space="0" w:color="000000"/>
            </w:tcBorders>
            <w:shd w:val="clear" w:color="auto" w:fill="auto"/>
            <w:noWrap/>
            <w:vAlign w:val="center"/>
            <w:hideMark/>
          </w:tcPr>
          <w:p w14:paraId="05E21E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3" w:type="dxa"/>
            <w:tcBorders>
              <w:top w:val="nil"/>
              <w:left w:val="nil"/>
              <w:bottom w:val="single" w:sz="4" w:space="0" w:color="000000"/>
              <w:right w:val="nil"/>
            </w:tcBorders>
            <w:shd w:val="clear" w:color="auto" w:fill="auto"/>
            <w:noWrap/>
            <w:vAlign w:val="center"/>
            <w:hideMark/>
          </w:tcPr>
          <w:p w14:paraId="4EB6BF9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0" w:type="dxa"/>
            <w:tcBorders>
              <w:top w:val="nil"/>
              <w:left w:val="single" w:sz="8" w:space="0" w:color="000000"/>
              <w:bottom w:val="single" w:sz="4" w:space="0" w:color="000000"/>
              <w:right w:val="single" w:sz="4" w:space="0" w:color="000000"/>
            </w:tcBorders>
            <w:shd w:val="clear" w:color="auto" w:fill="auto"/>
            <w:noWrap/>
            <w:vAlign w:val="center"/>
            <w:hideMark/>
          </w:tcPr>
          <w:p w14:paraId="53E135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single" w:sz="4" w:space="0" w:color="000000"/>
              <w:right w:val="single" w:sz="8" w:space="0" w:color="000000"/>
            </w:tcBorders>
            <w:shd w:val="clear" w:color="auto" w:fill="auto"/>
            <w:noWrap/>
            <w:vAlign w:val="center"/>
            <w:hideMark/>
          </w:tcPr>
          <w:p w14:paraId="01D46F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2" w:type="dxa"/>
            <w:tcBorders>
              <w:top w:val="nil"/>
              <w:left w:val="nil"/>
              <w:bottom w:val="single" w:sz="4" w:space="0" w:color="000000"/>
              <w:right w:val="single" w:sz="4" w:space="0" w:color="000000"/>
            </w:tcBorders>
            <w:shd w:val="clear" w:color="auto" w:fill="auto"/>
            <w:noWrap/>
            <w:vAlign w:val="center"/>
            <w:hideMark/>
          </w:tcPr>
          <w:p w14:paraId="4DC6A34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3" w:type="dxa"/>
            <w:tcBorders>
              <w:top w:val="nil"/>
              <w:left w:val="nil"/>
              <w:bottom w:val="single" w:sz="4" w:space="0" w:color="000000"/>
              <w:right w:val="nil"/>
            </w:tcBorders>
            <w:shd w:val="clear" w:color="auto" w:fill="auto"/>
            <w:noWrap/>
            <w:vAlign w:val="center"/>
            <w:hideMark/>
          </w:tcPr>
          <w:p w14:paraId="58726E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9" w:type="dxa"/>
            <w:tcBorders>
              <w:top w:val="nil"/>
              <w:left w:val="single" w:sz="8" w:space="0" w:color="000000"/>
              <w:bottom w:val="nil"/>
              <w:right w:val="single" w:sz="4" w:space="0" w:color="000000"/>
            </w:tcBorders>
            <w:shd w:val="clear" w:color="auto" w:fill="auto"/>
            <w:hideMark/>
          </w:tcPr>
          <w:p w14:paraId="38F7AD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59" w:type="dxa"/>
            <w:tcBorders>
              <w:top w:val="nil"/>
              <w:left w:val="nil"/>
              <w:bottom w:val="single" w:sz="4" w:space="0" w:color="000000"/>
              <w:right w:val="single" w:sz="8" w:space="0" w:color="000000"/>
            </w:tcBorders>
            <w:shd w:val="clear" w:color="auto" w:fill="auto"/>
            <w:hideMark/>
          </w:tcPr>
          <w:p w14:paraId="10BD37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6" w:type="dxa"/>
            <w:tcBorders>
              <w:top w:val="nil"/>
              <w:left w:val="nil"/>
              <w:bottom w:val="nil"/>
              <w:right w:val="single" w:sz="4" w:space="0" w:color="000000"/>
            </w:tcBorders>
            <w:shd w:val="clear" w:color="auto" w:fill="auto"/>
            <w:hideMark/>
          </w:tcPr>
          <w:p w14:paraId="45FD80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29337CFB"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9" w:type="dxa"/>
            <w:tcBorders>
              <w:top w:val="nil"/>
              <w:left w:val="single" w:sz="4" w:space="0" w:color="000000"/>
              <w:bottom w:val="nil"/>
              <w:right w:val="single" w:sz="4" w:space="0" w:color="000000"/>
            </w:tcBorders>
            <w:shd w:val="clear" w:color="auto" w:fill="auto"/>
            <w:hideMark/>
          </w:tcPr>
          <w:p w14:paraId="374E7E4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9" w:type="dxa"/>
            <w:tcBorders>
              <w:top w:val="nil"/>
              <w:left w:val="nil"/>
              <w:bottom w:val="nil"/>
              <w:right w:val="single" w:sz="4" w:space="0" w:color="000000"/>
            </w:tcBorders>
            <w:shd w:val="clear" w:color="auto" w:fill="auto"/>
            <w:hideMark/>
          </w:tcPr>
          <w:p w14:paraId="595036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9" w:type="dxa"/>
            <w:tcBorders>
              <w:top w:val="nil"/>
              <w:left w:val="nil"/>
              <w:bottom w:val="single" w:sz="4" w:space="0" w:color="000000"/>
              <w:right w:val="single" w:sz="8" w:space="0" w:color="000000"/>
            </w:tcBorders>
            <w:shd w:val="clear" w:color="auto" w:fill="auto"/>
            <w:hideMark/>
          </w:tcPr>
          <w:p w14:paraId="755ACB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1099" w:type="dxa"/>
            <w:tcBorders>
              <w:top w:val="nil"/>
              <w:left w:val="nil"/>
              <w:bottom w:val="nil"/>
              <w:right w:val="single" w:sz="8" w:space="0" w:color="000000"/>
            </w:tcBorders>
            <w:shd w:val="clear" w:color="auto" w:fill="auto"/>
            <w:hideMark/>
          </w:tcPr>
          <w:p w14:paraId="373CBD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9" w:type="dxa"/>
            <w:tcBorders>
              <w:top w:val="nil"/>
              <w:left w:val="nil"/>
              <w:bottom w:val="nil"/>
              <w:right w:val="nil"/>
            </w:tcBorders>
            <w:shd w:val="clear" w:color="auto" w:fill="auto"/>
            <w:hideMark/>
          </w:tcPr>
          <w:p w14:paraId="304FB06D"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999" w:type="dxa"/>
            <w:tcBorders>
              <w:top w:val="nil"/>
              <w:left w:val="single" w:sz="8" w:space="0" w:color="000000"/>
              <w:bottom w:val="single" w:sz="4" w:space="0" w:color="000000"/>
              <w:right w:val="single" w:sz="8" w:space="0" w:color="000000"/>
            </w:tcBorders>
            <w:shd w:val="clear" w:color="auto" w:fill="auto"/>
            <w:noWrap/>
            <w:vAlign w:val="center"/>
            <w:hideMark/>
          </w:tcPr>
          <w:p w14:paraId="7C3012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nil"/>
              <w:left w:val="nil"/>
              <w:bottom w:val="nil"/>
              <w:right w:val="single" w:sz="4" w:space="0" w:color="000000"/>
            </w:tcBorders>
            <w:shd w:val="clear" w:color="auto" w:fill="auto"/>
            <w:noWrap/>
            <w:vAlign w:val="center"/>
            <w:hideMark/>
          </w:tcPr>
          <w:p w14:paraId="5B3BD3F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214089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nil"/>
              <w:left w:val="single" w:sz="8" w:space="0" w:color="000000"/>
              <w:bottom w:val="single" w:sz="4" w:space="0" w:color="000000"/>
              <w:right w:val="single" w:sz="12" w:space="0" w:color="auto"/>
            </w:tcBorders>
            <w:shd w:val="clear" w:color="auto" w:fill="auto"/>
            <w:noWrap/>
            <w:vAlign w:val="center"/>
            <w:hideMark/>
          </w:tcPr>
          <w:p w14:paraId="43D5652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6C20236" w14:textId="77777777" w:rsidTr="004C58FB">
        <w:trPr>
          <w:trHeight w:val="282"/>
        </w:trPr>
        <w:tc>
          <w:tcPr>
            <w:tcW w:w="368" w:type="dxa"/>
            <w:tcBorders>
              <w:top w:val="nil"/>
              <w:left w:val="single" w:sz="12" w:space="0" w:color="auto"/>
              <w:bottom w:val="single" w:sz="8" w:space="0" w:color="auto"/>
              <w:right w:val="single" w:sz="4" w:space="0" w:color="auto"/>
            </w:tcBorders>
            <w:shd w:val="clear" w:color="auto" w:fill="auto"/>
            <w:noWrap/>
            <w:vAlign w:val="center"/>
            <w:hideMark/>
          </w:tcPr>
          <w:p w14:paraId="0083E346"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1306" w:type="dxa"/>
            <w:vMerge/>
            <w:tcBorders>
              <w:top w:val="nil"/>
              <w:left w:val="single" w:sz="4" w:space="0" w:color="auto"/>
              <w:bottom w:val="single" w:sz="8" w:space="0" w:color="000000"/>
              <w:right w:val="single" w:sz="8" w:space="0" w:color="auto"/>
            </w:tcBorders>
            <w:vAlign w:val="center"/>
            <w:hideMark/>
          </w:tcPr>
          <w:p w14:paraId="5EB29685" w14:textId="77777777" w:rsidR="004C58FB" w:rsidRPr="004C58FB" w:rsidRDefault="004C58FB" w:rsidP="004C58FB">
            <w:pPr>
              <w:spacing w:before="0" w:after="0" w:line="240" w:lineRule="auto"/>
              <w:ind w:firstLine="0"/>
              <w:jc w:val="left"/>
              <w:rPr>
                <w:rFonts w:ascii="Arial" w:hAnsi="Arial" w:cs="Arial"/>
                <w:color w:val="000000"/>
                <w:sz w:val="14"/>
                <w:szCs w:val="14"/>
              </w:rPr>
            </w:pPr>
          </w:p>
        </w:tc>
        <w:tc>
          <w:tcPr>
            <w:tcW w:w="421" w:type="dxa"/>
            <w:tcBorders>
              <w:top w:val="single" w:sz="4" w:space="0" w:color="000000"/>
              <w:left w:val="nil"/>
              <w:bottom w:val="single" w:sz="8" w:space="0" w:color="000000"/>
              <w:right w:val="single" w:sz="4" w:space="0" w:color="000000"/>
            </w:tcBorders>
            <w:shd w:val="clear" w:color="auto" w:fill="auto"/>
            <w:vAlign w:val="center"/>
            <w:hideMark/>
          </w:tcPr>
          <w:p w14:paraId="04455EF6"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81" w:type="dxa"/>
            <w:tcBorders>
              <w:top w:val="single" w:sz="4" w:space="0" w:color="000000"/>
              <w:left w:val="nil"/>
              <w:bottom w:val="single" w:sz="8" w:space="0" w:color="000000"/>
              <w:right w:val="single" w:sz="4" w:space="0" w:color="000000"/>
            </w:tcBorders>
            <w:shd w:val="clear" w:color="auto" w:fill="auto"/>
            <w:vAlign w:val="center"/>
            <w:hideMark/>
          </w:tcPr>
          <w:p w14:paraId="7458BEDB"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92" w:type="dxa"/>
            <w:tcBorders>
              <w:top w:val="single" w:sz="4" w:space="0" w:color="000000"/>
              <w:left w:val="nil"/>
              <w:bottom w:val="single" w:sz="8" w:space="0" w:color="000000"/>
              <w:right w:val="nil"/>
            </w:tcBorders>
            <w:shd w:val="clear" w:color="auto" w:fill="auto"/>
            <w:vAlign w:val="center"/>
            <w:hideMark/>
          </w:tcPr>
          <w:p w14:paraId="0B9EE04E"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607" w:type="dxa"/>
            <w:tcBorders>
              <w:top w:val="single" w:sz="4" w:space="0" w:color="000000"/>
              <w:left w:val="single" w:sz="4" w:space="0" w:color="auto"/>
              <w:bottom w:val="single" w:sz="8" w:space="0" w:color="000000"/>
              <w:right w:val="single" w:sz="4" w:space="0" w:color="auto"/>
            </w:tcBorders>
            <w:shd w:val="clear" w:color="auto" w:fill="auto"/>
            <w:noWrap/>
            <w:vAlign w:val="bottom"/>
            <w:hideMark/>
          </w:tcPr>
          <w:p w14:paraId="690FD6D7"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850" w:type="dxa"/>
            <w:tcBorders>
              <w:top w:val="single" w:sz="4" w:space="0" w:color="000000"/>
              <w:left w:val="nil"/>
              <w:bottom w:val="single" w:sz="8" w:space="0" w:color="000000"/>
              <w:right w:val="nil"/>
            </w:tcBorders>
            <w:shd w:val="clear" w:color="auto" w:fill="auto"/>
            <w:hideMark/>
          </w:tcPr>
          <w:p w14:paraId="1FB1F363" w14:textId="77777777" w:rsidR="004C58FB" w:rsidRPr="004C58FB" w:rsidRDefault="004C58FB" w:rsidP="004C58FB">
            <w:pPr>
              <w:spacing w:before="0" w:after="0" w:line="240" w:lineRule="auto"/>
              <w:ind w:firstLine="0"/>
              <w:jc w:val="left"/>
              <w:rPr>
                <w:rFonts w:ascii="Arial" w:hAnsi="Arial" w:cs="Arial"/>
                <w:b/>
                <w:bCs/>
                <w:color w:val="FF0000"/>
                <w:sz w:val="14"/>
                <w:szCs w:val="14"/>
              </w:rPr>
            </w:pPr>
            <w:r w:rsidRPr="004C58FB">
              <w:rPr>
                <w:rFonts w:ascii="Arial" w:hAnsi="Arial" w:cs="Arial"/>
                <w:b/>
                <w:bCs/>
                <w:color w:val="FF0000"/>
                <w:sz w:val="14"/>
                <w:szCs w:val="14"/>
              </w:rPr>
              <w:t> </w:t>
            </w:r>
          </w:p>
        </w:tc>
        <w:tc>
          <w:tcPr>
            <w:tcW w:w="712" w:type="dxa"/>
            <w:tcBorders>
              <w:top w:val="nil"/>
              <w:left w:val="single" w:sz="4" w:space="0" w:color="000000"/>
              <w:bottom w:val="single" w:sz="8" w:space="0" w:color="000000"/>
              <w:right w:val="nil"/>
            </w:tcBorders>
            <w:shd w:val="clear" w:color="auto" w:fill="auto"/>
            <w:noWrap/>
            <w:vAlign w:val="center"/>
            <w:hideMark/>
          </w:tcPr>
          <w:p w14:paraId="08D2EB6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25" w:type="dxa"/>
            <w:gridSpan w:val="2"/>
            <w:tcBorders>
              <w:top w:val="nil"/>
              <w:left w:val="single" w:sz="4" w:space="0" w:color="000000"/>
              <w:bottom w:val="single" w:sz="8" w:space="0" w:color="000000"/>
              <w:right w:val="nil"/>
            </w:tcBorders>
            <w:shd w:val="clear" w:color="auto" w:fill="auto"/>
            <w:noWrap/>
            <w:vAlign w:val="center"/>
            <w:hideMark/>
          </w:tcPr>
          <w:p w14:paraId="1E9E222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000000"/>
              <w:right w:val="nil"/>
            </w:tcBorders>
            <w:shd w:val="clear" w:color="auto" w:fill="auto"/>
            <w:noWrap/>
            <w:vAlign w:val="center"/>
            <w:hideMark/>
          </w:tcPr>
          <w:p w14:paraId="33918B3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gridSpan w:val="2"/>
            <w:tcBorders>
              <w:top w:val="nil"/>
              <w:left w:val="single" w:sz="4" w:space="0" w:color="000000"/>
              <w:bottom w:val="single" w:sz="8" w:space="0" w:color="000000"/>
              <w:right w:val="nil"/>
            </w:tcBorders>
            <w:shd w:val="clear" w:color="auto" w:fill="auto"/>
            <w:noWrap/>
            <w:vAlign w:val="center"/>
            <w:hideMark/>
          </w:tcPr>
          <w:p w14:paraId="71975EC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8" w:type="dxa"/>
            <w:gridSpan w:val="2"/>
            <w:tcBorders>
              <w:top w:val="nil"/>
              <w:left w:val="single" w:sz="4" w:space="0" w:color="000000"/>
              <w:bottom w:val="single" w:sz="8" w:space="0" w:color="000000"/>
              <w:right w:val="nil"/>
            </w:tcBorders>
            <w:shd w:val="clear" w:color="auto" w:fill="auto"/>
            <w:noWrap/>
            <w:vAlign w:val="center"/>
            <w:hideMark/>
          </w:tcPr>
          <w:p w14:paraId="571CCE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000000"/>
              <w:right w:val="nil"/>
            </w:tcBorders>
            <w:shd w:val="clear" w:color="auto" w:fill="auto"/>
            <w:noWrap/>
            <w:vAlign w:val="center"/>
            <w:hideMark/>
          </w:tcPr>
          <w:p w14:paraId="073600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09" w:type="dxa"/>
            <w:gridSpan w:val="2"/>
            <w:tcBorders>
              <w:top w:val="nil"/>
              <w:left w:val="single" w:sz="4" w:space="0" w:color="000000"/>
              <w:bottom w:val="single" w:sz="8" w:space="0" w:color="000000"/>
              <w:right w:val="nil"/>
            </w:tcBorders>
            <w:shd w:val="clear" w:color="auto" w:fill="auto"/>
            <w:noWrap/>
            <w:vAlign w:val="bottom"/>
            <w:hideMark/>
          </w:tcPr>
          <w:p w14:paraId="3DAB4AC2" w14:textId="77777777" w:rsidR="004C58FB" w:rsidRPr="004C58FB" w:rsidRDefault="004C58FB" w:rsidP="004C58FB">
            <w:pPr>
              <w:spacing w:before="0" w:after="0" w:line="240" w:lineRule="auto"/>
              <w:ind w:firstLine="0"/>
              <w:jc w:val="left"/>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single" w:sz="8" w:space="0" w:color="000000"/>
              <w:right w:val="nil"/>
            </w:tcBorders>
            <w:shd w:val="clear" w:color="auto" w:fill="auto"/>
            <w:noWrap/>
            <w:vAlign w:val="bottom"/>
            <w:hideMark/>
          </w:tcPr>
          <w:p w14:paraId="6F5FBBE1" w14:textId="77777777" w:rsidR="004C58FB" w:rsidRPr="004C58FB" w:rsidRDefault="004C58FB" w:rsidP="004C58FB">
            <w:pPr>
              <w:spacing w:before="0" w:after="0" w:line="240" w:lineRule="auto"/>
              <w:ind w:firstLine="0"/>
              <w:jc w:val="left"/>
              <w:rPr>
                <w:rFonts w:ascii="Arial" w:hAnsi="Arial" w:cs="Arial"/>
                <w:sz w:val="14"/>
                <w:szCs w:val="14"/>
              </w:rPr>
            </w:pPr>
            <w:r w:rsidRPr="004C58FB">
              <w:rPr>
                <w:rFonts w:ascii="Arial" w:hAnsi="Arial" w:cs="Arial"/>
                <w:sz w:val="14"/>
                <w:szCs w:val="14"/>
              </w:rPr>
              <w:t> </w:t>
            </w:r>
          </w:p>
        </w:tc>
        <w:tc>
          <w:tcPr>
            <w:tcW w:w="1409" w:type="dxa"/>
            <w:tcBorders>
              <w:top w:val="nil"/>
              <w:left w:val="single" w:sz="8" w:space="0" w:color="000000"/>
              <w:bottom w:val="single" w:sz="8" w:space="0" w:color="000000"/>
              <w:right w:val="single" w:sz="8" w:space="0" w:color="000000"/>
            </w:tcBorders>
            <w:shd w:val="clear" w:color="auto" w:fill="auto"/>
            <w:noWrap/>
            <w:vAlign w:val="center"/>
            <w:hideMark/>
          </w:tcPr>
          <w:p w14:paraId="46B7AAE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000000"/>
              <w:right w:val="single" w:sz="8" w:space="0" w:color="000000"/>
            </w:tcBorders>
            <w:shd w:val="clear" w:color="auto" w:fill="auto"/>
            <w:noWrap/>
            <w:vAlign w:val="center"/>
            <w:hideMark/>
          </w:tcPr>
          <w:p w14:paraId="0F24965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single" w:sz="4" w:space="0" w:color="000000"/>
              <w:left w:val="nil"/>
              <w:bottom w:val="single" w:sz="8" w:space="0" w:color="000000"/>
              <w:right w:val="single" w:sz="8" w:space="0" w:color="000000"/>
            </w:tcBorders>
            <w:shd w:val="clear" w:color="auto" w:fill="auto"/>
            <w:noWrap/>
            <w:vAlign w:val="center"/>
            <w:hideMark/>
          </w:tcPr>
          <w:p w14:paraId="09A9794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single" w:sz="4" w:space="0" w:color="000000"/>
              <w:left w:val="nil"/>
              <w:bottom w:val="single" w:sz="8" w:space="0" w:color="000000"/>
              <w:right w:val="single" w:sz="8" w:space="0" w:color="000000"/>
            </w:tcBorders>
            <w:shd w:val="clear" w:color="auto" w:fill="auto"/>
            <w:noWrap/>
            <w:vAlign w:val="center"/>
            <w:hideMark/>
          </w:tcPr>
          <w:p w14:paraId="459F610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2" w:type="dxa"/>
            <w:tcBorders>
              <w:top w:val="nil"/>
              <w:left w:val="nil"/>
              <w:bottom w:val="single" w:sz="8" w:space="0" w:color="000000"/>
              <w:right w:val="single" w:sz="8" w:space="0" w:color="000000"/>
            </w:tcBorders>
            <w:shd w:val="clear" w:color="auto" w:fill="auto"/>
            <w:noWrap/>
            <w:vAlign w:val="center"/>
            <w:hideMark/>
          </w:tcPr>
          <w:p w14:paraId="0E5B270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000000"/>
              <w:right w:val="single" w:sz="8" w:space="0" w:color="000000"/>
            </w:tcBorders>
            <w:shd w:val="clear" w:color="auto" w:fill="auto"/>
            <w:noWrap/>
            <w:vAlign w:val="center"/>
            <w:hideMark/>
          </w:tcPr>
          <w:p w14:paraId="59F458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0" w:type="dxa"/>
            <w:tcBorders>
              <w:top w:val="nil"/>
              <w:left w:val="nil"/>
              <w:bottom w:val="single" w:sz="8" w:space="0" w:color="000000"/>
              <w:right w:val="single" w:sz="8" w:space="0" w:color="000000"/>
            </w:tcBorders>
            <w:shd w:val="clear" w:color="auto" w:fill="auto"/>
            <w:noWrap/>
            <w:vAlign w:val="center"/>
            <w:hideMark/>
          </w:tcPr>
          <w:p w14:paraId="0DE6EDF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000000"/>
              <w:right w:val="single" w:sz="8" w:space="0" w:color="000000"/>
            </w:tcBorders>
            <w:shd w:val="clear" w:color="auto" w:fill="auto"/>
            <w:noWrap/>
            <w:vAlign w:val="center"/>
            <w:hideMark/>
          </w:tcPr>
          <w:p w14:paraId="6F440B1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9" w:type="dxa"/>
            <w:tcBorders>
              <w:top w:val="nil"/>
              <w:left w:val="nil"/>
              <w:bottom w:val="single" w:sz="8" w:space="0" w:color="000000"/>
              <w:right w:val="single" w:sz="8" w:space="0" w:color="000000"/>
            </w:tcBorders>
            <w:shd w:val="clear" w:color="auto" w:fill="auto"/>
            <w:noWrap/>
            <w:vAlign w:val="center"/>
            <w:hideMark/>
          </w:tcPr>
          <w:p w14:paraId="206AAD4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nil"/>
              <w:left w:val="nil"/>
              <w:bottom w:val="single" w:sz="8" w:space="0" w:color="000000"/>
              <w:right w:val="single" w:sz="8" w:space="0" w:color="000000"/>
            </w:tcBorders>
            <w:shd w:val="clear" w:color="auto" w:fill="auto"/>
            <w:noWrap/>
            <w:vAlign w:val="center"/>
            <w:hideMark/>
          </w:tcPr>
          <w:p w14:paraId="3786458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000000"/>
              <w:right w:val="single" w:sz="8" w:space="0" w:color="000000"/>
            </w:tcBorders>
            <w:shd w:val="clear" w:color="auto" w:fill="auto"/>
            <w:noWrap/>
            <w:vAlign w:val="center"/>
            <w:hideMark/>
          </w:tcPr>
          <w:p w14:paraId="3526F40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7" w:type="dxa"/>
            <w:tcBorders>
              <w:top w:val="nil"/>
              <w:left w:val="nil"/>
              <w:bottom w:val="single" w:sz="8" w:space="0" w:color="000000"/>
              <w:right w:val="single" w:sz="8" w:space="0" w:color="000000"/>
            </w:tcBorders>
            <w:shd w:val="clear" w:color="auto" w:fill="auto"/>
            <w:noWrap/>
            <w:vAlign w:val="center"/>
            <w:hideMark/>
          </w:tcPr>
          <w:p w14:paraId="326BDD0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nil"/>
              <w:left w:val="nil"/>
              <w:bottom w:val="single" w:sz="8" w:space="0" w:color="000000"/>
              <w:right w:val="single" w:sz="8" w:space="0" w:color="000000"/>
            </w:tcBorders>
            <w:shd w:val="clear" w:color="auto" w:fill="auto"/>
            <w:noWrap/>
            <w:vAlign w:val="center"/>
            <w:hideMark/>
          </w:tcPr>
          <w:p w14:paraId="6F0A0E8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nil"/>
              <w:bottom w:val="single" w:sz="8" w:space="0" w:color="000000"/>
              <w:right w:val="single" w:sz="8" w:space="0" w:color="000000"/>
            </w:tcBorders>
            <w:shd w:val="clear" w:color="auto" w:fill="auto"/>
            <w:noWrap/>
            <w:vAlign w:val="center"/>
            <w:hideMark/>
          </w:tcPr>
          <w:p w14:paraId="6FDC66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3" w:type="dxa"/>
            <w:tcBorders>
              <w:top w:val="nil"/>
              <w:left w:val="nil"/>
              <w:bottom w:val="single" w:sz="8" w:space="0" w:color="000000"/>
              <w:right w:val="single" w:sz="8" w:space="0" w:color="000000"/>
            </w:tcBorders>
            <w:shd w:val="clear" w:color="auto" w:fill="auto"/>
            <w:noWrap/>
            <w:vAlign w:val="center"/>
            <w:hideMark/>
          </w:tcPr>
          <w:p w14:paraId="75618A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0" w:type="dxa"/>
            <w:tcBorders>
              <w:top w:val="nil"/>
              <w:left w:val="nil"/>
              <w:bottom w:val="single" w:sz="8" w:space="0" w:color="000000"/>
              <w:right w:val="single" w:sz="8" w:space="0" w:color="000000"/>
            </w:tcBorders>
            <w:shd w:val="clear" w:color="auto" w:fill="auto"/>
            <w:noWrap/>
            <w:vAlign w:val="center"/>
            <w:hideMark/>
          </w:tcPr>
          <w:p w14:paraId="3A06DAC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nil"/>
              <w:left w:val="nil"/>
              <w:bottom w:val="single" w:sz="8" w:space="0" w:color="000000"/>
              <w:right w:val="single" w:sz="8" w:space="0" w:color="000000"/>
            </w:tcBorders>
            <w:shd w:val="clear" w:color="auto" w:fill="auto"/>
            <w:noWrap/>
            <w:vAlign w:val="center"/>
            <w:hideMark/>
          </w:tcPr>
          <w:p w14:paraId="34048E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2" w:type="dxa"/>
            <w:tcBorders>
              <w:top w:val="nil"/>
              <w:left w:val="nil"/>
              <w:bottom w:val="single" w:sz="8" w:space="0" w:color="000000"/>
              <w:right w:val="single" w:sz="8" w:space="0" w:color="000000"/>
            </w:tcBorders>
            <w:shd w:val="clear" w:color="auto" w:fill="auto"/>
            <w:noWrap/>
            <w:vAlign w:val="center"/>
            <w:hideMark/>
          </w:tcPr>
          <w:p w14:paraId="2DCAE05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3" w:type="dxa"/>
            <w:tcBorders>
              <w:top w:val="nil"/>
              <w:left w:val="nil"/>
              <w:bottom w:val="single" w:sz="8" w:space="0" w:color="000000"/>
              <w:right w:val="single" w:sz="8" w:space="0" w:color="000000"/>
            </w:tcBorders>
            <w:shd w:val="clear" w:color="auto" w:fill="auto"/>
            <w:noWrap/>
            <w:vAlign w:val="center"/>
            <w:hideMark/>
          </w:tcPr>
          <w:p w14:paraId="5B0E46D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9" w:type="dxa"/>
            <w:tcBorders>
              <w:top w:val="single" w:sz="4" w:space="0" w:color="000000"/>
              <w:left w:val="nil"/>
              <w:bottom w:val="single" w:sz="8" w:space="0" w:color="000000"/>
              <w:right w:val="single" w:sz="8" w:space="0" w:color="000000"/>
            </w:tcBorders>
            <w:shd w:val="clear" w:color="auto" w:fill="auto"/>
            <w:noWrap/>
            <w:vAlign w:val="center"/>
            <w:hideMark/>
          </w:tcPr>
          <w:p w14:paraId="4DC0BE5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9" w:type="dxa"/>
            <w:tcBorders>
              <w:top w:val="nil"/>
              <w:left w:val="nil"/>
              <w:bottom w:val="single" w:sz="8" w:space="0" w:color="000000"/>
              <w:right w:val="single" w:sz="8" w:space="0" w:color="000000"/>
            </w:tcBorders>
            <w:shd w:val="clear" w:color="auto" w:fill="auto"/>
            <w:noWrap/>
            <w:vAlign w:val="center"/>
            <w:hideMark/>
          </w:tcPr>
          <w:p w14:paraId="7653ACD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6" w:type="dxa"/>
            <w:tcBorders>
              <w:top w:val="single" w:sz="4" w:space="0" w:color="000000"/>
              <w:left w:val="nil"/>
              <w:bottom w:val="single" w:sz="8" w:space="0" w:color="000000"/>
              <w:right w:val="single" w:sz="8" w:space="0" w:color="000000"/>
            </w:tcBorders>
            <w:shd w:val="clear" w:color="auto" w:fill="auto"/>
            <w:noWrap/>
            <w:vAlign w:val="center"/>
            <w:hideMark/>
          </w:tcPr>
          <w:p w14:paraId="031B3AC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000000"/>
              <w:right w:val="nil"/>
            </w:tcBorders>
            <w:shd w:val="clear" w:color="auto" w:fill="auto"/>
            <w:noWrap/>
            <w:vAlign w:val="center"/>
            <w:hideMark/>
          </w:tcPr>
          <w:p w14:paraId="46ABC4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9"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699AB6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9" w:type="dxa"/>
            <w:tcBorders>
              <w:top w:val="single" w:sz="4" w:space="0" w:color="000000"/>
              <w:left w:val="nil"/>
              <w:bottom w:val="single" w:sz="8" w:space="0" w:color="000000"/>
              <w:right w:val="single" w:sz="8" w:space="0" w:color="000000"/>
            </w:tcBorders>
            <w:shd w:val="clear" w:color="auto" w:fill="auto"/>
            <w:noWrap/>
            <w:vAlign w:val="center"/>
            <w:hideMark/>
          </w:tcPr>
          <w:p w14:paraId="1050BFE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9" w:type="dxa"/>
            <w:tcBorders>
              <w:top w:val="nil"/>
              <w:left w:val="nil"/>
              <w:bottom w:val="single" w:sz="8" w:space="0" w:color="000000"/>
              <w:right w:val="single" w:sz="8" w:space="0" w:color="000000"/>
            </w:tcBorders>
            <w:shd w:val="clear" w:color="auto" w:fill="auto"/>
            <w:noWrap/>
            <w:vAlign w:val="center"/>
            <w:hideMark/>
          </w:tcPr>
          <w:p w14:paraId="04DE803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1099" w:type="dxa"/>
            <w:tcBorders>
              <w:top w:val="single" w:sz="4" w:space="0" w:color="000000"/>
              <w:left w:val="nil"/>
              <w:bottom w:val="single" w:sz="8" w:space="0" w:color="000000"/>
              <w:right w:val="single" w:sz="8" w:space="0" w:color="000000"/>
            </w:tcBorders>
            <w:shd w:val="clear" w:color="auto" w:fill="auto"/>
            <w:noWrap/>
            <w:vAlign w:val="center"/>
            <w:hideMark/>
          </w:tcPr>
          <w:p w14:paraId="66EAB25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9" w:type="dxa"/>
            <w:tcBorders>
              <w:top w:val="single" w:sz="4" w:space="0" w:color="000000"/>
              <w:left w:val="nil"/>
              <w:bottom w:val="single" w:sz="8" w:space="0" w:color="000000"/>
              <w:right w:val="single" w:sz="8" w:space="0" w:color="000000"/>
            </w:tcBorders>
            <w:shd w:val="clear" w:color="auto" w:fill="auto"/>
            <w:noWrap/>
            <w:vAlign w:val="center"/>
            <w:hideMark/>
          </w:tcPr>
          <w:p w14:paraId="54C9DD4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999" w:type="dxa"/>
            <w:tcBorders>
              <w:top w:val="nil"/>
              <w:left w:val="nil"/>
              <w:bottom w:val="single" w:sz="4" w:space="0" w:color="000000"/>
              <w:right w:val="single" w:sz="8" w:space="0" w:color="000000"/>
            </w:tcBorders>
            <w:shd w:val="clear" w:color="auto" w:fill="auto"/>
            <w:noWrap/>
            <w:vAlign w:val="center"/>
            <w:hideMark/>
          </w:tcPr>
          <w:p w14:paraId="5F3A9C7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0" w:type="dxa"/>
            <w:tcBorders>
              <w:top w:val="single" w:sz="4" w:space="0" w:color="000000"/>
              <w:left w:val="nil"/>
              <w:bottom w:val="single" w:sz="8" w:space="0" w:color="000000"/>
              <w:right w:val="single" w:sz="4" w:space="0" w:color="000000"/>
            </w:tcBorders>
            <w:shd w:val="clear" w:color="auto" w:fill="auto"/>
            <w:noWrap/>
            <w:vAlign w:val="center"/>
            <w:hideMark/>
          </w:tcPr>
          <w:p w14:paraId="6690AF5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9" w:type="dxa"/>
            <w:tcBorders>
              <w:top w:val="single" w:sz="4" w:space="0" w:color="000000"/>
              <w:left w:val="single" w:sz="12" w:space="0" w:color="000000"/>
              <w:bottom w:val="nil"/>
              <w:right w:val="nil"/>
            </w:tcBorders>
            <w:shd w:val="clear" w:color="auto" w:fill="auto"/>
            <w:noWrap/>
            <w:vAlign w:val="center"/>
            <w:hideMark/>
          </w:tcPr>
          <w:p w14:paraId="57A33BA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79"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2C334A9C"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bl>
    <w:p w14:paraId="1BDBACA8" w14:textId="77777777" w:rsidR="004C58FB" w:rsidRDefault="004C58FB" w:rsidP="004C58FB"/>
    <w:p w14:paraId="557B771B" w14:textId="77777777" w:rsidR="004C58FB" w:rsidRDefault="004C58FB" w:rsidP="004C58FB"/>
    <w:p w14:paraId="7C952AFC" w14:textId="77777777" w:rsidR="004C58FB" w:rsidRDefault="004C58FB" w:rsidP="004C58FB"/>
    <w:p w14:paraId="019F0022" w14:textId="77777777" w:rsidR="004C58FB" w:rsidRDefault="004C58FB" w:rsidP="004C58FB"/>
    <w:p w14:paraId="4BD4D21F" w14:textId="77777777" w:rsidR="004C58FB" w:rsidRDefault="004C58FB" w:rsidP="004C58FB"/>
    <w:p w14:paraId="3E8DCAD3" w14:textId="77777777" w:rsidR="004C58FB" w:rsidRDefault="004C58FB" w:rsidP="004C58FB"/>
    <w:p w14:paraId="60AAE49B" w14:textId="77777777" w:rsidR="004C58FB" w:rsidRDefault="004C58FB" w:rsidP="004C58FB"/>
    <w:p w14:paraId="1710F3FD" w14:textId="77777777" w:rsidR="004C58FB" w:rsidRDefault="004C58FB" w:rsidP="004C58FB"/>
    <w:p w14:paraId="006CF70C" w14:textId="77777777" w:rsidR="004C58FB" w:rsidRDefault="004C58FB" w:rsidP="004C58FB"/>
    <w:p w14:paraId="6F4E3B6F" w14:textId="77777777" w:rsidR="004C58FB" w:rsidRDefault="004C58FB" w:rsidP="004C58FB"/>
    <w:p w14:paraId="274AF462" w14:textId="77777777" w:rsidR="004C58FB" w:rsidRDefault="004C58FB" w:rsidP="004C58FB"/>
    <w:tbl>
      <w:tblPr>
        <w:tblW w:w="14576" w:type="dxa"/>
        <w:tblInd w:w="-1168" w:type="dxa"/>
        <w:tblLayout w:type="fixed"/>
        <w:tblLook w:val="04A0" w:firstRow="1" w:lastRow="0" w:firstColumn="1" w:lastColumn="0" w:noHBand="0" w:noVBand="1"/>
      </w:tblPr>
      <w:tblGrid>
        <w:gridCol w:w="473"/>
        <w:gridCol w:w="433"/>
        <w:gridCol w:w="419"/>
        <w:gridCol w:w="563"/>
        <w:gridCol w:w="652"/>
        <w:gridCol w:w="433"/>
        <w:gridCol w:w="647"/>
        <w:gridCol w:w="686"/>
        <w:gridCol w:w="652"/>
        <w:gridCol w:w="522"/>
        <w:gridCol w:w="858"/>
        <w:gridCol w:w="712"/>
        <w:gridCol w:w="630"/>
        <w:gridCol w:w="694"/>
        <w:gridCol w:w="513"/>
        <w:gridCol w:w="593"/>
        <w:gridCol w:w="443"/>
        <w:gridCol w:w="484"/>
        <w:gridCol w:w="409"/>
        <w:gridCol w:w="402"/>
        <w:gridCol w:w="568"/>
        <w:gridCol w:w="713"/>
        <w:gridCol w:w="673"/>
        <w:gridCol w:w="594"/>
        <w:gridCol w:w="810"/>
      </w:tblGrid>
      <w:tr w:rsidR="004C58FB" w:rsidRPr="004C58FB" w14:paraId="553D9036" w14:textId="77777777" w:rsidTr="004C58FB">
        <w:trPr>
          <w:trHeight w:val="315"/>
        </w:trPr>
        <w:tc>
          <w:tcPr>
            <w:tcW w:w="1325" w:type="dxa"/>
            <w:gridSpan w:val="3"/>
            <w:vMerge w:val="restart"/>
            <w:tcBorders>
              <w:top w:val="single" w:sz="12" w:space="0" w:color="auto"/>
              <w:left w:val="single" w:sz="8" w:space="0" w:color="000000"/>
              <w:bottom w:val="single" w:sz="4" w:space="0" w:color="000000"/>
              <w:right w:val="single" w:sz="8" w:space="0" w:color="000000"/>
            </w:tcBorders>
            <w:shd w:val="clear" w:color="auto" w:fill="auto"/>
            <w:vAlign w:val="center"/>
            <w:hideMark/>
          </w:tcPr>
          <w:p w14:paraId="018E1791" w14:textId="77777777" w:rsidR="004C58FB" w:rsidRPr="004C58FB" w:rsidRDefault="004C58FB" w:rsidP="004C58FB">
            <w:pPr>
              <w:spacing w:before="0" w:after="0" w:line="240" w:lineRule="auto"/>
              <w:ind w:left="283" w:hanging="283"/>
              <w:jc w:val="center"/>
              <w:rPr>
                <w:rFonts w:ascii="Arial" w:hAnsi="Arial" w:cs="Arial"/>
                <w:sz w:val="14"/>
                <w:szCs w:val="14"/>
              </w:rPr>
            </w:pPr>
            <w:r w:rsidRPr="004C58FB">
              <w:rPr>
                <w:rFonts w:ascii="Arial" w:hAnsi="Arial" w:cs="Arial"/>
                <w:sz w:val="14"/>
                <w:szCs w:val="14"/>
              </w:rPr>
              <w:lastRenderedPageBreak/>
              <w:t>Уроки, час</w:t>
            </w:r>
          </w:p>
        </w:tc>
        <w:tc>
          <w:tcPr>
            <w:tcW w:w="563" w:type="dxa"/>
            <w:vMerge w:val="restart"/>
            <w:tcBorders>
              <w:top w:val="single" w:sz="12" w:space="0" w:color="auto"/>
              <w:left w:val="single" w:sz="8" w:space="0" w:color="000000"/>
              <w:bottom w:val="single" w:sz="4" w:space="0" w:color="000000"/>
              <w:right w:val="single" w:sz="8" w:space="0" w:color="000000"/>
            </w:tcBorders>
            <w:shd w:val="clear" w:color="auto" w:fill="auto"/>
            <w:vAlign w:val="center"/>
            <w:hideMark/>
          </w:tcPr>
          <w:p w14:paraId="432ABF7C" w14:textId="77777777" w:rsidR="004C58FB" w:rsidRPr="004C58FB" w:rsidRDefault="004C58FB" w:rsidP="004C58FB">
            <w:pPr>
              <w:spacing w:before="0" w:after="0" w:line="240" w:lineRule="auto"/>
              <w:ind w:firstLine="0"/>
              <w:jc w:val="center"/>
              <w:rPr>
                <w:rFonts w:ascii="Arial" w:hAnsi="Arial" w:cs="Arial"/>
                <w:color w:val="FF0000"/>
                <w:sz w:val="14"/>
                <w:szCs w:val="14"/>
              </w:rPr>
            </w:pPr>
            <w:proofErr w:type="spellStart"/>
            <w:r w:rsidRPr="004C58FB">
              <w:rPr>
                <w:rFonts w:ascii="Arial" w:hAnsi="Arial" w:cs="Arial"/>
                <w:color w:val="FF0000"/>
                <w:sz w:val="14"/>
                <w:szCs w:val="14"/>
              </w:rPr>
              <w:t>круж</w:t>
            </w:r>
            <w:proofErr w:type="spellEnd"/>
            <w:r w:rsidRPr="004C58FB">
              <w:rPr>
                <w:rFonts w:ascii="Arial" w:hAnsi="Arial" w:cs="Arial"/>
                <w:color w:val="FF0000"/>
                <w:sz w:val="14"/>
                <w:szCs w:val="14"/>
              </w:rPr>
              <w:t xml:space="preserve">. </w:t>
            </w:r>
            <w:proofErr w:type="spellStart"/>
            <w:r w:rsidRPr="004C58FB">
              <w:rPr>
                <w:rFonts w:ascii="Arial" w:hAnsi="Arial" w:cs="Arial"/>
                <w:color w:val="FF0000"/>
                <w:sz w:val="14"/>
                <w:szCs w:val="14"/>
              </w:rPr>
              <w:t>деят-ть</w:t>
            </w:r>
            <w:proofErr w:type="spellEnd"/>
          </w:p>
        </w:tc>
        <w:tc>
          <w:tcPr>
            <w:tcW w:w="2418" w:type="dxa"/>
            <w:gridSpan w:val="4"/>
            <w:tcBorders>
              <w:top w:val="single" w:sz="12" w:space="0" w:color="auto"/>
              <w:left w:val="nil"/>
              <w:bottom w:val="single" w:sz="4" w:space="0" w:color="000000"/>
              <w:right w:val="nil"/>
            </w:tcBorders>
            <w:shd w:val="clear" w:color="auto" w:fill="auto"/>
            <w:vAlign w:val="center"/>
            <w:hideMark/>
          </w:tcPr>
          <w:p w14:paraId="5A00DF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Должностной оклад по пед. нагрузке, </w:t>
            </w:r>
            <w:proofErr w:type="spellStart"/>
            <w:r w:rsidRPr="004C58FB">
              <w:rPr>
                <w:rFonts w:ascii="Arial" w:hAnsi="Arial" w:cs="Arial"/>
                <w:sz w:val="14"/>
                <w:szCs w:val="14"/>
              </w:rPr>
              <w:t>руб</w:t>
            </w:r>
            <w:proofErr w:type="spellEnd"/>
          </w:p>
        </w:tc>
        <w:tc>
          <w:tcPr>
            <w:tcW w:w="652" w:type="dxa"/>
            <w:tcBorders>
              <w:top w:val="single" w:sz="12" w:space="0" w:color="auto"/>
              <w:left w:val="nil"/>
              <w:bottom w:val="nil"/>
              <w:right w:val="nil"/>
            </w:tcBorders>
            <w:shd w:val="clear" w:color="auto" w:fill="auto"/>
            <w:vAlign w:val="center"/>
            <w:hideMark/>
          </w:tcPr>
          <w:p w14:paraId="6E8BF7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2092" w:type="dxa"/>
            <w:gridSpan w:val="3"/>
            <w:tcBorders>
              <w:top w:val="single" w:sz="12" w:space="0" w:color="auto"/>
              <w:left w:val="single" w:sz="8" w:space="0" w:color="000000"/>
              <w:bottom w:val="nil"/>
              <w:right w:val="single" w:sz="4" w:space="0" w:color="000000"/>
            </w:tcBorders>
            <w:shd w:val="clear" w:color="auto" w:fill="auto"/>
            <w:vAlign w:val="center"/>
            <w:hideMark/>
          </w:tcPr>
          <w:p w14:paraId="0A92036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1-11 </w:t>
            </w:r>
            <w:proofErr w:type="spellStart"/>
            <w:r w:rsidRPr="004C58FB">
              <w:rPr>
                <w:rFonts w:ascii="Arial" w:hAnsi="Arial" w:cs="Arial"/>
                <w:sz w:val="14"/>
                <w:szCs w:val="14"/>
              </w:rPr>
              <w:t>кл</w:t>
            </w:r>
            <w:proofErr w:type="spellEnd"/>
          </w:p>
        </w:tc>
        <w:tc>
          <w:tcPr>
            <w:tcW w:w="630" w:type="dxa"/>
            <w:tcBorders>
              <w:top w:val="single" w:sz="12" w:space="0" w:color="auto"/>
              <w:left w:val="nil"/>
              <w:bottom w:val="single" w:sz="4" w:space="0" w:color="000000"/>
              <w:right w:val="single" w:sz="4" w:space="0" w:color="000000"/>
            </w:tcBorders>
            <w:shd w:val="clear" w:color="auto" w:fill="auto"/>
            <w:vAlign w:val="center"/>
            <w:hideMark/>
          </w:tcPr>
          <w:p w14:paraId="1E99FB3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single" w:sz="12" w:space="0" w:color="auto"/>
              <w:left w:val="nil"/>
              <w:bottom w:val="single" w:sz="4" w:space="0" w:color="000000"/>
              <w:right w:val="single" w:sz="4" w:space="0" w:color="000000"/>
            </w:tcBorders>
            <w:shd w:val="clear" w:color="auto" w:fill="auto"/>
            <w:vAlign w:val="center"/>
            <w:hideMark/>
          </w:tcPr>
          <w:p w14:paraId="14470A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202" w:type="dxa"/>
            <w:gridSpan w:val="11"/>
            <w:tcBorders>
              <w:top w:val="single" w:sz="12" w:space="0" w:color="auto"/>
              <w:left w:val="nil"/>
              <w:bottom w:val="single" w:sz="8" w:space="0" w:color="000000"/>
              <w:right w:val="nil"/>
            </w:tcBorders>
            <w:shd w:val="clear" w:color="auto" w:fill="auto"/>
            <w:vAlign w:val="center"/>
            <w:hideMark/>
          </w:tcPr>
          <w:p w14:paraId="045F40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Компенсационные выплаты </w:t>
            </w:r>
            <w:proofErr w:type="gramStart"/>
            <w:r w:rsidRPr="004C58FB">
              <w:rPr>
                <w:rFonts w:ascii="Arial" w:hAnsi="Arial" w:cs="Arial"/>
                <w:sz w:val="14"/>
                <w:szCs w:val="14"/>
              </w:rPr>
              <w:t>за</w:t>
            </w:r>
            <w:proofErr w:type="gramEnd"/>
            <w:r w:rsidRPr="004C58FB">
              <w:rPr>
                <w:rFonts w:ascii="Arial" w:hAnsi="Arial" w:cs="Arial"/>
                <w:sz w:val="14"/>
                <w:szCs w:val="14"/>
              </w:rPr>
              <w:t>:</w:t>
            </w:r>
          </w:p>
        </w:tc>
      </w:tr>
      <w:tr w:rsidR="004C58FB" w:rsidRPr="004C58FB" w14:paraId="175FC6A7" w14:textId="77777777" w:rsidTr="004C58FB">
        <w:trPr>
          <w:trHeight w:val="555"/>
        </w:trPr>
        <w:tc>
          <w:tcPr>
            <w:tcW w:w="1325" w:type="dxa"/>
            <w:gridSpan w:val="3"/>
            <w:vMerge/>
            <w:tcBorders>
              <w:top w:val="single" w:sz="12" w:space="0" w:color="auto"/>
              <w:left w:val="single" w:sz="8" w:space="0" w:color="000000"/>
              <w:bottom w:val="single" w:sz="4" w:space="0" w:color="000000"/>
              <w:right w:val="single" w:sz="8" w:space="0" w:color="000000"/>
            </w:tcBorders>
            <w:vAlign w:val="center"/>
            <w:hideMark/>
          </w:tcPr>
          <w:p w14:paraId="35D239AA" w14:textId="77777777" w:rsidR="004C58FB" w:rsidRPr="004C58FB" w:rsidRDefault="004C58FB" w:rsidP="004C58FB">
            <w:pPr>
              <w:spacing w:before="0" w:after="0" w:line="240" w:lineRule="auto"/>
              <w:ind w:firstLine="0"/>
              <w:jc w:val="left"/>
              <w:rPr>
                <w:rFonts w:ascii="Arial" w:hAnsi="Arial" w:cs="Arial"/>
                <w:sz w:val="14"/>
                <w:szCs w:val="14"/>
              </w:rPr>
            </w:pPr>
          </w:p>
        </w:tc>
        <w:tc>
          <w:tcPr>
            <w:tcW w:w="563" w:type="dxa"/>
            <w:vMerge/>
            <w:tcBorders>
              <w:top w:val="single" w:sz="12" w:space="0" w:color="auto"/>
              <w:left w:val="single" w:sz="8" w:space="0" w:color="000000"/>
              <w:bottom w:val="single" w:sz="4" w:space="0" w:color="000000"/>
              <w:right w:val="single" w:sz="8" w:space="0" w:color="000000"/>
            </w:tcBorders>
            <w:vAlign w:val="center"/>
            <w:hideMark/>
          </w:tcPr>
          <w:p w14:paraId="5CFB04A0" w14:textId="77777777" w:rsidR="004C58FB" w:rsidRPr="004C58FB" w:rsidRDefault="004C58FB" w:rsidP="004C58FB">
            <w:pPr>
              <w:spacing w:before="0" w:after="0" w:line="240" w:lineRule="auto"/>
              <w:ind w:firstLine="0"/>
              <w:jc w:val="left"/>
              <w:rPr>
                <w:rFonts w:ascii="Arial" w:hAnsi="Arial" w:cs="Arial"/>
                <w:color w:val="FF0000"/>
                <w:sz w:val="14"/>
                <w:szCs w:val="14"/>
              </w:rPr>
            </w:pPr>
          </w:p>
        </w:tc>
        <w:tc>
          <w:tcPr>
            <w:tcW w:w="652"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24ED4E1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всего</w:t>
            </w:r>
          </w:p>
        </w:tc>
        <w:tc>
          <w:tcPr>
            <w:tcW w:w="1766" w:type="dxa"/>
            <w:gridSpan w:val="3"/>
            <w:tcBorders>
              <w:top w:val="single" w:sz="4" w:space="0" w:color="000000"/>
              <w:left w:val="nil"/>
              <w:bottom w:val="single" w:sz="4" w:space="0" w:color="000000"/>
              <w:right w:val="nil"/>
            </w:tcBorders>
            <w:shd w:val="clear" w:color="auto" w:fill="auto"/>
            <w:vAlign w:val="center"/>
            <w:hideMark/>
          </w:tcPr>
          <w:p w14:paraId="3EDA55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 том числе</w:t>
            </w:r>
          </w:p>
        </w:tc>
        <w:tc>
          <w:tcPr>
            <w:tcW w:w="652" w:type="dxa"/>
            <w:vMerge w:val="restart"/>
            <w:tcBorders>
              <w:top w:val="single" w:sz="4" w:space="0" w:color="000000"/>
              <w:left w:val="nil"/>
              <w:bottom w:val="single" w:sz="8" w:space="0" w:color="000000"/>
              <w:right w:val="nil"/>
            </w:tcBorders>
            <w:shd w:val="clear" w:color="auto" w:fill="auto"/>
            <w:vAlign w:val="center"/>
            <w:hideMark/>
          </w:tcPr>
          <w:p w14:paraId="591A53D7"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круж</w:t>
            </w:r>
            <w:proofErr w:type="spellEnd"/>
            <w:r w:rsidRPr="004C58FB">
              <w:rPr>
                <w:rFonts w:ascii="Arial" w:hAnsi="Arial" w:cs="Arial"/>
                <w:sz w:val="14"/>
                <w:szCs w:val="14"/>
              </w:rPr>
              <w:t xml:space="preserve">. </w:t>
            </w:r>
            <w:proofErr w:type="spellStart"/>
            <w:r w:rsidRPr="004C58FB">
              <w:rPr>
                <w:rFonts w:ascii="Arial" w:hAnsi="Arial" w:cs="Arial"/>
                <w:sz w:val="14"/>
                <w:szCs w:val="14"/>
              </w:rPr>
              <w:t>деят-ть</w:t>
            </w:r>
            <w:proofErr w:type="spellEnd"/>
          </w:p>
        </w:tc>
        <w:tc>
          <w:tcPr>
            <w:tcW w:w="3416" w:type="dxa"/>
            <w:gridSpan w:val="5"/>
            <w:tcBorders>
              <w:top w:val="nil"/>
              <w:left w:val="single" w:sz="8" w:space="0" w:color="000000"/>
              <w:bottom w:val="nil"/>
              <w:right w:val="single" w:sz="4" w:space="0" w:color="000000"/>
            </w:tcBorders>
            <w:shd w:val="clear" w:color="auto" w:fill="auto"/>
            <w:vAlign w:val="center"/>
            <w:hideMark/>
          </w:tcPr>
          <w:p w14:paraId="620F4C0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коэффициенты</w:t>
            </w:r>
          </w:p>
        </w:tc>
        <w:tc>
          <w:tcPr>
            <w:tcW w:w="1106" w:type="dxa"/>
            <w:gridSpan w:val="2"/>
            <w:tcBorders>
              <w:top w:val="single" w:sz="8" w:space="0" w:color="000000"/>
              <w:left w:val="nil"/>
              <w:bottom w:val="single" w:sz="4" w:space="0" w:color="000000"/>
              <w:right w:val="single" w:sz="8" w:space="0" w:color="000000"/>
            </w:tcBorders>
            <w:shd w:val="clear" w:color="auto" w:fill="auto"/>
            <w:vAlign w:val="center"/>
            <w:hideMark/>
          </w:tcPr>
          <w:p w14:paraId="7FE56C9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проверку тетрадей</w:t>
            </w:r>
          </w:p>
        </w:tc>
        <w:tc>
          <w:tcPr>
            <w:tcW w:w="927" w:type="dxa"/>
            <w:gridSpan w:val="2"/>
            <w:tcBorders>
              <w:top w:val="single" w:sz="8" w:space="0" w:color="000000"/>
              <w:left w:val="nil"/>
              <w:bottom w:val="single" w:sz="4" w:space="0" w:color="000000"/>
              <w:right w:val="single" w:sz="8" w:space="0" w:color="000000"/>
            </w:tcBorders>
            <w:shd w:val="clear" w:color="auto" w:fill="auto"/>
            <w:vAlign w:val="center"/>
            <w:hideMark/>
          </w:tcPr>
          <w:p w14:paraId="1F8467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вредность, компьютеры</w:t>
            </w:r>
          </w:p>
        </w:tc>
        <w:tc>
          <w:tcPr>
            <w:tcW w:w="811" w:type="dxa"/>
            <w:gridSpan w:val="2"/>
            <w:tcBorders>
              <w:top w:val="single" w:sz="8" w:space="0" w:color="000000"/>
              <w:left w:val="nil"/>
              <w:bottom w:val="single" w:sz="4" w:space="0" w:color="000000"/>
              <w:right w:val="single" w:sz="8" w:space="0" w:color="000000"/>
            </w:tcBorders>
            <w:shd w:val="clear" w:color="auto" w:fill="auto"/>
            <w:vAlign w:val="center"/>
            <w:hideMark/>
          </w:tcPr>
          <w:p w14:paraId="35704C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классное руководство</w:t>
            </w:r>
          </w:p>
        </w:tc>
        <w:tc>
          <w:tcPr>
            <w:tcW w:w="1281" w:type="dxa"/>
            <w:gridSpan w:val="2"/>
            <w:tcBorders>
              <w:top w:val="single" w:sz="8" w:space="0" w:color="000000"/>
              <w:left w:val="nil"/>
              <w:bottom w:val="single" w:sz="4" w:space="0" w:color="000000"/>
              <w:right w:val="nil"/>
            </w:tcBorders>
            <w:shd w:val="clear" w:color="auto" w:fill="auto"/>
            <w:vAlign w:val="center"/>
            <w:hideMark/>
          </w:tcPr>
          <w:p w14:paraId="3021B15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вознаграждение</w:t>
            </w:r>
          </w:p>
        </w:tc>
        <w:tc>
          <w:tcPr>
            <w:tcW w:w="673" w:type="dxa"/>
            <w:tcBorders>
              <w:top w:val="nil"/>
              <w:left w:val="single" w:sz="4" w:space="0" w:color="000000"/>
              <w:bottom w:val="single" w:sz="4" w:space="0" w:color="000000"/>
              <w:right w:val="single" w:sz="4" w:space="0" w:color="000000"/>
            </w:tcBorders>
            <w:shd w:val="clear" w:color="auto" w:fill="auto"/>
            <w:vAlign w:val="center"/>
            <w:hideMark/>
          </w:tcPr>
          <w:p w14:paraId="179E0A30"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кл</w:t>
            </w:r>
            <w:proofErr w:type="spellEnd"/>
            <w:r w:rsidRPr="004C58FB">
              <w:rPr>
                <w:rFonts w:ascii="Arial" w:hAnsi="Arial" w:cs="Arial"/>
                <w:sz w:val="14"/>
                <w:szCs w:val="14"/>
              </w:rPr>
              <w:t>/рук 5000</w:t>
            </w:r>
          </w:p>
        </w:tc>
        <w:tc>
          <w:tcPr>
            <w:tcW w:w="1404" w:type="dxa"/>
            <w:gridSpan w:val="2"/>
            <w:tcBorders>
              <w:top w:val="single" w:sz="8" w:space="0" w:color="000000"/>
              <w:left w:val="nil"/>
              <w:bottom w:val="single" w:sz="4" w:space="0" w:color="000000"/>
              <w:right w:val="single" w:sz="8" w:space="0" w:color="000000"/>
            </w:tcBorders>
            <w:shd w:val="clear" w:color="auto" w:fill="auto"/>
            <w:vAlign w:val="center"/>
            <w:hideMark/>
          </w:tcPr>
          <w:p w14:paraId="24F99F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заведование кабинетом</w:t>
            </w:r>
          </w:p>
        </w:tc>
      </w:tr>
      <w:tr w:rsidR="004C58FB" w:rsidRPr="004C58FB" w14:paraId="38E7E6D2" w14:textId="77777777" w:rsidTr="004C58FB">
        <w:trPr>
          <w:trHeight w:val="615"/>
        </w:trPr>
        <w:tc>
          <w:tcPr>
            <w:tcW w:w="473" w:type="dxa"/>
            <w:tcBorders>
              <w:top w:val="nil"/>
              <w:left w:val="single" w:sz="8" w:space="0" w:color="000000"/>
              <w:bottom w:val="single" w:sz="8" w:space="0" w:color="auto"/>
              <w:right w:val="nil"/>
            </w:tcBorders>
            <w:shd w:val="clear" w:color="auto" w:fill="auto"/>
            <w:vAlign w:val="center"/>
            <w:hideMark/>
          </w:tcPr>
          <w:p w14:paraId="5054AB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1-4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433" w:type="dxa"/>
            <w:tcBorders>
              <w:top w:val="nil"/>
              <w:left w:val="single" w:sz="4" w:space="0" w:color="000000"/>
              <w:bottom w:val="single" w:sz="8" w:space="0" w:color="auto"/>
              <w:right w:val="nil"/>
            </w:tcBorders>
            <w:shd w:val="clear" w:color="auto" w:fill="auto"/>
            <w:vAlign w:val="center"/>
            <w:hideMark/>
          </w:tcPr>
          <w:p w14:paraId="5B3380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5-9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419" w:type="dxa"/>
            <w:tcBorders>
              <w:top w:val="nil"/>
              <w:left w:val="single" w:sz="4" w:space="0" w:color="000000"/>
              <w:bottom w:val="single" w:sz="8" w:space="0" w:color="auto"/>
              <w:right w:val="nil"/>
            </w:tcBorders>
            <w:shd w:val="clear" w:color="auto" w:fill="auto"/>
            <w:vAlign w:val="center"/>
            <w:hideMark/>
          </w:tcPr>
          <w:p w14:paraId="61C504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10- 11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563" w:type="dxa"/>
            <w:tcBorders>
              <w:top w:val="nil"/>
              <w:left w:val="single" w:sz="8" w:space="0" w:color="000000"/>
              <w:bottom w:val="single" w:sz="8" w:space="0" w:color="auto"/>
              <w:right w:val="single" w:sz="8" w:space="0" w:color="000000"/>
            </w:tcBorders>
            <w:shd w:val="clear" w:color="auto" w:fill="auto"/>
            <w:vAlign w:val="center"/>
            <w:hideMark/>
          </w:tcPr>
          <w:p w14:paraId="5E50A43B"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xml:space="preserve">1-11 </w:t>
            </w:r>
            <w:proofErr w:type="spellStart"/>
            <w:r w:rsidRPr="004C58FB">
              <w:rPr>
                <w:rFonts w:ascii="Arial" w:hAnsi="Arial" w:cs="Arial"/>
                <w:color w:val="FF0000"/>
                <w:sz w:val="14"/>
                <w:szCs w:val="14"/>
              </w:rPr>
              <w:t>кл</w:t>
            </w:r>
            <w:proofErr w:type="spellEnd"/>
          </w:p>
        </w:tc>
        <w:tc>
          <w:tcPr>
            <w:tcW w:w="652" w:type="dxa"/>
            <w:vMerge/>
            <w:tcBorders>
              <w:top w:val="nil"/>
              <w:left w:val="single" w:sz="4" w:space="0" w:color="000000"/>
              <w:bottom w:val="single" w:sz="8" w:space="0" w:color="000000"/>
              <w:right w:val="single" w:sz="4" w:space="0" w:color="000000"/>
            </w:tcBorders>
            <w:vAlign w:val="center"/>
            <w:hideMark/>
          </w:tcPr>
          <w:p w14:paraId="56B9474B" w14:textId="77777777" w:rsidR="004C58FB" w:rsidRPr="004C58FB" w:rsidRDefault="004C58FB" w:rsidP="004C58FB">
            <w:pPr>
              <w:spacing w:before="0" w:after="0" w:line="240" w:lineRule="auto"/>
              <w:ind w:firstLine="0"/>
              <w:jc w:val="left"/>
              <w:rPr>
                <w:rFonts w:ascii="Arial" w:hAnsi="Arial" w:cs="Arial"/>
                <w:sz w:val="14"/>
                <w:szCs w:val="14"/>
              </w:rPr>
            </w:pPr>
          </w:p>
        </w:tc>
        <w:tc>
          <w:tcPr>
            <w:tcW w:w="433" w:type="dxa"/>
            <w:tcBorders>
              <w:top w:val="nil"/>
              <w:left w:val="nil"/>
              <w:bottom w:val="single" w:sz="8" w:space="0" w:color="auto"/>
              <w:right w:val="nil"/>
            </w:tcBorders>
            <w:shd w:val="clear" w:color="auto" w:fill="auto"/>
            <w:vAlign w:val="center"/>
            <w:hideMark/>
          </w:tcPr>
          <w:p w14:paraId="1CF0FC9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1-4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47" w:type="dxa"/>
            <w:tcBorders>
              <w:top w:val="nil"/>
              <w:left w:val="single" w:sz="4" w:space="0" w:color="000000"/>
              <w:bottom w:val="single" w:sz="8" w:space="0" w:color="auto"/>
              <w:right w:val="nil"/>
            </w:tcBorders>
            <w:shd w:val="clear" w:color="auto" w:fill="auto"/>
            <w:vAlign w:val="center"/>
            <w:hideMark/>
          </w:tcPr>
          <w:p w14:paraId="6417C9E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5-9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86" w:type="dxa"/>
            <w:tcBorders>
              <w:top w:val="nil"/>
              <w:left w:val="single" w:sz="4" w:space="0" w:color="000000"/>
              <w:bottom w:val="single" w:sz="8" w:space="0" w:color="auto"/>
              <w:right w:val="nil"/>
            </w:tcBorders>
            <w:shd w:val="clear" w:color="auto" w:fill="auto"/>
            <w:vAlign w:val="center"/>
            <w:hideMark/>
          </w:tcPr>
          <w:p w14:paraId="7FA8BB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10-11 </w:t>
            </w:r>
            <w:proofErr w:type="spellStart"/>
            <w:r w:rsidRPr="004C58FB">
              <w:rPr>
                <w:rFonts w:ascii="Arial" w:hAnsi="Arial" w:cs="Arial"/>
                <w:sz w:val="14"/>
                <w:szCs w:val="14"/>
              </w:rPr>
              <w:t>кл</w:t>
            </w:r>
            <w:proofErr w:type="spellEnd"/>
            <w:r w:rsidRPr="004C58FB">
              <w:rPr>
                <w:rFonts w:ascii="Arial" w:hAnsi="Arial" w:cs="Arial"/>
                <w:sz w:val="14"/>
                <w:szCs w:val="14"/>
              </w:rPr>
              <w:t>.</w:t>
            </w:r>
          </w:p>
        </w:tc>
        <w:tc>
          <w:tcPr>
            <w:tcW w:w="652" w:type="dxa"/>
            <w:vMerge/>
            <w:tcBorders>
              <w:top w:val="single" w:sz="4" w:space="0" w:color="000000"/>
              <w:left w:val="nil"/>
              <w:bottom w:val="single" w:sz="8" w:space="0" w:color="000000"/>
              <w:right w:val="nil"/>
            </w:tcBorders>
            <w:vAlign w:val="center"/>
            <w:hideMark/>
          </w:tcPr>
          <w:p w14:paraId="072BBDD0" w14:textId="77777777" w:rsidR="004C58FB" w:rsidRPr="004C58FB" w:rsidRDefault="004C58FB" w:rsidP="004C58FB">
            <w:pPr>
              <w:spacing w:before="0" w:after="0" w:line="240" w:lineRule="auto"/>
              <w:ind w:firstLine="0"/>
              <w:jc w:val="left"/>
              <w:rPr>
                <w:rFonts w:ascii="Arial" w:hAnsi="Arial" w:cs="Arial"/>
                <w:sz w:val="14"/>
                <w:szCs w:val="14"/>
              </w:rPr>
            </w:pPr>
          </w:p>
        </w:tc>
        <w:tc>
          <w:tcPr>
            <w:tcW w:w="522" w:type="dxa"/>
            <w:tcBorders>
              <w:top w:val="single" w:sz="4" w:space="0" w:color="000000"/>
              <w:left w:val="single" w:sz="4" w:space="0" w:color="000000"/>
              <w:bottom w:val="single" w:sz="8" w:space="0" w:color="auto"/>
              <w:right w:val="nil"/>
            </w:tcBorders>
            <w:shd w:val="clear" w:color="auto" w:fill="auto"/>
            <w:vAlign w:val="center"/>
            <w:hideMark/>
          </w:tcPr>
          <w:p w14:paraId="341D8D6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стаж</w:t>
            </w:r>
          </w:p>
        </w:tc>
        <w:tc>
          <w:tcPr>
            <w:tcW w:w="858" w:type="dxa"/>
            <w:tcBorders>
              <w:top w:val="single" w:sz="4" w:space="0" w:color="000000"/>
              <w:left w:val="single" w:sz="4" w:space="0" w:color="000000"/>
              <w:bottom w:val="single" w:sz="8" w:space="0" w:color="auto"/>
              <w:right w:val="nil"/>
            </w:tcBorders>
            <w:shd w:val="clear" w:color="auto" w:fill="auto"/>
            <w:vAlign w:val="center"/>
            <w:hideMark/>
          </w:tcPr>
          <w:p w14:paraId="6CC7AFF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категория</w:t>
            </w:r>
          </w:p>
        </w:tc>
        <w:tc>
          <w:tcPr>
            <w:tcW w:w="712" w:type="dxa"/>
            <w:tcBorders>
              <w:top w:val="single" w:sz="4" w:space="0" w:color="000000"/>
              <w:left w:val="single" w:sz="4" w:space="0" w:color="000000"/>
              <w:bottom w:val="single" w:sz="8" w:space="0" w:color="auto"/>
              <w:right w:val="nil"/>
            </w:tcBorders>
            <w:shd w:val="clear" w:color="auto" w:fill="auto"/>
            <w:vAlign w:val="center"/>
            <w:hideMark/>
          </w:tcPr>
          <w:p w14:paraId="43B786DA"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сельс</w:t>
            </w:r>
            <w:proofErr w:type="spellEnd"/>
            <w:r w:rsidRPr="004C58FB">
              <w:rPr>
                <w:rFonts w:ascii="Arial" w:hAnsi="Arial" w:cs="Arial"/>
                <w:sz w:val="14"/>
                <w:szCs w:val="14"/>
              </w:rPr>
              <w:t>.</w:t>
            </w:r>
          </w:p>
        </w:tc>
        <w:tc>
          <w:tcPr>
            <w:tcW w:w="630" w:type="dxa"/>
            <w:tcBorders>
              <w:top w:val="single" w:sz="4" w:space="0" w:color="000000"/>
              <w:left w:val="single" w:sz="4" w:space="0" w:color="000000"/>
              <w:bottom w:val="single" w:sz="8" w:space="0" w:color="auto"/>
              <w:right w:val="single" w:sz="4" w:space="0" w:color="000000"/>
            </w:tcBorders>
            <w:shd w:val="clear" w:color="auto" w:fill="auto"/>
            <w:vAlign w:val="center"/>
            <w:hideMark/>
          </w:tcPr>
          <w:p w14:paraId="72BD42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пер-</w:t>
            </w:r>
            <w:proofErr w:type="spellStart"/>
            <w:r w:rsidRPr="004C58FB">
              <w:rPr>
                <w:rFonts w:ascii="Arial" w:hAnsi="Arial" w:cs="Arial"/>
                <w:sz w:val="14"/>
                <w:szCs w:val="14"/>
              </w:rPr>
              <w:t>ный</w:t>
            </w:r>
            <w:proofErr w:type="spellEnd"/>
          </w:p>
        </w:tc>
        <w:tc>
          <w:tcPr>
            <w:tcW w:w="694" w:type="dxa"/>
            <w:tcBorders>
              <w:top w:val="nil"/>
              <w:left w:val="nil"/>
              <w:bottom w:val="single" w:sz="8" w:space="0" w:color="auto"/>
              <w:right w:val="nil"/>
            </w:tcBorders>
            <w:shd w:val="clear" w:color="auto" w:fill="auto"/>
            <w:vAlign w:val="center"/>
            <w:hideMark/>
          </w:tcPr>
          <w:p w14:paraId="61ABD74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группа оплаты</w:t>
            </w:r>
          </w:p>
        </w:tc>
        <w:tc>
          <w:tcPr>
            <w:tcW w:w="513" w:type="dxa"/>
            <w:tcBorders>
              <w:top w:val="nil"/>
              <w:left w:val="nil"/>
              <w:bottom w:val="single" w:sz="8" w:space="0" w:color="auto"/>
              <w:right w:val="single" w:sz="4" w:space="0" w:color="000000"/>
            </w:tcBorders>
            <w:shd w:val="clear" w:color="auto" w:fill="auto"/>
            <w:vAlign w:val="center"/>
            <w:hideMark/>
          </w:tcPr>
          <w:p w14:paraId="186F796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593" w:type="dxa"/>
            <w:tcBorders>
              <w:top w:val="nil"/>
              <w:left w:val="nil"/>
              <w:bottom w:val="single" w:sz="8" w:space="0" w:color="auto"/>
              <w:right w:val="single" w:sz="8" w:space="0" w:color="000000"/>
            </w:tcBorders>
            <w:shd w:val="clear" w:color="auto" w:fill="auto"/>
            <w:vAlign w:val="center"/>
            <w:hideMark/>
          </w:tcPr>
          <w:p w14:paraId="0791CC8D"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443" w:type="dxa"/>
            <w:tcBorders>
              <w:top w:val="nil"/>
              <w:left w:val="nil"/>
              <w:bottom w:val="single" w:sz="8" w:space="0" w:color="auto"/>
              <w:right w:val="single" w:sz="4" w:space="0" w:color="000000"/>
            </w:tcBorders>
            <w:shd w:val="clear" w:color="auto" w:fill="auto"/>
            <w:vAlign w:val="center"/>
            <w:hideMark/>
          </w:tcPr>
          <w:p w14:paraId="7F60E60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484" w:type="dxa"/>
            <w:tcBorders>
              <w:top w:val="nil"/>
              <w:left w:val="nil"/>
              <w:bottom w:val="single" w:sz="8" w:space="0" w:color="auto"/>
              <w:right w:val="single" w:sz="8" w:space="0" w:color="000000"/>
            </w:tcBorders>
            <w:shd w:val="clear" w:color="auto" w:fill="auto"/>
            <w:vAlign w:val="center"/>
            <w:hideMark/>
          </w:tcPr>
          <w:p w14:paraId="4366A710"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409" w:type="dxa"/>
            <w:tcBorders>
              <w:top w:val="nil"/>
              <w:left w:val="nil"/>
              <w:bottom w:val="single" w:sz="8" w:space="0" w:color="auto"/>
              <w:right w:val="single" w:sz="4" w:space="0" w:color="000000"/>
            </w:tcBorders>
            <w:shd w:val="clear" w:color="auto" w:fill="auto"/>
            <w:vAlign w:val="center"/>
            <w:hideMark/>
          </w:tcPr>
          <w:p w14:paraId="5423F3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402" w:type="dxa"/>
            <w:tcBorders>
              <w:top w:val="nil"/>
              <w:left w:val="nil"/>
              <w:bottom w:val="single" w:sz="8" w:space="0" w:color="auto"/>
              <w:right w:val="single" w:sz="8" w:space="0" w:color="000000"/>
            </w:tcBorders>
            <w:shd w:val="clear" w:color="auto" w:fill="auto"/>
            <w:vAlign w:val="center"/>
            <w:hideMark/>
          </w:tcPr>
          <w:p w14:paraId="02524A4F"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68" w:type="dxa"/>
            <w:tcBorders>
              <w:top w:val="nil"/>
              <w:left w:val="nil"/>
              <w:bottom w:val="single" w:sz="8" w:space="0" w:color="auto"/>
              <w:right w:val="nil"/>
            </w:tcBorders>
            <w:shd w:val="clear" w:color="auto" w:fill="auto"/>
            <w:vAlign w:val="center"/>
            <w:hideMark/>
          </w:tcPr>
          <w:p w14:paraId="29F95F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дети</w:t>
            </w:r>
          </w:p>
        </w:tc>
        <w:tc>
          <w:tcPr>
            <w:tcW w:w="713" w:type="dxa"/>
            <w:tcBorders>
              <w:top w:val="nil"/>
              <w:left w:val="nil"/>
              <w:bottom w:val="single" w:sz="8" w:space="0" w:color="auto"/>
              <w:right w:val="nil"/>
            </w:tcBorders>
            <w:shd w:val="clear" w:color="auto" w:fill="auto"/>
            <w:vAlign w:val="center"/>
            <w:hideMark/>
          </w:tcPr>
          <w:p w14:paraId="5ECF22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673" w:type="dxa"/>
            <w:tcBorders>
              <w:top w:val="nil"/>
              <w:left w:val="single" w:sz="4" w:space="0" w:color="000000"/>
              <w:bottom w:val="single" w:sz="8" w:space="0" w:color="auto"/>
              <w:right w:val="single" w:sz="4" w:space="0" w:color="000000"/>
            </w:tcBorders>
            <w:shd w:val="clear" w:color="auto" w:fill="auto"/>
            <w:vAlign w:val="center"/>
            <w:hideMark/>
          </w:tcPr>
          <w:p w14:paraId="4B587A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594" w:type="dxa"/>
            <w:tcBorders>
              <w:top w:val="nil"/>
              <w:left w:val="nil"/>
              <w:bottom w:val="single" w:sz="8" w:space="0" w:color="auto"/>
              <w:right w:val="single" w:sz="4" w:space="0" w:color="000000"/>
            </w:tcBorders>
            <w:shd w:val="clear" w:color="auto" w:fill="auto"/>
            <w:vAlign w:val="center"/>
            <w:hideMark/>
          </w:tcPr>
          <w:p w14:paraId="1C6BB6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810" w:type="dxa"/>
            <w:tcBorders>
              <w:top w:val="nil"/>
              <w:left w:val="nil"/>
              <w:bottom w:val="single" w:sz="8" w:space="0" w:color="auto"/>
              <w:right w:val="single" w:sz="8" w:space="0" w:color="000000"/>
            </w:tcBorders>
            <w:shd w:val="clear" w:color="auto" w:fill="auto"/>
            <w:vAlign w:val="center"/>
            <w:hideMark/>
          </w:tcPr>
          <w:p w14:paraId="6B3DB223"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r>
      <w:tr w:rsidR="004C58FB" w:rsidRPr="004C58FB" w14:paraId="56D61C3F"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338ED4B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098437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04B04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4" w:space="0" w:color="000000"/>
              <w:right w:val="single" w:sz="8" w:space="0" w:color="000000"/>
            </w:tcBorders>
            <w:shd w:val="clear" w:color="auto" w:fill="auto"/>
            <w:noWrap/>
            <w:vAlign w:val="center"/>
            <w:hideMark/>
          </w:tcPr>
          <w:p w14:paraId="48F4C56D"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7146B08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nil"/>
              <w:right w:val="single" w:sz="4" w:space="0" w:color="000000"/>
            </w:tcBorders>
            <w:shd w:val="clear" w:color="auto" w:fill="auto"/>
            <w:noWrap/>
            <w:vAlign w:val="center"/>
            <w:hideMark/>
          </w:tcPr>
          <w:p w14:paraId="3FEFF5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73B4A4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7409D2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37DEF3D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7F3D54B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6EE914D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7ED0E3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2EA73C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60D3E1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3B784C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1119B8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22B700F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61AC3A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274E152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798D3C6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3A53E63C"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3FB44DF5"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031F98C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6E33FB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5B408FB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363B738E"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6F0682A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67CE9A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7C10DB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4" w:space="0" w:color="000000"/>
              <w:right w:val="single" w:sz="8" w:space="0" w:color="000000"/>
            </w:tcBorders>
            <w:shd w:val="clear" w:color="auto" w:fill="auto"/>
            <w:noWrap/>
            <w:vAlign w:val="center"/>
            <w:hideMark/>
          </w:tcPr>
          <w:p w14:paraId="2DC58D58"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0ECC40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4" w:space="0" w:color="000000"/>
              <w:left w:val="nil"/>
              <w:bottom w:val="single" w:sz="4" w:space="0" w:color="000000"/>
              <w:right w:val="single" w:sz="4" w:space="0" w:color="000000"/>
            </w:tcBorders>
            <w:shd w:val="clear" w:color="auto" w:fill="auto"/>
            <w:noWrap/>
            <w:vAlign w:val="center"/>
            <w:hideMark/>
          </w:tcPr>
          <w:p w14:paraId="4CC455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2311F05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023DFA5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1EB9D9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5AD66A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6EADCF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1D0DB07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31371C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2A4928C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53AD5AB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3C7D05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234236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3E3FA3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2A7D23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1DCCBDF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52A17F55"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189EB35A"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1B5344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64780DA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6CAFFA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59C8A591" w14:textId="77777777" w:rsidTr="004C58FB">
        <w:trPr>
          <w:trHeight w:val="330"/>
        </w:trPr>
        <w:tc>
          <w:tcPr>
            <w:tcW w:w="473" w:type="dxa"/>
            <w:tcBorders>
              <w:top w:val="nil"/>
              <w:left w:val="single" w:sz="8" w:space="0" w:color="000000"/>
              <w:bottom w:val="single" w:sz="8" w:space="0" w:color="auto"/>
              <w:right w:val="single" w:sz="8" w:space="0" w:color="000000"/>
            </w:tcBorders>
            <w:shd w:val="clear" w:color="auto" w:fill="auto"/>
            <w:noWrap/>
            <w:vAlign w:val="center"/>
            <w:hideMark/>
          </w:tcPr>
          <w:p w14:paraId="21CCCD7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single" w:sz="8" w:space="0" w:color="auto"/>
              <w:right w:val="single" w:sz="8" w:space="0" w:color="000000"/>
            </w:tcBorders>
            <w:shd w:val="clear" w:color="auto" w:fill="auto"/>
            <w:noWrap/>
            <w:vAlign w:val="center"/>
            <w:hideMark/>
          </w:tcPr>
          <w:p w14:paraId="48F29D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single" w:sz="8" w:space="0" w:color="auto"/>
              <w:right w:val="single" w:sz="8" w:space="0" w:color="000000"/>
            </w:tcBorders>
            <w:shd w:val="clear" w:color="auto" w:fill="auto"/>
            <w:noWrap/>
            <w:vAlign w:val="center"/>
            <w:hideMark/>
          </w:tcPr>
          <w:p w14:paraId="1E9D9A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nil"/>
              <w:left w:val="nil"/>
              <w:bottom w:val="single" w:sz="8" w:space="0" w:color="auto"/>
              <w:right w:val="single" w:sz="8" w:space="0" w:color="000000"/>
            </w:tcBorders>
            <w:shd w:val="clear" w:color="auto" w:fill="auto"/>
            <w:noWrap/>
            <w:vAlign w:val="center"/>
            <w:hideMark/>
          </w:tcPr>
          <w:p w14:paraId="1F4924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single" w:sz="8" w:space="0" w:color="auto"/>
              <w:right w:val="single" w:sz="8" w:space="0" w:color="000000"/>
            </w:tcBorders>
            <w:shd w:val="clear" w:color="auto" w:fill="auto"/>
            <w:noWrap/>
            <w:vAlign w:val="center"/>
            <w:hideMark/>
          </w:tcPr>
          <w:p w14:paraId="54130DD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single" w:sz="8" w:space="0" w:color="auto"/>
              <w:right w:val="single" w:sz="8" w:space="0" w:color="000000"/>
            </w:tcBorders>
            <w:shd w:val="clear" w:color="auto" w:fill="auto"/>
            <w:noWrap/>
            <w:vAlign w:val="center"/>
            <w:hideMark/>
          </w:tcPr>
          <w:p w14:paraId="7A07179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nil"/>
              <w:bottom w:val="single" w:sz="8" w:space="0" w:color="auto"/>
              <w:right w:val="single" w:sz="8" w:space="0" w:color="000000"/>
            </w:tcBorders>
            <w:shd w:val="clear" w:color="auto" w:fill="auto"/>
            <w:noWrap/>
            <w:vAlign w:val="center"/>
            <w:hideMark/>
          </w:tcPr>
          <w:p w14:paraId="7D21134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nil"/>
              <w:bottom w:val="single" w:sz="8" w:space="0" w:color="auto"/>
              <w:right w:val="single" w:sz="8" w:space="0" w:color="000000"/>
            </w:tcBorders>
            <w:shd w:val="clear" w:color="auto" w:fill="auto"/>
            <w:noWrap/>
            <w:vAlign w:val="center"/>
            <w:hideMark/>
          </w:tcPr>
          <w:p w14:paraId="78EDB51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single" w:sz="8" w:space="0" w:color="auto"/>
              <w:right w:val="single" w:sz="8" w:space="0" w:color="000000"/>
            </w:tcBorders>
            <w:shd w:val="clear" w:color="auto" w:fill="auto"/>
            <w:noWrap/>
            <w:vAlign w:val="center"/>
            <w:hideMark/>
          </w:tcPr>
          <w:p w14:paraId="5249A1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auto"/>
              <w:right w:val="single" w:sz="8" w:space="0" w:color="000000"/>
            </w:tcBorders>
            <w:shd w:val="clear" w:color="auto" w:fill="auto"/>
            <w:noWrap/>
            <w:vAlign w:val="center"/>
            <w:hideMark/>
          </w:tcPr>
          <w:p w14:paraId="6DCD489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nil"/>
              <w:bottom w:val="single" w:sz="8" w:space="0" w:color="auto"/>
              <w:right w:val="single" w:sz="8" w:space="0" w:color="000000"/>
            </w:tcBorders>
            <w:shd w:val="clear" w:color="auto" w:fill="auto"/>
            <w:noWrap/>
            <w:vAlign w:val="center"/>
            <w:hideMark/>
          </w:tcPr>
          <w:p w14:paraId="7766864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nil"/>
              <w:bottom w:val="single" w:sz="8" w:space="0" w:color="auto"/>
              <w:right w:val="single" w:sz="8" w:space="0" w:color="000000"/>
            </w:tcBorders>
            <w:shd w:val="clear" w:color="auto" w:fill="auto"/>
            <w:noWrap/>
            <w:vAlign w:val="center"/>
            <w:hideMark/>
          </w:tcPr>
          <w:p w14:paraId="333AE95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nil"/>
              <w:bottom w:val="single" w:sz="8" w:space="0" w:color="auto"/>
              <w:right w:val="single" w:sz="8" w:space="0" w:color="000000"/>
            </w:tcBorders>
            <w:shd w:val="clear" w:color="auto" w:fill="auto"/>
            <w:noWrap/>
            <w:vAlign w:val="center"/>
            <w:hideMark/>
          </w:tcPr>
          <w:p w14:paraId="7616F0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nil"/>
              <w:bottom w:val="single" w:sz="8" w:space="0" w:color="auto"/>
              <w:right w:val="single" w:sz="8" w:space="0" w:color="000000"/>
            </w:tcBorders>
            <w:shd w:val="clear" w:color="auto" w:fill="auto"/>
            <w:noWrap/>
            <w:vAlign w:val="center"/>
            <w:hideMark/>
          </w:tcPr>
          <w:p w14:paraId="69079C1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nil"/>
              <w:bottom w:val="single" w:sz="8" w:space="0" w:color="auto"/>
              <w:right w:val="single" w:sz="8" w:space="0" w:color="000000"/>
            </w:tcBorders>
            <w:shd w:val="clear" w:color="auto" w:fill="auto"/>
            <w:noWrap/>
            <w:vAlign w:val="center"/>
            <w:hideMark/>
          </w:tcPr>
          <w:p w14:paraId="63FC51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nil"/>
              <w:bottom w:val="single" w:sz="8" w:space="0" w:color="auto"/>
              <w:right w:val="single" w:sz="8" w:space="0" w:color="000000"/>
            </w:tcBorders>
            <w:shd w:val="clear" w:color="auto" w:fill="auto"/>
            <w:noWrap/>
            <w:vAlign w:val="center"/>
            <w:hideMark/>
          </w:tcPr>
          <w:p w14:paraId="61C44E3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nil"/>
              <w:bottom w:val="single" w:sz="8" w:space="0" w:color="auto"/>
              <w:right w:val="single" w:sz="8" w:space="0" w:color="000000"/>
            </w:tcBorders>
            <w:shd w:val="clear" w:color="auto" w:fill="auto"/>
            <w:noWrap/>
            <w:vAlign w:val="center"/>
            <w:hideMark/>
          </w:tcPr>
          <w:p w14:paraId="42F8BC3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nil"/>
              <w:bottom w:val="single" w:sz="8" w:space="0" w:color="auto"/>
              <w:right w:val="single" w:sz="8" w:space="0" w:color="000000"/>
            </w:tcBorders>
            <w:shd w:val="clear" w:color="auto" w:fill="auto"/>
            <w:noWrap/>
            <w:vAlign w:val="center"/>
            <w:hideMark/>
          </w:tcPr>
          <w:p w14:paraId="5B5A557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4" w:space="0" w:color="000000"/>
              <w:left w:val="nil"/>
              <w:bottom w:val="single" w:sz="8" w:space="0" w:color="auto"/>
              <w:right w:val="single" w:sz="8" w:space="0" w:color="000000"/>
            </w:tcBorders>
            <w:shd w:val="clear" w:color="auto" w:fill="auto"/>
            <w:noWrap/>
            <w:vAlign w:val="center"/>
            <w:hideMark/>
          </w:tcPr>
          <w:p w14:paraId="338D7F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4" w:space="0" w:color="000000"/>
              <w:left w:val="nil"/>
              <w:bottom w:val="single" w:sz="8" w:space="0" w:color="auto"/>
              <w:right w:val="single" w:sz="8" w:space="0" w:color="000000"/>
            </w:tcBorders>
            <w:shd w:val="clear" w:color="auto" w:fill="auto"/>
            <w:noWrap/>
            <w:vAlign w:val="center"/>
            <w:hideMark/>
          </w:tcPr>
          <w:p w14:paraId="566FF02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single" w:sz="8" w:space="0" w:color="auto"/>
              <w:right w:val="single" w:sz="8" w:space="0" w:color="000000"/>
            </w:tcBorders>
            <w:shd w:val="clear" w:color="auto" w:fill="auto"/>
            <w:noWrap/>
            <w:vAlign w:val="center"/>
            <w:hideMark/>
          </w:tcPr>
          <w:p w14:paraId="1F5C9CA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3EF170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F6873B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single" w:sz="8" w:space="0" w:color="auto"/>
              <w:right w:val="single" w:sz="8" w:space="0" w:color="000000"/>
            </w:tcBorders>
            <w:shd w:val="clear" w:color="auto" w:fill="auto"/>
            <w:noWrap/>
            <w:vAlign w:val="center"/>
            <w:hideMark/>
          </w:tcPr>
          <w:p w14:paraId="752B19E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nil"/>
              <w:bottom w:val="single" w:sz="8" w:space="0" w:color="auto"/>
              <w:right w:val="single" w:sz="8" w:space="0" w:color="000000"/>
            </w:tcBorders>
            <w:shd w:val="clear" w:color="auto" w:fill="auto"/>
            <w:noWrap/>
            <w:vAlign w:val="center"/>
            <w:hideMark/>
          </w:tcPr>
          <w:p w14:paraId="118C98A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33044DB1"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01848B4A"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54E040AA"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3A1DAF19"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4" w:space="0" w:color="000000"/>
              <w:right w:val="single" w:sz="8" w:space="0" w:color="000000"/>
            </w:tcBorders>
            <w:shd w:val="clear" w:color="auto" w:fill="auto"/>
            <w:noWrap/>
            <w:vAlign w:val="center"/>
            <w:hideMark/>
          </w:tcPr>
          <w:p w14:paraId="1FD32242" w14:textId="77777777" w:rsidR="004C58FB" w:rsidRPr="004C58FB" w:rsidRDefault="004C58FB" w:rsidP="004C58FB">
            <w:pPr>
              <w:spacing w:before="0" w:after="0" w:line="240" w:lineRule="auto"/>
              <w:ind w:firstLine="0"/>
              <w:jc w:val="right"/>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01D5FF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09A7E94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09AD0D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4EDAAE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nil"/>
              <w:right w:val="single" w:sz="4" w:space="0" w:color="000000"/>
            </w:tcBorders>
            <w:shd w:val="clear" w:color="auto" w:fill="auto"/>
            <w:noWrap/>
            <w:vAlign w:val="center"/>
            <w:hideMark/>
          </w:tcPr>
          <w:p w14:paraId="366F53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67F16D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nil"/>
              <w:right w:val="single" w:sz="4" w:space="0" w:color="000000"/>
            </w:tcBorders>
            <w:shd w:val="clear" w:color="auto" w:fill="auto"/>
            <w:noWrap/>
            <w:vAlign w:val="center"/>
            <w:hideMark/>
          </w:tcPr>
          <w:p w14:paraId="340578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single" w:sz="4" w:space="0" w:color="000000"/>
            </w:tcBorders>
            <w:shd w:val="clear" w:color="auto" w:fill="auto"/>
            <w:noWrap/>
            <w:vAlign w:val="center"/>
            <w:hideMark/>
          </w:tcPr>
          <w:p w14:paraId="50FBB0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nil"/>
              <w:right w:val="single" w:sz="4" w:space="0" w:color="000000"/>
            </w:tcBorders>
            <w:shd w:val="clear" w:color="auto" w:fill="auto"/>
            <w:noWrap/>
            <w:vAlign w:val="center"/>
            <w:hideMark/>
          </w:tcPr>
          <w:p w14:paraId="62AFDB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nil"/>
              <w:right w:val="nil"/>
            </w:tcBorders>
            <w:shd w:val="clear" w:color="auto" w:fill="auto"/>
            <w:noWrap/>
            <w:vAlign w:val="center"/>
            <w:hideMark/>
          </w:tcPr>
          <w:p w14:paraId="0F856B2A" w14:textId="77777777" w:rsidR="004C58FB" w:rsidRPr="004C58FB" w:rsidRDefault="004C58FB" w:rsidP="004C58FB">
            <w:pPr>
              <w:spacing w:before="0" w:after="0" w:line="240" w:lineRule="auto"/>
              <w:ind w:firstLine="0"/>
              <w:jc w:val="center"/>
              <w:rPr>
                <w:rFonts w:ascii="Arial" w:hAnsi="Arial" w:cs="Arial"/>
                <w:sz w:val="14"/>
                <w:szCs w:val="14"/>
              </w:rPr>
            </w:pPr>
          </w:p>
        </w:tc>
        <w:tc>
          <w:tcPr>
            <w:tcW w:w="513" w:type="dxa"/>
            <w:tcBorders>
              <w:top w:val="nil"/>
              <w:left w:val="single" w:sz="8" w:space="0" w:color="000000"/>
              <w:bottom w:val="nil"/>
              <w:right w:val="single" w:sz="4" w:space="0" w:color="000000"/>
            </w:tcBorders>
            <w:shd w:val="clear" w:color="auto" w:fill="auto"/>
            <w:hideMark/>
          </w:tcPr>
          <w:p w14:paraId="0C6CE8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nil"/>
              <w:right w:val="single" w:sz="8" w:space="0" w:color="000000"/>
            </w:tcBorders>
            <w:shd w:val="clear" w:color="auto" w:fill="auto"/>
            <w:hideMark/>
          </w:tcPr>
          <w:p w14:paraId="4926F41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nil"/>
              <w:right w:val="single" w:sz="4" w:space="0" w:color="000000"/>
            </w:tcBorders>
            <w:shd w:val="clear" w:color="auto" w:fill="auto"/>
            <w:hideMark/>
          </w:tcPr>
          <w:p w14:paraId="766ED5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nil"/>
              <w:right w:val="nil"/>
            </w:tcBorders>
            <w:shd w:val="clear" w:color="auto" w:fill="auto"/>
            <w:hideMark/>
          </w:tcPr>
          <w:p w14:paraId="15022DE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0FA6CD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0D1B34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single" w:sz="4" w:space="0" w:color="000000"/>
            </w:tcBorders>
            <w:shd w:val="clear" w:color="auto" w:fill="auto"/>
            <w:hideMark/>
          </w:tcPr>
          <w:p w14:paraId="67ABD9E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46D4A102"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663194E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17295C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28D5F4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6076FD90" w14:textId="77777777" w:rsidTr="004C58FB">
        <w:trPr>
          <w:trHeight w:val="450"/>
        </w:trPr>
        <w:tc>
          <w:tcPr>
            <w:tcW w:w="473" w:type="dxa"/>
            <w:tcBorders>
              <w:top w:val="nil"/>
              <w:left w:val="nil"/>
              <w:bottom w:val="single" w:sz="8" w:space="0" w:color="000000"/>
              <w:right w:val="single" w:sz="4" w:space="0" w:color="000000"/>
            </w:tcBorders>
            <w:shd w:val="clear" w:color="auto" w:fill="auto"/>
            <w:noWrap/>
            <w:vAlign w:val="center"/>
            <w:hideMark/>
          </w:tcPr>
          <w:p w14:paraId="47254A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8" w:space="0" w:color="000000"/>
              <w:right w:val="single" w:sz="4" w:space="0" w:color="000000"/>
            </w:tcBorders>
            <w:shd w:val="clear" w:color="auto" w:fill="auto"/>
            <w:noWrap/>
            <w:vAlign w:val="center"/>
            <w:hideMark/>
          </w:tcPr>
          <w:p w14:paraId="7CB1A4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000000"/>
              <w:right w:val="nil"/>
            </w:tcBorders>
            <w:shd w:val="clear" w:color="auto" w:fill="auto"/>
            <w:noWrap/>
            <w:vAlign w:val="center"/>
            <w:hideMark/>
          </w:tcPr>
          <w:p w14:paraId="4603B32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8" w:space="0" w:color="000000"/>
              <w:right w:val="single" w:sz="8" w:space="0" w:color="000000"/>
            </w:tcBorders>
            <w:shd w:val="clear" w:color="auto" w:fill="auto"/>
            <w:noWrap/>
            <w:vAlign w:val="center"/>
            <w:hideMark/>
          </w:tcPr>
          <w:p w14:paraId="16FBF273"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8" w:space="0" w:color="000000"/>
              <w:right w:val="single" w:sz="4" w:space="0" w:color="000000"/>
            </w:tcBorders>
            <w:shd w:val="clear" w:color="auto" w:fill="auto"/>
            <w:noWrap/>
            <w:vAlign w:val="center"/>
            <w:hideMark/>
          </w:tcPr>
          <w:p w14:paraId="5A90EA1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8" w:space="0" w:color="000000"/>
              <w:right w:val="single" w:sz="4" w:space="0" w:color="000000"/>
            </w:tcBorders>
            <w:shd w:val="clear" w:color="auto" w:fill="auto"/>
            <w:noWrap/>
            <w:vAlign w:val="center"/>
            <w:hideMark/>
          </w:tcPr>
          <w:p w14:paraId="0472273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8" w:space="0" w:color="000000"/>
              <w:right w:val="single" w:sz="4" w:space="0" w:color="000000"/>
            </w:tcBorders>
            <w:shd w:val="clear" w:color="auto" w:fill="auto"/>
            <w:noWrap/>
            <w:vAlign w:val="center"/>
            <w:hideMark/>
          </w:tcPr>
          <w:p w14:paraId="2A562F4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8" w:space="0" w:color="000000"/>
              <w:right w:val="single" w:sz="4" w:space="0" w:color="000000"/>
            </w:tcBorders>
            <w:shd w:val="clear" w:color="auto" w:fill="auto"/>
            <w:noWrap/>
            <w:vAlign w:val="center"/>
            <w:hideMark/>
          </w:tcPr>
          <w:p w14:paraId="4761BF7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single" w:sz="4" w:space="0" w:color="000000"/>
              <w:left w:val="nil"/>
              <w:bottom w:val="single" w:sz="8" w:space="0" w:color="000000"/>
              <w:right w:val="single" w:sz="4" w:space="0" w:color="000000"/>
            </w:tcBorders>
            <w:shd w:val="clear" w:color="auto" w:fill="auto"/>
            <w:noWrap/>
            <w:vAlign w:val="center"/>
            <w:hideMark/>
          </w:tcPr>
          <w:p w14:paraId="0BFC1DC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8" w:space="0" w:color="000000"/>
              <w:right w:val="single" w:sz="4" w:space="0" w:color="000000"/>
            </w:tcBorders>
            <w:shd w:val="clear" w:color="auto" w:fill="auto"/>
            <w:noWrap/>
            <w:vAlign w:val="center"/>
            <w:hideMark/>
          </w:tcPr>
          <w:p w14:paraId="620FA0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single" w:sz="4" w:space="0" w:color="000000"/>
              <w:left w:val="nil"/>
              <w:bottom w:val="single" w:sz="8" w:space="0" w:color="000000"/>
              <w:right w:val="single" w:sz="4" w:space="0" w:color="000000"/>
            </w:tcBorders>
            <w:shd w:val="clear" w:color="auto" w:fill="auto"/>
            <w:noWrap/>
            <w:vAlign w:val="center"/>
            <w:hideMark/>
          </w:tcPr>
          <w:p w14:paraId="0C7EF25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000000"/>
              <w:right w:val="single" w:sz="4" w:space="0" w:color="000000"/>
            </w:tcBorders>
            <w:shd w:val="clear" w:color="auto" w:fill="auto"/>
            <w:noWrap/>
            <w:vAlign w:val="center"/>
            <w:hideMark/>
          </w:tcPr>
          <w:p w14:paraId="7D240A6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single" w:sz="4" w:space="0" w:color="000000"/>
              <w:left w:val="nil"/>
              <w:bottom w:val="single" w:sz="8" w:space="0" w:color="000000"/>
              <w:right w:val="single" w:sz="4" w:space="0" w:color="000000"/>
            </w:tcBorders>
            <w:shd w:val="clear" w:color="auto" w:fill="auto"/>
            <w:noWrap/>
            <w:vAlign w:val="center"/>
            <w:hideMark/>
          </w:tcPr>
          <w:p w14:paraId="6AB136D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single" w:sz="4" w:space="0" w:color="000000"/>
              <w:left w:val="nil"/>
              <w:bottom w:val="single" w:sz="8" w:space="0" w:color="000000"/>
              <w:right w:val="nil"/>
            </w:tcBorders>
            <w:shd w:val="clear" w:color="auto" w:fill="auto"/>
            <w:noWrap/>
            <w:vAlign w:val="center"/>
            <w:hideMark/>
          </w:tcPr>
          <w:p w14:paraId="2B90B8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69FE53E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single" w:sz="4" w:space="0" w:color="000000"/>
              <w:left w:val="nil"/>
              <w:bottom w:val="single" w:sz="8" w:space="0" w:color="000000"/>
              <w:right w:val="single" w:sz="8" w:space="0" w:color="000000"/>
            </w:tcBorders>
            <w:shd w:val="clear" w:color="auto" w:fill="auto"/>
            <w:noWrap/>
            <w:vAlign w:val="center"/>
            <w:hideMark/>
          </w:tcPr>
          <w:p w14:paraId="5CE4B5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single" w:sz="4" w:space="0" w:color="000000"/>
              <w:left w:val="nil"/>
              <w:bottom w:val="single" w:sz="8" w:space="0" w:color="000000"/>
              <w:right w:val="single" w:sz="4" w:space="0" w:color="000000"/>
            </w:tcBorders>
            <w:shd w:val="clear" w:color="auto" w:fill="auto"/>
            <w:noWrap/>
            <w:vAlign w:val="center"/>
            <w:hideMark/>
          </w:tcPr>
          <w:p w14:paraId="4D059D6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single" w:sz="4" w:space="0" w:color="000000"/>
              <w:left w:val="nil"/>
              <w:bottom w:val="single" w:sz="8" w:space="0" w:color="000000"/>
              <w:right w:val="nil"/>
            </w:tcBorders>
            <w:shd w:val="clear" w:color="auto" w:fill="auto"/>
            <w:noWrap/>
            <w:vAlign w:val="center"/>
            <w:hideMark/>
          </w:tcPr>
          <w:p w14:paraId="6B73B61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511E0D2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4" w:space="0" w:color="000000"/>
              <w:left w:val="nil"/>
              <w:bottom w:val="single" w:sz="8" w:space="0" w:color="000000"/>
              <w:right w:val="single" w:sz="8" w:space="0" w:color="000000"/>
            </w:tcBorders>
            <w:shd w:val="clear" w:color="auto" w:fill="auto"/>
            <w:noWrap/>
            <w:vAlign w:val="center"/>
            <w:hideMark/>
          </w:tcPr>
          <w:p w14:paraId="08EBD8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single" w:sz="8" w:space="0" w:color="000000"/>
              <w:right w:val="single" w:sz="4" w:space="0" w:color="000000"/>
            </w:tcBorders>
            <w:shd w:val="clear" w:color="auto" w:fill="auto"/>
            <w:noWrap/>
            <w:vAlign w:val="center"/>
            <w:hideMark/>
          </w:tcPr>
          <w:p w14:paraId="5AE540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000000"/>
              <w:right w:val="nil"/>
            </w:tcBorders>
            <w:shd w:val="clear" w:color="auto" w:fill="auto"/>
            <w:noWrap/>
            <w:vAlign w:val="center"/>
            <w:hideMark/>
          </w:tcPr>
          <w:p w14:paraId="27D79B6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15708B7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single" w:sz="8" w:space="0" w:color="000000"/>
              <w:right w:val="single" w:sz="4" w:space="0" w:color="000000"/>
            </w:tcBorders>
            <w:shd w:val="clear" w:color="auto" w:fill="auto"/>
            <w:noWrap/>
            <w:vAlign w:val="center"/>
            <w:hideMark/>
          </w:tcPr>
          <w:p w14:paraId="19A41D8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nil"/>
              <w:bottom w:val="single" w:sz="8" w:space="0" w:color="000000"/>
              <w:right w:val="single" w:sz="8" w:space="0" w:color="000000"/>
            </w:tcBorders>
            <w:shd w:val="clear" w:color="auto" w:fill="auto"/>
            <w:noWrap/>
            <w:vAlign w:val="center"/>
            <w:hideMark/>
          </w:tcPr>
          <w:p w14:paraId="480E1C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B9D1AFA" w14:textId="77777777" w:rsidTr="004C58FB">
        <w:trPr>
          <w:trHeight w:val="282"/>
        </w:trPr>
        <w:tc>
          <w:tcPr>
            <w:tcW w:w="473" w:type="dxa"/>
            <w:tcBorders>
              <w:top w:val="nil"/>
              <w:left w:val="nil"/>
              <w:bottom w:val="nil"/>
              <w:right w:val="single" w:sz="4" w:space="0" w:color="000000"/>
            </w:tcBorders>
            <w:shd w:val="clear" w:color="auto" w:fill="auto"/>
            <w:noWrap/>
            <w:vAlign w:val="center"/>
            <w:hideMark/>
          </w:tcPr>
          <w:p w14:paraId="4FEA79F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nil"/>
              <w:right w:val="single" w:sz="4" w:space="0" w:color="000000"/>
            </w:tcBorders>
            <w:shd w:val="clear" w:color="auto" w:fill="auto"/>
            <w:noWrap/>
            <w:vAlign w:val="center"/>
            <w:hideMark/>
          </w:tcPr>
          <w:p w14:paraId="7156E8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nil"/>
              <w:right w:val="nil"/>
            </w:tcBorders>
            <w:shd w:val="clear" w:color="auto" w:fill="auto"/>
            <w:noWrap/>
            <w:vAlign w:val="center"/>
            <w:hideMark/>
          </w:tcPr>
          <w:p w14:paraId="2E2A1CA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209A15CD"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524318D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731DA36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5311E3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704924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410D69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3A9EF43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nil"/>
              <w:right w:val="single" w:sz="4" w:space="0" w:color="000000"/>
            </w:tcBorders>
            <w:shd w:val="clear" w:color="auto" w:fill="auto"/>
            <w:noWrap/>
            <w:vAlign w:val="center"/>
            <w:hideMark/>
          </w:tcPr>
          <w:p w14:paraId="7F0CD44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single" w:sz="4" w:space="0" w:color="000000"/>
            </w:tcBorders>
            <w:shd w:val="clear" w:color="auto" w:fill="auto"/>
            <w:noWrap/>
            <w:vAlign w:val="center"/>
            <w:hideMark/>
          </w:tcPr>
          <w:p w14:paraId="2A3874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52E94B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5B057D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7CAD7B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single" w:sz="4" w:space="0" w:color="000000"/>
              <w:left w:val="nil"/>
              <w:bottom w:val="single" w:sz="4" w:space="0" w:color="000000"/>
              <w:right w:val="single" w:sz="8" w:space="0" w:color="000000"/>
            </w:tcBorders>
            <w:shd w:val="clear" w:color="auto" w:fill="auto"/>
            <w:noWrap/>
            <w:vAlign w:val="center"/>
            <w:hideMark/>
          </w:tcPr>
          <w:p w14:paraId="265B9D6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23B359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3279B9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02CC8CB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7C3EAF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0BCC9C8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439C8A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nil"/>
              <w:left w:val="single" w:sz="4" w:space="0" w:color="000000"/>
              <w:bottom w:val="nil"/>
              <w:right w:val="single" w:sz="4" w:space="0" w:color="000000"/>
            </w:tcBorders>
            <w:shd w:val="clear" w:color="auto" w:fill="auto"/>
            <w:hideMark/>
          </w:tcPr>
          <w:p w14:paraId="677B47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7F7091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1C7EE8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2D868BED" w14:textId="77777777" w:rsidTr="004C58FB">
        <w:trPr>
          <w:trHeight w:val="282"/>
        </w:trPr>
        <w:tc>
          <w:tcPr>
            <w:tcW w:w="473" w:type="dxa"/>
            <w:tcBorders>
              <w:top w:val="single" w:sz="4" w:space="0" w:color="000000"/>
              <w:left w:val="nil"/>
              <w:bottom w:val="single" w:sz="4" w:space="0" w:color="000000"/>
              <w:right w:val="single" w:sz="4" w:space="0" w:color="000000"/>
            </w:tcBorders>
            <w:shd w:val="clear" w:color="auto" w:fill="auto"/>
            <w:noWrap/>
            <w:vAlign w:val="center"/>
            <w:hideMark/>
          </w:tcPr>
          <w:p w14:paraId="6520B77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4" w:space="0" w:color="000000"/>
              <w:left w:val="nil"/>
              <w:bottom w:val="single" w:sz="4" w:space="0" w:color="000000"/>
              <w:right w:val="single" w:sz="4" w:space="0" w:color="000000"/>
            </w:tcBorders>
            <w:shd w:val="clear" w:color="auto" w:fill="auto"/>
            <w:noWrap/>
            <w:vAlign w:val="center"/>
            <w:hideMark/>
          </w:tcPr>
          <w:p w14:paraId="332C525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single" w:sz="4" w:space="0" w:color="000000"/>
              <w:left w:val="nil"/>
              <w:bottom w:val="single" w:sz="4" w:space="0" w:color="000000"/>
              <w:right w:val="nil"/>
            </w:tcBorders>
            <w:shd w:val="clear" w:color="auto" w:fill="auto"/>
            <w:noWrap/>
            <w:vAlign w:val="center"/>
            <w:hideMark/>
          </w:tcPr>
          <w:p w14:paraId="465F86D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59C562B0"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0467DF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1FFD56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54E883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7712A6B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219308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4" w:space="0" w:color="000000"/>
              <w:right w:val="single" w:sz="4" w:space="0" w:color="000000"/>
            </w:tcBorders>
            <w:shd w:val="clear" w:color="auto" w:fill="auto"/>
            <w:noWrap/>
            <w:vAlign w:val="center"/>
            <w:hideMark/>
          </w:tcPr>
          <w:p w14:paraId="20C6B6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single" w:sz="4" w:space="0" w:color="000000"/>
              <w:left w:val="nil"/>
              <w:bottom w:val="single" w:sz="4" w:space="0" w:color="000000"/>
              <w:right w:val="single" w:sz="4" w:space="0" w:color="000000"/>
            </w:tcBorders>
            <w:shd w:val="clear" w:color="auto" w:fill="auto"/>
            <w:noWrap/>
            <w:vAlign w:val="center"/>
            <w:hideMark/>
          </w:tcPr>
          <w:p w14:paraId="02547E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4" w:space="0" w:color="000000"/>
              <w:left w:val="nil"/>
              <w:bottom w:val="single" w:sz="4" w:space="0" w:color="000000"/>
              <w:right w:val="single" w:sz="4" w:space="0" w:color="000000"/>
            </w:tcBorders>
            <w:shd w:val="clear" w:color="auto" w:fill="auto"/>
            <w:noWrap/>
            <w:vAlign w:val="center"/>
            <w:hideMark/>
          </w:tcPr>
          <w:p w14:paraId="7E98304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2F8136D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0B21AA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258D326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34D3EC3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4118EB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741F61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72E1B3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57A2CB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1B5DB3EC"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74CC16A2"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548D44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4A76BD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485630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660C9F9C"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1DB2DA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716859A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4B43E75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4" w:space="0" w:color="000000"/>
              <w:right w:val="single" w:sz="8" w:space="0" w:color="000000"/>
            </w:tcBorders>
            <w:shd w:val="clear" w:color="auto" w:fill="auto"/>
            <w:noWrap/>
            <w:vAlign w:val="center"/>
            <w:hideMark/>
          </w:tcPr>
          <w:p w14:paraId="070F74CA"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77001D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5A8B13A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247DD60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0A893ED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4E3B6A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587A787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6D6CB3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7E2BD43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7278C1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1DB3B43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1215F1E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6EEE2D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4246B27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2D38765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6A20A08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00BC1CD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4BAC0361"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210A89D1"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2C55D33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7395D3D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55EC51D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2EADC01F" w14:textId="77777777" w:rsidTr="004C58FB">
        <w:trPr>
          <w:trHeight w:val="282"/>
        </w:trPr>
        <w:tc>
          <w:tcPr>
            <w:tcW w:w="473" w:type="dxa"/>
            <w:tcBorders>
              <w:top w:val="nil"/>
              <w:left w:val="single" w:sz="8" w:space="0" w:color="000000"/>
              <w:bottom w:val="nil"/>
              <w:right w:val="single" w:sz="8" w:space="0" w:color="000000"/>
            </w:tcBorders>
            <w:shd w:val="clear" w:color="auto" w:fill="auto"/>
            <w:noWrap/>
            <w:vAlign w:val="center"/>
            <w:hideMark/>
          </w:tcPr>
          <w:p w14:paraId="0D54233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nil"/>
              <w:right w:val="single" w:sz="8" w:space="0" w:color="000000"/>
            </w:tcBorders>
            <w:shd w:val="clear" w:color="auto" w:fill="auto"/>
            <w:noWrap/>
            <w:vAlign w:val="center"/>
            <w:hideMark/>
          </w:tcPr>
          <w:p w14:paraId="6FD73B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nil"/>
              <w:right w:val="single" w:sz="8" w:space="0" w:color="000000"/>
            </w:tcBorders>
            <w:shd w:val="clear" w:color="auto" w:fill="auto"/>
            <w:noWrap/>
            <w:vAlign w:val="center"/>
            <w:hideMark/>
          </w:tcPr>
          <w:p w14:paraId="2F075E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nil"/>
              <w:left w:val="nil"/>
              <w:bottom w:val="nil"/>
              <w:right w:val="single" w:sz="8" w:space="0" w:color="000000"/>
            </w:tcBorders>
            <w:shd w:val="clear" w:color="auto" w:fill="auto"/>
            <w:noWrap/>
            <w:vAlign w:val="center"/>
            <w:hideMark/>
          </w:tcPr>
          <w:p w14:paraId="48CA1D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nil"/>
              <w:right w:val="single" w:sz="8" w:space="0" w:color="000000"/>
            </w:tcBorders>
            <w:shd w:val="clear" w:color="auto" w:fill="auto"/>
            <w:noWrap/>
            <w:vAlign w:val="center"/>
            <w:hideMark/>
          </w:tcPr>
          <w:p w14:paraId="0CCD26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nil"/>
              <w:right w:val="single" w:sz="8" w:space="0" w:color="000000"/>
            </w:tcBorders>
            <w:shd w:val="clear" w:color="auto" w:fill="auto"/>
            <w:noWrap/>
            <w:vAlign w:val="center"/>
            <w:hideMark/>
          </w:tcPr>
          <w:p w14:paraId="3541513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nil"/>
              <w:bottom w:val="nil"/>
              <w:right w:val="single" w:sz="8" w:space="0" w:color="000000"/>
            </w:tcBorders>
            <w:shd w:val="clear" w:color="auto" w:fill="auto"/>
            <w:noWrap/>
            <w:vAlign w:val="center"/>
            <w:hideMark/>
          </w:tcPr>
          <w:p w14:paraId="25D5C7B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nil"/>
              <w:bottom w:val="nil"/>
              <w:right w:val="single" w:sz="8" w:space="0" w:color="000000"/>
            </w:tcBorders>
            <w:shd w:val="clear" w:color="auto" w:fill="auto"/>
            <w:noWrap/>
            <w:vAlign w:val="center"/>
            <w:hideMark/>
          </w:tcPr>
          <w:p w14:paraId="155C2A7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nil"/>
              <w:right w:val="single" w:sz="8" w:space="0" w:color="000000"/>
            </w:tcBorders>
            <w:shd w:val="clear" w:color="auto" w:fill="auto"/>
            <w:noWrap/>
            <w:vAlign w:val="center"/>
            <w:hideMark/>
          </w:tcPr>
          <w:p w14:paraId="0BD6401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nil"/>
              <w:right w:val="single" w:sz="8" w:space="0" w:color="000000"/>
            </w:tcBorders>
            <w:shd w:val="clear" w:color="auto" w:fill="auto"/>
            <w:noWrap/>
            <w:vAlign w:val="center"/>
            <w:hideMark/>
          </w:tcPr>
          <w:p w14:paraId="3566A8C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nil"/>
              <w:bottom w:val="nil"/>
              <w:right w:val="single" w:sz="8" w:space="0" w:color="000000"/>
            </w:tcBorders>
            <w:shd w:val="clear" w:color="auto" w:fill="auto"/>
            <w:noWrap/>
            <w:vAlign w:val="center"/>
            <w:hideMark/>
          </w:tcPr>
          <w:p w14:paraId="3E6580A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nil"/>
              <w:bottom w:val="nil"/>
              <w:right w:val="single" w:sz="8" w:space="0" w:color="000000"/>
            </w:tcBorders>
            <w:shd w:val="clear" w:color="auto" w:fill="auto"/>
            <w:noWrap/>
            <w:vAlign w:val="center"/>
            <w:hideMark/>
          </w:tcPr>
          <w:p w14:paraId="570586D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nil"/>
              <w:bottom w:val="nil"/>
              <w:right w:val="single" w:sz="8" w:space="0" w:color="000000"/>
            </w:tcBorders>
            <w:shd w:val="clear" w:color="auto" w:fill="auto"/>
            <w:noWrap/>
            <w:vAlign w:val="center"/>
            <w:hideMark/>
          </w:tcPr>
          <w:p w14:paraId="0A13EAB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nil"/>
              <w:bottom w:val="nil"/>
              <w:right w:val="single" w:sz="8" w:space="0" w:color="000000"/>
            </w:tcBorders>
            <w:shd w:val="clear" w:color="auto" w:fill="auto"/>
            <w:noWrap/>
            <w:vAlign w:val="center"/>
            <w:hideMark/>
          </w:tcPr>
          <w:p w14:paraId="391F14F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nil"/>
              <w:bottom w:val="nil"/>
              <w:right w:val="single" w:sz="8" w:space="0" w:color="000000"/>
            </w:tcBorders>
            <w:shd w:val="clear" w:color="auto" w:fill="auto"/>
            <w:noWrap/>
            <w:vAlign w:val="center"/>
            <w:hideMark/>
          </w:tcPr>
          <w:p w14:paraId="787415F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nil"/>
              <w:bottom w:val="nil"/>
              <w:right w:val="single" w:sz="8" w:space="0" w:color="000000"/>
            </w:tcBorders>
            <w:shd w:val="clear" w:color="auto" w:fill="auto"/>
            <w:noWrap/>
            <w:vAlign w:val="center"/>
            <w:hideMark/>
          </w:tcPr>
          <w:p w14:paraId="187B23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nil"/>
              <w:bottom w:val="nil"/>
              <w:right w:val="single" w:sz="8" w:space="0" w:color="000000"/>
            </w:tcBorders>
            <w:shd w:val="clear" w:color="auto" w:fill="auto"/>
            <w:noWrap/>
            <w:vAlign w:val="center"/>
            <w:hideMark/>
          </w:tcPr>
          <w:p w14:paraId="4717958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nil"/>
              <w:bottom w:val="nil"/>
              <w:right w:val="single" w:sz="8" w:space="0" w:color="000000"/>
            </w:tcBorders>
            <w:shd w:val="clear" w:color="auto" w:fill="auto"/>
            <w:noWrap/>
            <w:vAlign w:val="center"/>
            <w:hideMark/>
          </w:tcPr>
          <w:p w14:paraId="6ED043E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4" w:space="0" w:color="000000"/>
              <w:left w:val="nil"/>
              <w:bottom w:val="nil"/>
              <w:right w:val="single" w:sz="8" w:space="0" w:color="000000"/>
            </w:tcBorders>
            <w:shd w:val="clear" w:color="auto" w:fill="auto"/>
            <w:noWrap/>
            <w:vAlign w:val="center"/>
            <w:hideMark/>
          </w:tcPr>
          <w:p w14:paraId="46C9789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4" w:space="0" w:color="000000"/>
              <w:left w:val="nil"/>
              <w:bottom w:val="nil"/>
              <w:right w:val="single" w:sz="8" w:space="0" w:color="000000"/>
            </w:tcBorders>
            <w:shd w:val="clear" w:color="auto" w:fill="auto"/>
            <w:noWrap/>
            <w:vAlign w:val="center"/>
            <w:hideMark/>
          </w:tcPr>
          <w:p w14:paraId="3A240EF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nil"/>
              <w:right w:val="single" w:sz="8" w:space="0" w:color="000000"/>
            </w:tcBorders>
            <w:shd w:val="clear" w:color="auto" w:fill="auto"/>
            <w:noWrap/>
            <w:vAlign w:val="center"/>
            <w:hideMark/>
          </w:tcPr>
          <w:p w14:paraId="145E4E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nil"/>
              <w:right w:val="nil"/>
            </w:tcBorders>
            <w:shd w:val="clear" w:color="auto" w:fill="auto"/>
            <w:noWrap/>
            <w:vAlign w:val="center"/>
            <w:hideMark/>
          </w:tcPr>
          <w:p w14:paraId="0101F61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nil"/>
              <w:right w:val="single" w:sz="4" w:space="0" w:color="000000"/>
            </w:tcBorders>
            <w:shd w:val="clear" w:color="auto" w:fill="auto"/>
            <w:noWrap/>
            <w:vAlign w:val="center"/>
            <w:hideMark/>
          </w:tcPr>
          <w:p w14:paraId="434AFE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nil"/>
              <w:right w:val="single" w:sz="8" w:space="0" w:color="000000"/>
            </w:tcBorders>
            <w:shd w:val="clear" w:color="auto" w:fill="auto"/>
            <w:noWrap/>
            <w:vAlign w:val="center"/>
            <w:hideMark/>
          </w:tcPr>
          <w:p w14:paraId="2F231F9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nil"/>
              <w:bottom w:val="nil"/>
              <w:right w:val="single" w:sz="8" w:space="0" w:color="000000"/>
            </w:tcBorders>
            <w:shd w:val="clear" w:color="auto" w:fill="auto"/>
            <w:noWrap/>
            <w:vAlign w:val="center"/>
            <w:hideMark/>
          </w:tcPr>
          <w:p w14:paraId="717EF5E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3DD0AA2F" w14:textId="77777777" w:rsidTr="004C58FB">
        <w:trPr>
          <w:trHeight w:val="282"/>
        </w:trPr>
        <w:tc>
          <w:tcPr>
            <w:tcW w:w="473" w:type="dxa"/>
            <w:tcBorders>
              <w:top w:val="single" w:sz="8" w:space="0" w:color="auto"/>
              <w:left w:val="nil"/>
              <w:bottom w:val="single" w:sz="4" w:space="0" w:color="000000"/>
              <w:right w:val="single" w:sz="4" w:space="0" w:color="000000"/>
            </w:tcBorders>
            <w:shd w:val="clear" w:color="auto" w:fill="auto"/>
            <w:noWrap/>
            <w:vAlign w:val="center"/>
            <w:hideMark/>
          </w:tcPr>
          <w:p w14:paraId="5AB0271F"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33" w:type="dxa"/>
            <w:tcBorders>
              <w:top w:val="single" w:sz="8" w:space="0" w:color="auto"/>
              <w:left w:val="nil"/>
              <w:bottom w:val="single" w:sz="4" w:space="0" w:color="000000"/>
              <w:right w:val="single" w:sz="4" w:space="0" w:color="000000"/>
            </w:tcBorders>
            <w:shd w:val="clear" w:color="auto" w:fill="auto"/>
            <w:noWrap/>
            <w:vAlign w:val="center"/>
            <w:hideMark/>
          </w:tcPr>
          <w:p w14:paraId="32D9C381"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419" w:type="dxa"/>
            <w:tcBorders>
              <w:top w:val="single" w:sz="8" w:space="0" w:color="auto"/>
              <w:left w:val="nil"/>
              <w:bottom w:val="single" w:sz="4" w:space="0" w:color="000000"/>
              <w:right w:val="nil"/>
            </w:tcBorders>
            <w:shd w:val="clear" w:color="auto" w:fill="auto"/>
            <w:noWrap/>
            <w:vAlign w:val="center"/>
            <w:hideMark/>
          </w:tcPr>
          <w:p w14:paraId="672DED46" w14:textId="77777777" w:rsidR="004C58FB" w:rsidRPr="004C58FB" w:rsidRDefault="004C58FB" w:rsidP="004C58FB">
            <w:pPr>
              <w:spacing w:before="0" w:after="0" w:line="240" w:lineRule="auto"/>
              <w:ind w:firstLine="0"/>
              <w:jc w:val="right"/>
              <w:rPr>
                <w:rFonts w:ascii="Arial" w:hAnsi="Arial" w:cs="Arial"/>
                <w:sz w:val="14"/>
                <w:szCs w:val="14"/>
              </w:rPr>
            </w:pPr>
            <w:r w:rsidRPr="004C58FB">
              <w:rPr>
                <w:rFonts w:ascii="Arial" w:hAnsi="Arial" w:cs="Arial"/>
                <w:sz w:val="14"/>
                <w:szCs w:val="14"/>
              </w:rPr>
              <w:t> </w:t>
            </w:r>
          </w:p>
        </w:tc>
        <w:tc>
          <w:tcPr>
            <w:tcW w:w="563" w:type="dxa"/>
            <w:tcBorders>
              <w:top w:val="single" w:sz="8" w:space="0" w:color="auto"/>
              <w:left w:val="single" w:sz="8" w:space="0" w:color="000000"/>
              <w:bottom w:val="single" w:sz="4" w:space="0" w:color="000000"/>
              <w:right w:val="single" w:sz="8" w:space="0" w:color="000000"/>
            </w:tcBorders>
            <w:shd w:val="clear" w:color="auto" w:fill="auto"/>
            <w:noWrap/>
            <w:vAlign w:val="center"/>
            <w:hideMark/>
          </w:tcPr>
          <w:p w14:paraId="67F48638" w14:textId="77777777" w:rsidR="004C58FB" w:rsidRPr="004C58FB" w:rsidRDefault="004C58FB" w:rsidP="004C58FB">
            <w:pPr>
              <w:spacing w:before="0" w:after="0" w:line="240" w:lineRule="auto"/>
              <w:ind w:firstLine="0"/>
              <w:jc w:val="right"/>
              <w:rPr>
                <w:rFonts w:ascii="Arial" w:hAnsi="Arial" w:cs="Arial"/>
                <w:color w:val="FF0000"/>
                <w:sz w:val="14"/>
                <w:szCs w:val="14"/>
              </w:rPr>
            </w:pPr>
            <w:r w:rsidRPr="004C58FB">
              <w:rPr>
                <w:rFonts w:ascii="Arial" w:hAnsi="Arial" w:cs="Arial"/>
                <w:color w:val="FF0000"/>
                <w:sz w:val="14"/>
                <w:szCs w:val="14"/>
              </w:rPr>
              <w:t> </w:t>
            </w:r>
          </w:p>
        </w:tc>
        <w:tc>
          <w:tcPr>
            <w:tcW w:w="652" w:type="dxa"/>
            <w:tcBorders>
              <w:top w:val="single" w:sz="8" w:space="0" w:color="auto"/>
              <w:left w:val="nil"/>
              <w:bottom w:val="single" w:sz="4" w:space="0" w:color="000000"/>
              <w:right w:val="single" w:sz="4" w:space="0" w:color="000000"/>
            </w:tcBorders>
            <w:shd w:val="clear" w:color="auto" w:fill="auto"/>
            <w:noWrap/>
            <w:vAlign w:val="center"/>
            <w:hideMark/>
          </w:tcPr>
          <w:p w14:paraId="2ACE12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8" w:space="0" w:color="auto"/>
              <w:left w:val="nil"/>
              <w:bottom w:val="single" w:sz="4" w:space="0" w:color="000000"/>
              <w:right w:val="single" w:sz="4" w:space="0" w:color="000000"/>
            </w:tcBorders>
            <w:shd w:val="clear" w:color="auto" w:fill="auto"/>
            <w:noWrap/>
            <w:vAlign w:val="center"/>
            <w:hideMark/>
          </w:tcPr>
          <w:p w14:paraId="3EB5D60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single" w:sz="8" w:space="0" w:color="auto"/>
              <w:left w:val="nil"/>
              <w:bottom w:val="single" w:sz="4" w:space="0" w:color="000000"/>
              <w:right w:val="single" w:sz="4" w:space="0" w:color="000000"/>
            </w:tcBorders>
            <w:shd w:val="clear" w:color="auto" w:fill="auto"/>
            <w:noWrap/>
            <w:vAlign w:val="center"/>
            <w:hideMark/>
          </w:tcPr>
          <w:p w14:paraId="60E0205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single" w:sz="8" w:space="0" w:color="auto"/>
              <w:left w:val="nil"/>
              <w:bottom w:val="single" w:sz="4" w:space="0" w:color="000000"/>
              <w:right w:val="single" w:sz="4" w:space="0" w:color="000000"/>
            </w:tcBorders>
            <w:shd w:val="clear" w:color="auto" w:fill="auto"/>
            <w:noWrap/>
            <w:vAlign w:val="center"/>
            <w:hideMark/>
          </w:tcPr>
          <w:p w14:paraId="114639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single" w:sz="8" w:space="0" w:color="auto"/>
              <w:left w:val="nil"/>
              <w:bottom w:val="nil"/>
              <w:right w:val="single" w:sz="4" w:space="0" w:color="000000"/>
            </w:tcBorders>
            <w:shd w:val="clear" w:color="auto" w:fill="auto"/>
            <w:noWrap/>
            <w:vAlign w:val="center"/>
            <w:hideMark/>
          </w:tcPr>
          <w:p w14:paraId="4E0B24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8" w:space="0" w:color="auto"/>
              <w:left w:val="nil"/>
              <w:bottom w:val="nil"/>
              <w:right w:val="single" w:sz="4" w:space="0" w:color="000000"/>
            </w:tcBorders>
            <w:shd w:val="clear" w:color="auto" w:fill="auto"/>
            <w:noWrap/>
            <w:vAlign w:val="center"/>
            <w:hideMark/>
          </w:tcPr>
          <w:p w14:paraId="1C82FC3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single" w:sz="8" w:space="0" w:color="auto"/>
              <w:left w:val="nil"/>
              <w:bottom w:val="nil"/>
              <w:right w:val="single" w:sz="4" w:space="0" w:color="000000"/>
            </w:tcBorders>
            <w:shd w:val="clear" w:color="auto" w:fill="auto"/>
            <w:noWrap/>
            <w:vAlign w:val="center"/>
            <w:hideMark/>
          </w:tcPr>
          <w:p w14:paraId="681398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8" w:space="0" w:color="auto"/>
              <w:left w:val="nil"/>
              <w:bottom w:val="nil"/>
              <w:right w:val="single" w:sz="4" w:space="0" w:color="000000"/>
            </w:tcBorders>
            <w:shd w:val="clear" w:color="auto" w:fill="auto"/>
            <w:noWrap/>
            <w:vAlign w:val="center"/>
            <w:hideMark/>
          </w:tcPr>
          <w:p w14:paraId="52CF9A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single" w:sz="8" w:space="0" w:color="auto"/>
              <w:left w:val="nil"/>
              <w:bottom w:val="nil"/>
              <w:right w:val="single" w:sz="4" w:space="0" w:color="000000"/>
            </w:tcBorders>
            <w:shd w:val="clear" w:color="auto" w:fill="auto"/>
            <w:noWrap/>
            <w:vAlign w:val="center"/>
            <w:hideMark/>
          </w:tcPr>
          <w:p w14:paraId="016A25A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single" w:sz="8" w:space="0" w:color="auto"/>
              <w:left w:val="nil"/>
              <w:bottom w:val="nil"/>
              <w:right w:val="nil"/>
            </w:tcBorders>
            <w:shd w:val="clear" w:color="auto" w:fill="auto"/>
            <w:noWrap/>
            <w:vAlign w:val="center"/>
            <w:hideMark/>
          </w:tcPr>
          <w:p w14:paraId="6033B4E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single" w:sz="8" w:space="0" w:color="auto"/>
              <w:left w:val="single" w:sz="8" w:space="0" w:color="000000"/>
              <w:bottom w:val="nil"/>
              <w:right w:val="single" w:sz="4" w:space="0" w:color="000000"/>
            </w:tcBorders>
            <w:shd w:val="clear" w:color="auto" w:fill="auto"/>
            <w:hideMark/>
          </w:tcPr>
          <w:p w14:paraId="3AB12E4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single" w:sz="8" w:space="0" w:color="auto"/>
              <w:left w:val="nil"/>
              <w:bottom w:val="nil"/>
              <w:right w:val="single" w:sz="8" w:space="0" w:color="000000"/>
            </w:tcBorders>
            <w:shd w:val="clear" w:color="auto" w:fill="auto"/>
            <w:hideMark/>
          </w:tcPr>
          <w:p w14:paraId="3A4976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single" w:sz="8" w:space="0" w:color="auto"/>
              <w:left w:val="nil"/>
              <w:bottom w:val="nil"/>
              <w:right w:val="single" w:sz="4" w:space="0" w:color="000000"/>
            </w:tcBorders>
            <w:shd w:val="clear" w:color="auto" w:fill="auto"/>
            <w:hideMark/>
          </w:tcPr>
          <w:p w14:paraId="2F4CEC6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single" w:sz="8" w:space="0" w:color="auto"/>
              <w:left w:val="nil"/>
              <w:bottom w:val="nil"/>
              <w:right w:val="nil"/>
            </w:tcBorders>
            <w:shd w:val="clear" w:color="auto" w:fill="auto"/>
            <w:hideMark/>
          </w:tcPr>
          <w:p w14:paraId="3516D3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single" w:sz="8" w:space="0" w:color="auto"/>
              <w:left w:val="single" w:sz="8" w:space="0" w:color="000000"/>
              <w:bottom w:val="nil"/>
              <w:right w:val="single" w:sz="4" w:space="0" w:color="000000"/>
            </w:tcBorders>
            <w:shd w:val="clear" w:color="auto" w:fill="auto"/>
            <w:hideMark/>
          </w:tcPr>
          <w:p w14:paraId="47C6A2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single" w:sz="8" w:space="0" w:color="auto"/>
              <w:left w:val="nil"/>
              <w:bottom w:val="nil"/>
              <w:right w:val="single" w:sz="8" w:space="0" w:color="000000"/>
            </w:tcBorders>
            <w:shd w:val="clear" w:color="auto" w:fill="auto"/>
            <w:hideMark/>
          </w:tcPr>
          <w:p w14:paraId="2A4A625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single" w:sz="8" w:space="0" w:color="auto"/>
              <w:left w:val="nil"/>
              <w:bottom w:val="nil"/>
              <w:right w:val="single" w:sz="4" w:space="0" w:color="000000"/>
            </w:tcBorders>
            <w:shd w:val="clear" w:color="auto" w:fill="auto"/>
            <w:hideMark/>
          </w:tcPr>
          <w:p w14:paraId="02AC54B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single" w:sz="8" w:space="0" w:color="auto"/>
              <w:left w:val="nil"/>
              <w:bottom w:val="nil"/>
              <w:right w:val="nil"/>
            </w:tcBorders>
            <w:shd w:val="clear" w:color="auto" w:fill="auto"/>
            <w:hideMark/>
          </w:tcPr>
          <w:p w14:paraId="283ABC8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single" w:sz="8" w:space="0" w:color="auto"/>
              <w:left w:val="single" w:sz="4" w:space="0" w:color="000000"/>
              <w:bottom w:val="nil"/>
              <w:right w:val="single" w:sz="4" w:space="0" w:color="000000"/>
            </w:tcBorders>
            <w:shd w:val="clear" w:color="auto" w:fill="auto"/>
            <w:hideMark/>
          </w:tcPr>
          <w:p w14:paraId="705F954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single" w:sz="8" w:space="0" w:color="auto"/>
              <w:left w:val="nil"/>
              <w:bottom w:val="nil"/>
              <w:right w:val="single" w:sz="4" w:space="0" w:color="000000"/>
            </w:tcBorders>
            <w:shd w:val="clear" w:color="auto" w:fill="auto"/>
            <w:hideMark/>
          </w:tcPr>
          <w:p w14:paraId="1DEDEC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single" w:sz="8" w:space="0" w:color="auto"/>
              <w:left w:val="nil"/>
              <w:bottom w:val="nil"/>
              <w:right w:val="single" w:sz="8" w:space="0" w:color="000000"/>
            </w:tcBorders>
            <w:shd w:val="clear" w:color="auto" w:fill="auto"/>
            <w:hideMark/>
          </w:tcPr>
          <w:p w14:paraId="4B9212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64083604" w14:textId="77777777" w:rsidTr="004C58FB">
        <w:trPr>
          <w:trHeight w:val="285"/>
        </w:trPr>
        <w:tc>
          <w:tcPr>
            <w:tcW w:w="473" w:type="dxa"/>
            <w:tcBorders>
              <w:top w:val="nil"/>
              <w:left w:val="nil"/>
              <w:bottom w:val="single" w:sz="8" w:space="0" w:color="auto"/>
              <w:right w:val="single" w:sz="4" w:space="0" w:color="000000"/>
            </w:tcBorders>
            <w:shd w:val="clear" w:color="auto" w:fill="auto"/>
            <w:noWrap/>
            <w:vAlign w:val="center"/>
            <w:hideMark/>
          </w:tcPr>
          <w:p w14:paraId="091D92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8" w:space="0" w:color="auto"/>
              <w:right w:val="single" w:sz="4" w:space="0" w:color="000000"/>
            </w:tcBorders>
            <w:shd w:val="clear" w:color="auto" w:fill="auto"/>
            <w:noWrap/>
            <w:vAlign w:val="center"/>
            <w:hideMark/>
          </w:tcPr>
          <w:p w14:paraId="4E8594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8" w:space="0" w:color="auto"/>
              <w:right w:val="nil"/>
            </w:tcBorders>
            <w:shd w:val="clear" w:color="auto" w:fill="auto"/>
            <w:noWrap/>
            <w:vAlign w:val="center"/>
            <w:hideMark/>
          </w:tcPr>
          <w:p w14:paraId="7590068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single" w:sz="8" w:space="0" w:color="auto"/>
              <w:right w:val="single" w:sz="8" w:space="0" w:color="000000"/>
            </w:tcBorders>
            <w:shd w:val="clear" w:color="auto" w:fill="auto"/>
            <w:noWrap/>
            <w:vAlign w:val="center"/>
            <w:hideMark/>
          </w:tcPr>
          <w:p w14:paraId="3158769D"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single" w:sz="8" w:space="0" w:color="auto"/>
              <w:right w:val="single" w:sz="4" w:space="0" w:color="000000"/>
            </w:tcBorders>
            <w:shd w:val="clear" w:color="auto" w:fill="auto"/>
            <w:noWrap/>
            <w:vAlign w:val="center"/>
            <w:hideMark/>
          </w:tcPr>
          <w:p w14:paraId="29CB36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8" w:space="0" w:color="auto"/>
              <w:right w:val="single" w:sz="4" w:space="0" w:color="000000"/>
            </w:tcBorders>
            <w:shd w:val="clear" w:color="auto" w:fill="auto"/>
            <w:noWrap/>
            <w:vAlign w:val="center"/>
            <w:hideMark/>
          </w:tcPr>
          <w:p w14:paraId="740177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8" w:space="0" w:color="auto"/>
              <w:right w:val="single" w:sz="4" w:space="0" w:color="000000"/>
            </w:tcBorders>
            <w:shd w:val="clear" w:color="auto" w:fill="auto"/>
            <w:noWrap/>
            <w:vAlign w:val="center"/>
            <w:hideMark/>
          </w:tcPr>
          <w:p w14:paraId="773F9E8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8" w:space="0" w:color="auto"/>
              <w:right w:val="single" w:sz="4" w:space="0" w:color="000000"/>
            </w:tcBorders>
            <w:shd w:val="clear" w:color="auto" w:fill="auto"/>
            <w:noWrap/>
            <w:vAlign w:val="center"/>
            <w:hideMark/>
          </w:tcPr>
          <w:p w14:paraId="5EB2A0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single" w:sz="4" w:space="0" w:color="000000"/>
              <w:left w:val="nil"/>
              <w:bottom w:val="single" w:sz="8" w:space="0" w:color="auto"/>
              <w:right w:val="single" w:sz="4" w:space="0" w:color="000000"/>
            </w:tcBorders>
            <w:shd w:val="clear" w:color="auto" w:fill="auto"/>
            <w:noWrap/>
            <w:vAlign w:val="center"/>
            <w:hideMark/>
          </w:tcPr>
          <w:p w14:paraId="05B6C7A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8" w:space="0" w:color="auto"/>
              <w:right w:val="single" w:sz="4" w:space="0" w:color="000000"/>
            </w:tcBorders>
            <w:shd w:val="clear" w:color="auto" w:fill="auto"/>
            <w:noWrap/>
            <w:vAlign w:val="center"/>
            <w:hideMark/>
          </w:tcPr>
          <w:p w14:paraId="5016BA3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single" w:sz="4" w:space="0" w:color="000000"/>
              <w:left w:val="nil"/>
              <w:bottom w:val="single" w:sz="8" w:space="0" w:color="auto"/>
              <w:right w:val="single" w:sz="4" w:space="0" w:color="000000"/>
            </w:tcBorders>
            <w:shd w:val="clear" w:color="auto" w:fill="auto"/>
            <w:noWrap/>
            <w:vAlign w:val="center"/>
            <w:hideMark/>
          </w:tcPr>
          <w:p w14:paraId="12F3D58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4" w:space="0" w:color="000000"/>
              <w:left w:val="nil"/>
              <w:bottom w:val="single" w:sz="8" w:space="0" w:color="auto"/>
              <w:right w:val="single" w:sz="4" w:space="0" w:color="000000"/>
            </w:tcBorders>
            <w:shd w:val="clear" w:color="auto" w:fill="auto"/>
            <w:noWrap/>
            <w:vAlign w:val="center"/>
            <w:hideMark/>
          </w:tcPr>
          <w:p w14:paraId="2F53A9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single" w:sz="4" w:space="0" w:color="000000"/>
              <w:left w:val="nil"/>
              <w:bottom w:val="single" w:sz="8" w:space="0" w:color="auto"/>
              <w:right w:val="single" w:sz="4" w:space="0" w:color="000000"/>
            </w:tcBorders>
            <w:shd w:val="clear" w:color="auto" w:fill="auto"/>
            <w:noWrap/>
            <w:vAlign w:val="center"/>
            <w:hideMark/>
          </w:tcPr>
          <w:p w14:paraId="37A077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single" w:sz="4" w:space="0" w:color="000000"/>
              <w:left w:val="nil"/>
              <w:bottom w:val="single" w:sz="8" w:space="0" w:color="auto"/>
              <w:right w:val="nil"/>
            </w:tcBorders>
            <w:shd w:val="clear" w:color="auto" w:fill="auto"/>
            <w:noWrap/>
            <w:vAlign w:val="center"/>
            <w:hideMark/>
          </w:tcPr>
          <w:p w14:paraId="2211C7C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1F29952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single" w:sz="4" w:space="0" w:color="000000"/>
              <w:left w:val="nil"/>
              <w:bottom w:val="single" w:sz="8" w:space="0" w:color="auto"/>
              <w:right w:val="single" w:sz="8" w:space="0" w:color="000000"/>
            </w:tcBorders>
            <w:shd w:val="clear" w:color="auto" w:fill="auto"/>
            <w:noWrap/>
            <w:vAlign w:val="center"/>
            <w:hideMark/>
          </w:tcPr>
          <w:p w14:paraId="194ACE2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single" w:sz="4" w:space="0" w:color="000000"/>
              <w:left w:val="nil"/>
              <w:bottom w:val="single" w:sz="8" w:space="0" w:color="auto"/>
              <w:right w:val="single" w:sz="4" w:space="0" w:color="000000"/>
            </w:tcBorders>
            <w:shd w:val="clear" w:color="auto" w:fill="auto"/>
            <w:noWrap/>
            <w:vAlign w:val="center"/>
            <w:hideMark/>
          </w:tcPr>
          <w:p w14:paraId="65D4A7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single" w:sz="4" w:space="0" w:color="000000"/>
              <w:left w:val="nil"/>
              <w:bottom w:val="single" w:sz="8" w:space="0" w:color="auto"/>
              <w:right w:val="nil"/>
            </w:tcBorders>
            <w:shd w:val="clear" w:color="auto" w:fill="auto"/>
            <w:noWrap/>
            <w:vAlign w:val="center"/>
            <w:hideMark/>
          </w:tcPr>
          <w:p w14:paraId="2A2DD60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3B7958C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single" w:sz="4" w:space="0" w:color="000000"/>
              <w:left w:val="nil"/>
              <w:bottom w:val="single" w:sz="8" w:space="0" w:color="auto"/>
              <w:right w:val="single" w:sz="8" w:space="0" w:color="000000"/>
            </w:tcBorders>
            <w:shd w:val="clear" w:color="auto" w:fill="auto"/>
            <w:noWrap/>
            <w:vAlign w:val="center"/>
            <w:hideMark/>
          </w:tcPr>
          <w:p w14:paraId="3950DDD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single" w:sz="4" w:space="0" w:color="000000"/>
              <w:left w:val="nil"/>
              <w:bottom w:val="single" w:sz="8" w:space="0" w:color="auto"/>
              <w:right w:val="single" w:sz="4" w:space="0" w:color="000000"/>
            </w:tcBorders>
            <w:shd w:val="clear" w:color="auto" w:fill="auto"/>
            <w:noWrap/>
            <w:vAlign w:val="center"/>
            <w:hideMark/>
          </w:tcPr>
          <w:p w14:paraId="6E5C008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5A8D69C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7E1FC13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single" w:sz="4" w:space="0" w:color="000000"/>
              <w:left w:val="nil"/>
              <w:bottom w:val="single" w:sz="8" w:space="0" w:color="auto"/>
              <w:right w:val="single" w:sz="4" w:space="0" w:color="000000"/>
            </w:tcBorders>
            <w:shd w:val="clear" w:color="auto" w:fill="auto"/>
            <w:noWrap/>
            <w:vAlign w:val="center"/>
            <w:hideMark/>
          </w:tcPr>
          <w:p w14:paraId="2345727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single" w:sz="4" w:space="0" w:color="000000"/>
              <w:left w:val="nil"/>
              <w:bottom w:val="single" w:sz="8" w:space="0" w:color="auto"/>
              <w:right w:val="single" w:sz="8" w:space="0" w:color="000000"/>
            </w:tcBorders>
            <w:shd w:val="clear" w:color="auto" w:fill="auto"/>
            <w:noWrap/>
            <w:vAlign w:val="center"/>
            <w:hideMark/>
          </w:tcPr>
          <w:p w14:paraId="3A4429E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759F02A9" w14:textId="77777777" w:rsidTr="004C58FB">
        <w:trPr>
          <w:trHeight w:val="282"/>
        </w:trPr>
        <w:tc>
          <w:tcPr>
            <w:tcW w:w="473" w:type="dxa"/>
            <w:tcBorders>
              <w:top w:val="nil"/>
              <w:left w:val="nil"/>
              <w:bottom w:val="nil"/>
              <w:right w:val="single" w:sz="4" w:space="0" w:color="000000"/>
            </w:tcBorders>
            <w:shd w:val="clear" w:color="auto" w:fill="auto"/>
            <w:noWrap/>
            <w:vAlign w:val="center"/>
            <w:hideMark/>
          </w:tcPr>
          <w:p w14:paraId="2A0D33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nil"/>
              <w:right w:val="single" w:sz="8" w:space="0" w:color="000000"/>
            </w:tcBorders>
            <w:shd w:val="clear" w:color="auto" w:fill="auto"/>
            <w:noWrap/>
            <w:vAlign w:val="center"/>
            <w:hideMark/>
          </w:tcPr>
          <w:p w14:paraId="576AC1B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single" w:sz="4" w:space="0" w:color="000000"/>
              <w:bottom w:val="nil"/>
              <w:right w:val="nil"/>
            </w:tcBorders>
            <w:shd w:val="clear" w:color="auto" w:fill="auto"/>
            <w:noWrap/>
            <w:vAlign w:val="center"/>
            <w:hideMark/>
          </w:tcPr>
          <w:p w14:paraId="3596A2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6EE7254F"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nil"/>
              <w:right w:val="single" w:sz="4" w:space="0" w:color="000000"/>
            </w:tcBorders>
            <w:shd w:val="clear" w:color="auto" w:fill="auto"/>
            <w:noWrap/>
            <w:vAlign w:val="center"/>
            <w:hideMark/>
          </w:tcPr>
          <w:p w14:paraId="348F2D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73E3A7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7F9A4D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5DAD1ED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nil"/>
              <w:right w:val="single" w:sz="4" w:space="0" w:color="000000"/>
            </w:tcBorders>
            <w:shd w:val="clear" w:color="auto" w:fill="auto"/>
            <w:noWrap/>
            <w:vAlign w:val="center"/>
            <w:hideMark/>
          </w:tcPr>
          <w:p w14:paraId="55852D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nil"/>
              <w:right w:val="single" w:sz="4" w:space="0" w:color="000000"/>
            </w:tcBorders>
            <w:shd w:val="clear" w:color="auto" w:fill="auto"/>
            <w:noWrap/>
            <w:vAlign w:val="center"/>
            <w:hideMark/>
          </w:tcPr>
          <w:p w14:paraId="713E73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nil"/>
              <w:right w:val="single" w:sz="4" w:space="0" w:color="000000"/>
            </w:tcBorders>
            <w:shd w:val="clear" w:color="auto" w:fill="auto"/>
            <w:noWrap/>
            <w:vAlign w:val="center"/>
            <w:hideMark/>
          </w:tcPr>
          <w:p w14:paraId="03E0B52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single" w:sz="4" w:space="0" w:color="000000"/>
            </w:tcBorders>
            <w:shd w:val="clear" w:color="auto" w:fill="auto"/>
            <w:noWrap/>
            <w:vAlign w:val="center"/>
            <w:hideMark/>
          </w:tcPr>
          <w:p w14:paraId="5E92B5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nil"/>
              <w:right w:val="single" w:sz="4" w:space="0" w:color="000000"/>
            </w:tcBorders>
            <w:shd w:val="clear" w:color="auto" w:fill="auto"/>
            <w:noWrap/>
            <w:vAlign w:val="center"/>
            <w:hideMark/>
          </w:tcPr>
          <w:p w14:paraId="3D45B2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nil"/>
              <w:right w:val="nil"/>
            </w:tcBorders>
            <w:shd w:val="clear" w:color="auto" w:fill="auto"/>
            <w:noWrap/>
            <w:vAlign w:val="center"/>
            <w:hideMark/>
          </w:tcPr>
          <w:p w14:paraId="35E9CE93" w14:textId="77777777" w:rsidR="004C58FB" w:rsidRPr="004C58FB" w:rsidRDefault="004C58FB" w:rsidP="004C58FB">
            <w:pPr>
              <w:spacing w:before="0" w:after="0" w:line="240" w:lineRule="auto"/>
              <w:ind w:firstLine="0"/>
              <w:jc w:val="center"/>
              <w:rPr>
                <w:rFonts w:ascii="Arial" w:hAnsi="Arial" w:cs="Arial"/>
                <w:sz w:val="14"/>
                <w:szCs w:val="14"/>
              </w:rPr>
            </w:pP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65A69E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4413624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36AD74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376CEC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68B1B4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046419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0F3559DF"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0CC568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nil"/>
              <w:left w:val="single" w:sz="4" w:space="0" w:color="000000"/>
              <w:bottom w:val="nil"/>
              <w:right w:val="single" w:sz="4" w:space="0" w:color="000000"/>
            </w:tcBorders>
            <w:shd w:val="clear" w:color="auto" w:fill="auto"/>
            <w:hideMark/>
          </w:tcPr>
          <w:p w14:paraId="0C3767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4493A3A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6EF9863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59105EB0" w14:textId="77777777" w:rsidTr="004C58FB">
        <w:trPr>
          <w:trHeight w:val="282"/>
        </w:trPr>
        <w:tc>
          <w:tcPr>
            <w:tcW w:w="473" w:type="dxa"/>
            <w:tcBorders>
              <w:top w:val="single" w:sz="4" w:space="0" w:color="000000"/>
              <w:left w:val="nil"/>
              <w:bottom w:val="single" w:sz="4" w:space="0" w:color="000000"/>
              <w:right w:val="single" w:sz="4" w:space="0" w:color="000000"/>
            </w:tcBorders>
            <w:shd w:val="clear" w:color="auto" w:fill="auto"/>
            <w:noWrap/>
            <w:vAlign w:val="center"/>
            <w:hideMark/>
          </w:tcPr>
          <w:p w14:paraId="7035F20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4" w:space="0" w:color="000000"/>
              <w:left w:val="nil"/>
              <w:bottom w:val="single" w:sz="4" w:space="0" w:color="000000"/>
              <w:right w:val="single" w:sz="4" w:space="0" w:color="000000"/>
            </w:tcBorders>
            <w:shd w:val="clear" w:color="auto" w:fill="auto"/>
            <w:noWrap/>
            <w:vAlign w:val="center"/>
            <w:hideMark/>
          </w:tcPr>
          <w:p w14:paraId="6092A7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7540D7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538C06BB"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3DEB1A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7F53A16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466361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6D9C91C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2A920F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single" w:sz="4" w:space="0" w:color="000000"/>
              <w:left w:val="nil"/>
              <w:bottom w:val="single" w:sz="4" w:space="0" w:color="000000"/>
              <w:right w:val="single" w:sz="4" w:space="0" w:color="000000"/>
            </w:tcBorders>
            <w:shd w:val="clear" w:color="auto" w:fill="auto"/>
            <w:noWrap/>
            <w:vAlign w:val="center"/>
            <w:hideMark/>
          </w:tcPr>
          <w:p w14:paraId="407263D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single" w:sz="4" w:space="0" w:color="000000"/>
              <w:left w:val="nil"/>
              <w:bottom w:val="single" w:sz="4" w:space="0" w:color="000000"/>
              <w:right w:val="single" w:sz="4" w:space="0" w:color="000000"/>
            </w:tcBorders>
            <w:shd w:val="clear" w:color="auto" w:fill="auto"/>
            <w:noWrap/>
            <w:vAlign w:val="center"/>
            <w:hideMark/>
          </w:tcPr>
          <w:p w14:paraId="7F6DAA1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4" w:space="0" w:color="000000"/>
              <w:left w:val="nil"/>
              <w:bottom w:val="single" w:sz="4" w:space="0" w:color="000000"/>
              <w:right w:val="single" w:sz="4" w:space="0" w:color="000000"/>
            </w:tcBorders>
            <w:shd w:val="clear" w:color="auto" w:fill="auto"/>
            <w:noWrap/>
            <w:vAlign w:val="center"/>
            <w:hideMark/>
          </w:tcPr>
          <w:p w14:paraId="2D24076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single" w:sz="4" w:space="0" w:color="000000"/>
              <w:left w:val="nil"/>
              <w:bottom w:val="single" w:sz="4" w:space="0" w:color="000000"/>
              <w:right w:val="single" w:sz="4" w:space="0" w:color="000000"/>
            </w:tcBorders>
            <w:shd w:val="clear" w:color="auto" w:fill="auto"/>
            <w:noWrap/>
            <w:vAlign w:val="center"/>
            <w:hideMark/>
          </w:tcPr>
          <w:p w14:paraId="5A3CF7C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single" w:sz="4" w:space="0" w:color="000000"/>
              <w:left w:val="nil"/>
              <w:bottom w:val="single" w:sz="4" w:space="0" w:color="000000"/>
              <w:right w:val="nil"/>
            </w:tcBorders>
            <w:shd w:val="clear" w:color="auto" w:fill="auto"/>
            <w:noWrap/>
            <w:vAlign w:val="center"/>
            <w:hideMark/>
          </w:tcPr>
          <w:p w14:paraId="6FFA3C5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6DE9FED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44E3711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6475CB6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160A19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1C81E6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3E6149F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355E8861"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06A2C550"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2D7839E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7851E9F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798AB3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7EFDBD33" w14:textId="77777777" w:rsidTr="004C58FB">
        <w:trPr>
          <w:trHeight w:val="282"/>
        </w:trPr>
        <w:tc>
          <w:tcPr>
            <w:tcW w:w="473" w:type="dxa"/>
            <w:tcBorders>
              <w:top w:val="nil"/>
              <w:left w:val="nil"/>
              <w:bottom w:val="nil"/>
              <w:right w:val="nil"/>
            </w:tcBorders>
            <w:shd w:val="clear" w:color="auto" w:fill="auto"/>
            <w:noWrap/>
            <w:vAlign w:val="center"/>
            <w:hideMark/>
          </w:tcPr>
          <w:p w14:paraId="640D66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single" w:sz="4" w:space="0" w:color="000000"/>
              <w:bottom w:val="nil"/>
              <w:right w:val="nil"/>
            </w:tcBorders>
            <w:shd w:val="clear" w:color="auto" w:fill="auto"/>
            <w:noWrap/>
            <w:vAlign w:val="center"/>
            <w:hideMark/>
          </w:tcPr>
          <w:p w14:paraId="71289B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single" w:sz="4" w:space="0" w:color="000000"/>
              <w:bottom w:val="nil"/>
              <w:right w:val="nil"/>
            </w:tcBorders>
            <w:shd w:val="clear" w:color="auto" w:fill="auto"/>
            <w:noWrap/>
            <w:vAlign w:val="center"/>
            <w:hideMark/>
          </w:tcPr>
          <w:p w14:paraId="3DD1B91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31B5653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single" w:sz="4" w:space="0" w:color="000000"/>
              <w:bottom w:val="nil"/>
              <w:right w:val="nil"/>
            </w:tcBorders>
            <w:shd w:val="clear" w:color="auto" w:fill="auto"/>
            <w:noWrap/>
            <w:vAlign w:val="center"/>
            <w:hideMark/>
          </w:tcPr>
          <w:p w14:paraId="16F8D6F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single" w:sz="4" w:space="0" w:color="000000"/>
              <w:bottom w:val="nil"/>
              <w:right w:val="nil"/>
            </w:tcBorders>
            <w:shd w:val="clear" w:color="auto" w:fill="auto"/>
            <w:noWrap/>
            <w:vAlign w:val="center"/>
            <w:hideMark/>
          </w:tcPr>
          <w:p w14:paraId="635C39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single" w:sz="4" w:space="0" w:color="000000"/>
              <w:bottom w:val="nil"/>
              <w:right w:val="nil"/>
            </w:tcBorders>
            <w:shd w:val="clear" w:color="auto" w:fill="auto"/>
            <w:noWrap/>
            <w:vAlign w:val="center"/>
            <w:hideMark/>
          </w:tcPr>
          <w:p w14:paraId="6417711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single" w:sz="4" w:space="0" w:color="000000"/>
              <w:bottom w:val="nil"/>
              <w:right w:val="single" w:sz="4" w:space="0" w:color="000000"/>
            </w:tcBorders>
            <w:shd w:val="clear" w:color="auto" w:fill="auto"/>
            <w:noWrap/>
            <w:vAlign w:val="center"/>
            <w:hideMark/>
          </w:tcPr>
          <w:p w14:paraId="725A6E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nil"/>
              <w:right w:val="nil"/>
            </w:tcBorders>
            <w:shd w:val="clear" w:color="auto" w:fill="auto"/>
            <w:noWrap/>
            <w:vAlign w:val="center"/>
            <w:hideMark/>
          </w:tcPr>
          <w:p w14:paraId="123BC0E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single" w:sz="4" w:space="0" w:color="000000"/>
              <w:bottom w:val="nil"/>
              <w:right w:val="nil"/>
            </w:tcBorders>
            <w:shd w:val="clear" w:color="auto" w:fill="auto"/>
            <w:noWrap/>
            <w:vAlign w:val="center"/>
            <w:hideMark/>
          </w:tcPr>
          <w:p w14:paraId="19637C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single" w:sz="4" w:space="0" w:color="000000"/>
              <w:bottom w:val="nil"/>
              <w:right w:val="nil"/>
            </w:tcBorders>
            <w:shd w:val="clear" w:color="auto" w:fill="auto"/>
            <w:noWrap/>
            <w:vAlign w:val="center"/>
            <w:hideMark/>
          </w:tcPr>
          <w:p w14:paraId="18B521F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single" w:sz="4" w:space="0" w:color="000000"/>
              <w:bottom w:val="nil"/>
              <w:right w:val="nil"/>
            </w:tcBorders>
            <w:shd w:val="clear" w:color="auto" w:fill="auto"/>
            <w:noWrap/>
            <w:vAlign w:val="center"/>
            <w:hideMark/>
          </w:tcPr>
          <w:p w14:paraId="77E41F1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single" w:sz="4" w:space="0" w:color="000000"/>
              <w:bottom w:val="nil"/>
              <w:right w:val="nil"/>
            </w:tcBorders>
            <w:shd w:val="clear" w:color="auto" w:fill="auto"/>
            <w:noWrap/>
            <w:vAlign w:val="center"/>
            <w:hideMark/>
          </w:tcPr>
          <w:p w14:paraId="0589E84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single" w:sz="4" w:space="0" w:color="000000"/>
              <w:bottom w:val="nil"/>
              <w:right w:val="nil"/>
            </w:tcBorders>
            <w:shd w:val="clear" w:color="auto" w:fill="auto"/>
            <w:noWrap/>
            <w:vAlign w:val="center"/>
            <w:hideMark/>
          </w:tcPr>
          <w:p w14:paraId="16A1091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single" w:sz="8" w:space="0" w:color="000000"/>
              <w:bottom w:val="nil"/>
              <w:right w:val="single" w:sz="4" w:space="0" w:color="000000"/>
            </w:tcBorders>
            <w:shd w:val="clear" w:color="auto" w:fill="auto"/>
            <w:noWrap/>
            <w:vAlign w:val="center"/>
            <w:hideMark/>
          </w:tcPr>
          <w:p w14:paraId="3AE5B52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nil"/>
              <w:bottom w:val="nil"/>
              <w:right w:val="single" w:sz="8" w:space="0" w:color="000000"/>
            </w:tcBorders>
            <w:shd w:val="clear" w:color="auto" w:fill="auto"/>
            <w:noWrap/>
            <w:vAlign w:val="center"/>
            <w:hideMark/>
          </w:tcPr>
          <w:p w14:paraId="196298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nil"/>
              <w:bottom w:val="nil"/>
              <w:right w:val="nil"/>
            </w:tcBorders>
            <w:shd w:val="clear" w:color="auto" w:fill="auto"/>
            <w:noWrap/>
            <w:vAlign w:val="center"/>
            <w:hideMark/>
          </w:tcPr>
          <w:p w14:paraId="76879E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single" w:sz="4" w:space="0" w:color="000000"/>
              <w:bottom w:val="nil"/>
              <w:right w:val="nil"/>
            </w:tcBorders>
            <w:shd w:val="clear" w:color="auto" w:fill="auto"/>
            <w:noWrap/>
            <w:vAlign w:val="center"/>
            <w:hideMark/>
          </w:tcPr>
          <w:p w14:paraId="4BCEFE0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4" w:space="0" w:color="000000"/>
              <w:left w:val="single" w:sz="8" w:space="0" w:color="000000"/>
              <w:bottom w:val="nil"/>
              <w:right w:val="nil"/>
            </w:tcBorders>
            <w:shd w:val="clear" w:color="auto" w:fill="auto"/>
            <w:noWrap/>
            <w:vAlign w:val="center"/>
            <w:hideMark/>
          </w:tcPr>
          <w:p w14:paraId="5EF51BD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4" w:space="0" w:color="000000"/>
              <w:left w:val="single" w:sz="4" w:space="0" w:color="000000"/>
              <w:bottom w:val="nil"/>
              <w:right w:val="single" w:sz="8" w:space="0" w:color="000000"/>
            </w:tcBorders>
            <w:shd w:val="clear" w:color="auto" w:fill="auto"/>
            <w:noWrap/>
            <w:vAlign w:val="center"/>
            <w:hideMark/>
          </w:tcPr>
          <w:p w14:paraId="7C3A5FF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nil"/>
              <w:right w:val="nil"/>
            </w:tcBorders>
            <w:shd w:val="clear" w:color="auto" w:fill="auto"/>
            <w:noWrap/>
            <w:vAlign w:val="center"/>
            <w:hideMark/>
          </w:tcPr>
          <w:p w14:paraId="667FBA6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single" w:sz="4" w:space="0" w:color="000000"/>
              <w:bottom w:val="nil"/>
              <w:right w:val="nil"/>
            </w:tcBorders>
            <w:shd w:val="clear" w:color="auto" w:fill="auto"/>
            <w:noWrap/>
            <w:vAlign w:val="center"/>
            <w:hideMark/>
          </w:tcPr>
          <w:p w14:paraId="4D1DF1A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nil"/>
              <w:right w:val="single" w:sz="4" w:space="0" w:color="000000"/>
            </w:tcBorders>
            <w:shd w:val="clear" w:color="auto" w:fill="auto"/>
            <w:noWrap/>
            <w:vAlign w:val="center"/>
            <w:hideMark/>
          </w:tcPr>
          <w:p w14:paraId="10CB97E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nil"/>
              <w:right w:val="nil"/>
            </w:tcBorders>
            <w:shd w:val="clear" w:color="auto" w:fill="auto"/>
            <w:noWrap/>
            <w:vAlign w:val="center"/>
            <w:hideMark/>
          </w:tcPr>
          <w:p w14:paraId="6D8EB69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single" w:sz="4" w:space="0" w:color="000000"/>
              <w:bottom w:val="nil"/>
              <w:right w:val="single" w:sz="8" w:space="0" w:color="000000"/>
            </w:tcBorders>
            <w:shd w:val="clear" w:color="auto" w:fill="auto"/>
            <w:noWrap/>
            <w:vAlign w:val="center"/>
            <w:hideMark/>
          </w:tcPr>
          <w:p w14:paraId="17003B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68ACF51" w14:textId="77777777" w:rsidTr="004C58FB">
        <w:trPr>
          <w:trHeight w:val="255"/>
        </w:trPr>
        <w:tc>
          <w:tcPr>
            <w:tcW w:w="473" w:type="dxa"/>
            <w:tcBorders>
              <w:top w:val="single" w:sz="8" w:space="0" w:color="auto"/>
              <w:left w:val="nil"/>
              <w:bottom w:val="nil"/>
              <w:right w:val="nil"/>
            </w:tcBorders>
            <w:shd w:val="clear" w:color="auto" w:fill="auto"/>
            <w:noWrap/>
            <w:vAlign w:val="center"/>
            <w:hideMark/>
          </w:tcPr>
          <w:p w14:paraId="6750429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single" w:sz="8" w:space="0" w:color="auto"/>
              <w:left w:val="single" w:sz="4" w:space="0" w:color="000000"/>
              <w:bottom w:val="nil"/>
              <w:right w:val="nil"/>
            </w:tcBorders>
            <w:shd w:val="clear" w:color="auto" w:fill="auto"/>
            <w:noWrap/>
            <w:vAlign w:val="center"/>
            <w:hideMark/>
          </w:tcPr>
          <w:p w14:paraId="0D1684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single" w:sz="8" w:space="0" w:color="auto"/>
              <w:left w:val="single" w:sz="4" w:space="0" w:color="000000"/>
              <w:bottom w:val="nil"/>
              <w:right w:val="nil"/>
            </w:tcBorders>
            <w:shd w:val="clear" w:color="auto" w:fill="auto"/>
            <w:noWrap/>
            <w:vAlign w:val="center"/>
            <w:hideMark/>
          </w:tcPr>
          <w:p w14:paraId="33D3C1B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single" w:sz="8" w:space="0" w:color="auto"/>
              <w:left w:val="single" w:sz="8" w:space="0" w:color="000000"/>
              <w:bottom w:val="nil"/>
              <w:right w:val="single" w:sz="8" w:space="0" w:color="000000"/>
            </w:tcBorders>
            <w:shd w:val="clear" w:color="auto" w:fill="auto"/>
            <w:noWrap/>
            <w:vAlign w:val="center"/>
            <w:hideMark/>
          </w:tcPr>
          <w:p w14:paraId="5DBBFD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single" w:sz="8" w:space="0" w:color="auto"/>
              <w:left w:val="single" w:sz="4" w:space="0" w:color="000000"/>
              <w:bottom w:val="single" w:sz="4" w:space="0" w:color="000000"/>
              <w:right w:val="nil"/>
            </w:tcBorders>
            <w:shd w:val="clear" w:color="auto" w:fill="auto"/>
            <w:noWrap/>
            <w:vAlign w:val="center"/>
            <w:hideMark/>
          </w:tcPr>
          <w:p w14:paraId="100547C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single" w:sz="8" w:space="0" w:color="auto"/>
              <w:left w:val="single" w:sz="4" w:space="0" w:color="000000"/>
              <w:bottom w:val="nil"/>
              <w:right w:val="nil"/>
            </w:tcBorders>
            <w:shd w:val="clear" w:color="auto" w:fill="auto"/>
            <w:noWrap/>
            <w:vAlign w:val="center"/>
            <w:hideMark/>
          </w:tcPr>
          <w:p w14:paraId="359FFCC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single" w:sz="8" w:space="0" w:color="auto"/>
              <w:left w:val="single" w:sz="4" w:space="0" w:color="000000"/>
              <w:bottom w:val="nil"/>
              <w:right w:val="nil"/>
            </w:tcBorders>
            <w:shd w:val="clear" w:color="auto" w:fill="auto"/>
            <w:noWrap/>
            <w:vAlign w:val="center"/>
            <w:hideMark/>
          </w:tcPr>
          <w:p w14:paraId="55B23E4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single" w:sz="8" w:space="0" w:color="auto"/>
              <w:left w:val="single" w:sz="4" w:space="0" w:color="000000"/>
              <w:bottom w:val="nil"/>
              <w:right w:val="single" w:sz="4" w:space="0" w:color="000000"/>
            </w:tcBorders>
            <w:shd w:val="clear" w:color="auto" w:fill="auto"/>
            <w:noWrap/>
            <w:vAlign w:val="center"/>
            <w:hideMark/>
          </w:tcPr>
          <w:p w14:paraId="320D1D8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single" w:sz="8" w:space="0" w:color="auto"/>
              <w:left w:val="nil"/>
              <w:bottom w:val="single" w:sz="4" w:space="0" w:color="000000"/>
              <w:right w:val="nil"/>
            </w:tcBorders>
            <w:shd w:val="clear" w:color="auto" w:fill="auto"/>
            <w:noWrap/>
            <w:vAlign w:val="center"/>
            <w:hideMark/>
          </w:tcPr>
          <w:p w14:paraId="3C32090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single" w:sz="8" w:space="0" w:color="auto"/>
              <w:left w:val="nil"/>
              <w:bottom w:val="nil"/>
              <w:right w:val="nil"/>
            </w:tcBorders>
            <w:shd w:val="clear" w:color="auto" w:fill="auto"/>
            <w:noWrap/>
            <w:vAlign w:val="center"/>
            <w:hideMark/>
          </w:tcPr>
          <w:p w14:paraId="669019B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single" w:sz="8" w:space="0" w:color="auto"/>
              <w:left w:val="nil"/>
              <w:bottom w:val="nil"/>
              <w:right w:val="nil"/>
            </w:tcBorders>
            <w:shd w:val="clear" w:color="auto" w:fill="auto"/>
            <w:noWrap/>
            <w:vAlign w:val="center"/>
            <w:hideMark/>
          </w:tcPr>
          <w:p w14:paraId="4138789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8" w:space="0" w:color="auto"/>
              <w:left w:val="nil"/>
              <w:bottom w:val="nil"/>
              <w:right w:val="nil"/>
            </w:tcBorders>
            <w:shd w:val="clear" w:color="auto" w:fill="auto"/>
            <w:noWrap/>
            <w:vAlign w:val="center"/>
            <w:hideMark/>
          </w:tcPr>
          <w:p w14:paraId="2E765E1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single" w:sz="8" w:space="0" w:color="auto"/>
              <w:left w:val="nil"/>
              <w:bottom w:val="nil"/>
              <w:right w:val="nil"/>
            </w:tcBorders>
            <w:shd w:val="clear" w:color="auto" w:fill="auto"/>
            <w:noWrap/>
            <w:vAlign w:val="center"/>
            <w:hideMark/>
          </w:tcPr>
          <w:p w14:paraId="0E0580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single" w:sz="8" w:space="0" w:color="auto"/>
              <w:left w:val="nil"/>
              <w:bottom w:val="nil"/>
              <w:right w:val="nil"/>
            </w:tcBorders>
            <w:shd w:val="clear" w:color="auto" w:fill="auto"/>
            <w:noWrap/>
            <w:vAlign w:val="center"/>
            <w:hideMark/>
          </w:tcPr>
          <w:p w14:paraId="040CC82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single" w:sz="8" w:space="0" w:color="auto"/>
              <w:left w:val="single" w:sz="8" w:space="0" w:color="000000"/>
              <w:bottom w:val="single" w:sz="4" w:space="0" w:color="000000"/>
              <w:right w:val="single" w:sz="4" w:space="0" w:color="000000"/>
            </w:tcBorders>
            <w:shd w:val="clear" w:color="auto" w:fill="auto"/>
            <w:noWrap/>
            <w:vAlign w:val="center"/>
            <w:hideMark/>
          </w:tcPr>
          <w:p w14:paraId="7966A06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single" w:sz="8" w:space="0" w:color="auto"/>
              <w:left w:val="nil"/>
              <w:bottom w:val="single" w:sz="4" w:space="0" w:color="000000"/>
              <w:right w:val="single" w:sz="8" w:space="0" w:color="000000"/>
            </w:tcBorders>
            <w:shd w:val="clear" w:color="auto" w:fill="auto"/>
            <w:noWrap/>
            <w:vAlign w:val="center"/>
            <w:hideMark/>
          </w:tcPr>
          <w:p w14:paraId="7124B0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single" w:sz="8" w:space="0" w:color="auto"/>
              <w:left w:val="nil"/>
              <w:bottom w:val="single" w:sz="4" w:space="0" w:color="000000"/>
              <w:right w:val="nil"/>
            </w:tcBorders>
            <w:shd w:val="clear" w:color="auto" w:fill="auto"/>
            <w:noWrap/>
            <w:vAlign w:val="center"/>
            <w:hideMark/>
          </w:tcPr>
          <w:p w14:paraId="279D1F5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single" w:sz="8" w:space="0" w:color="auto"/>
              <w:left w:val="single" w:sz="4" w:space="0" w:color="000000"/>
              <w:bottom w:val="single" w:sz="4" w:space="0" w:color="000000"/>
              <w:right w:val="nil"/>
            </w:tcBorders>
            <w:shd w:val="clear" w:color="auto" w:fill="auto"/>
            <w:noWrap/>
            <w:vAlign w:val="center"/>
            <w:hideMark/>
          </w:tcPr>
          <w:p w14:paraId="51C8675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single" w:sz="8" w:space="0" w:color="auto"/>
              <w:left w:val="single" w:sz="8" w:space="0" w:color="000000"/>
              <w:bottom w:val="nil"/>
              <w:right w:val="nil"/>
            </w:tcBorders>
            <w:shd w:val="clear" w:color="auto" w:fill="auto"/>
            <w:noWrap/>
            <w:vAlign w:val="center"/>
            <w:hideMark/>
          </w:tcPr>
          <w:p w14:paraId="103105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single" w:sz="8" w:space="0" w:color="auto"/>
              <w:left w:val="single" w:sz="4" w:space="0" w:color="000000"/>
              <w:bottom w:val="single" w:sz="4" w:space="0" w:color="000000"/>
              <w:right w:val="single" w:sz="8" w:space="0" w:color="000000"/>
            </w:tcBorders>
            <w:shd w:val="clear" w:color="auto" w:fill="auto"/>
            <w:noWrap/>
            <w:vAlign w:val="center"/>
            <w:hideMark/>
          </w:tcPr>
          <w:p w14:paraId="439D1BB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8" w:space="0" w:color="auto"/>
              <w:left w:val="nil"/>
              <w:bottom w:val="nil"/>
              <w:right w:val="nil"/>
            </w:tcBorders>
            <w:shd w:val="clear" w:color="auto" w:fill="auto"/>
            <w:noWrap/>
            <w:vAlign w:val="center"/>
            <w:hideMark/>
          </w:tcPr>
          <w:p w14:paraId="7D3C5B6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8" w:space="0" w:color="auto"/>
              <w:left w:val="single" w:sz="4" w:space="0" w:color="000000"/>
              <w:bottom w:val="nil"/>
              <w:right w:val="nil"/>
            </w:tcBorders>
            <w:shd w:val="clear" w:color="auto" w:fill="auto"/>
            <w:noWrap/>
            <w:vAlign w:val="center"/>
            <w:hideMark/>
          </w:tcPr>
          <w:p w14:paraId="0F8C1D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8" w:space="0" w:color="auto"/>
              <w:left w:val="single" w:sz="4" w:space="0" w:color="000000"/>
              <w:bottom w:val="nil"/>
              <w:right w:val="single" w:sz="4" w:space="0" w:color="000000"/>
            </w:tcBorders>
            <w:shd w:val="clear" w:color="auto" w:fill="auto"/>
            <w:noWrap/>
            <w:vAlign w:val="center"/>
            <w:hideMark/>
          </w:tcPr>
          <w:p w14:paraId="0D4D999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8" w:space="0" w:color="auto"/>
              <w:left w:val="nil"/>
              <w:bottom w:val="nil"/>
              <w:right w:val="nil"/>
            </w:tcBorders>
            <w:shd w:val="clear" w:color="auto" w:fill="auto"/>
            <w:noWrap/>
            <w:vAlign w:val="center"/>
            <w:hideMark/>
          </w:tcPr>
          <w:p w14:paraId="750A4F0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8" w:space="0" w:color="auto"/>
              <w:left w:val="single" w:sz="4" w:space="0" w:color="000000"/>
              <w:bottom w:val="nil"/>
              <w:right w:val="single" w:sz="8" w:space="0" w:color="000000"/>
            </w:tcBorders>
            <w:shd w:val="clear" w:color="auto" w:fill="auto"/>
            <w:noWrap/>
            <w:vAlign w:val="center"/>
            <w:hideMark/>
          </w:tcPr>
          <w:p w14:paraId="2785E40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25833BD1" w14:textId="77777777" w:rsidTr="004C58FB">
        <w:trPr>
          <w:trHeight w:val="390"/>
        </w:trPr>
        <w:tc>
          <w:tcPr>
            <w:tcW w:w="473" w:type="dxa"/>
            <w:tcBorders>
              <w:top w:val="nil"/>
              <w:left w:val="nil"/>
              <w:bottom w:val="single" w:sz="8" w:space="0" w:color="auto"/>
              <w:right w:val="nil"/>
            </w:tcBorders>
            <w:shd w:val="clear" w:color="auto" w:fill="auto"/>
            <w:noWrap/>
            <w:vAlign w:val="center"/>
            <w:hideMark/>
          </w:tcPr>
          <w:p w14:paraId="2640354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single" w:sz="4" w:space="0" w:color="000000"/>
              <w:bottom w:val="single" w:sz="8" w:space="0" w:color="auto"/>
              <w:right w:val="nil"/>
            </w:tcBorders>
            <w:shd w:val="clear" w:color="auto" w:fill="auto"/>
            <w:noWrap/>
            <w:vAlign w:val="center"/>
            <w:hideMark/>
          </w:tcPr>
          <w:p w14:paraId="084909B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single" w:sz="4" w:space="0" w:color="000000"/>
              <w:bottom w:val="single" w:sz="8" w:space="0" w:color="auto"/>
              <w:right w:val="nil"/>
            </w:tcBorders>
            <w:shd w:val="clear" w:color="auto" w:fill="auto"/>
            <w:noWrap/>
            <w:vAlign w:val="center"/>
            <w:hideMark/>
          </w:tcPr>
          <w:p w14:paraId="75065C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nil"/>
              <w:left w:val="single" w:sz="8" w:space="0" w:color="000000"/>
              <w:bottom w:val="single" w:sz="8" w:space="0" w:color="auto"/>
              <w:right w:val="single" w:sz="8" w:space="0" w:color="000000"/>
            </w:tcBorders>
            <w:shd w:val="clear" w:color="auto" w:fill="auto"/>
            <w:noWrap/>
            <w:vAlign w:val="center"/>
            <w:hideMark/>
          </w:tcPr>
          <w:p w14:paraId="10284A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single" w:sz="4" w:space="0" w:color="000000"/>
              <w:bottom w:val="single" w:sz="8" w:space="0" w:color="auto"/>
              <w:right w:val="nil"/>
            </w:tcBorders>
            <w:shd w:val="clear" w:color="auto" w:fill="auto"/>
            <w:noWrap/>
            <w:vAlign w:val="center"/>
            <w:hideMark/>
          </w:tcPr>
          <w:p w14:paraId="74BF700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single" w:sz="4" w:space="0" w:color="000000"/>
              <w:bottom w:val="single" w:sz="8" w:space="0" w:color="auto"/>
              <w:right w:val="nil"/>
            </w:tcBorders>
            <w:shd w:val="clear" w:color="auto" w:fill="auto"/>
            <w:noWrap/>
            <w:vAlign w:val="center"/>
            <w:hideMark/>
          </w:tcPr>
          <w:p w14:paraId="6F38F68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single" w:sz="4" w:space="0" w:color="000000"/>
              <w:bottom w:val="single" w:sz="8" w:space="0" w:color="auto"/>
              <w:right w:val="nil"/>
            </w:tcBorders>
            <w:shd w:val="clear" w:color="auto" w:fill="auto"/>
            <w:noWrap/>
            <w:vAlign w:val="center"/>
            <w:hideMark/>
          </w:tcPr>
          <w:p w14:paraId="7757B34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single" w:sz="4" w:space="0" w:color="000000"/>
              <w:bottom w:val="single" w:sz="8" w:space="0" w:color="auto"/>
              <w:right w:val="nil"/>
            </w:tcBorders>
            <w:shd w:val="clear" w:color="auto" w:fill="auto"/>
            <w:noWrap/>
            <w:vAlign w:val="center"/>
            <w:hideMark/>
          </w:tcPr>
          <w:p w14:paraId="7A8570D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single" w:sz="4" w:space="0" w:color="000000"/>
              <w:bottom w:val="single" w:sz="8" w:space="0" w:color="auto"/>
              <w:right w:val="nil"/>
            </w:tcBorders>
            <w:shd w:val="clear" w:color="auto" w:fill="auto"/>
            <w:noWrap/>
            <w:vAlign w:val="center"/>
            <w:hideMark/>
          </w:tcPr>
          <w:p w14:paraId="6C472E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single" w:sz="4" w:space="0" w:color="000000"/>
              <w:bottom w:val="single" w:sz="8" w:space="0" w:color="auto"/>
              <w:right w:val="nil"/>
            </w:tcBorders>
            <w:shd w:val="clear" w:color="auto" w:fill="auto"/>
            <w:noWrap/>
            <w:vAlign w:val="center"/>
            <w:hideMark/>
          </w:tcPr>
          <w:p w14:paraId="01D8F6E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single" w:sz="4" w:space="0" w:color="000000"/>
              <w:bottom w:val="single" w:sz="8" w:space="0" w:color="auto"/>
              <w:right w:val="nil"/>
            </w:tcBorders>
            <w:shd w:val="clear" w:color="auto" w:fill="auto"/>
            <w:noWrap/>
            <w:vAlign w:val="center"/>
            <w:hideMark/>
          </w:tcPr>
          <w:p w14:paraId="7B83F7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single" w:sz="4" w:space="0" w:color="000000"/>
              <w:bottom w:val="single" w:sz="8" w:space="0" w:color="auto"/>
              <w:right w:val="nil"/>
            </w:tcBorders>
            <w:shd w:val="clear" w:color="auto" w:fill="auto"/>
            <w:noWrap/>
            <w:vAlign w:val="center"/>
            <w:hideMark/>
          </w:tcPr>
          <w:p w14:paraId="10AA458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single" w:sz="4" w:space="0" w:color="000000"/>
              <w:bottom w:val="single" w:sz="8" w:space="0" w:color="auto"/>
              <w:right w:val="nil"/>
            </w:tcBorders>
            <w:shd w:val="clear" w:color="auto" w:fill="auto"/>
            <w:noWrap/>
            <w:vAlign w:val="center"/>
            <w:hideMark/>
          </w:tcPr>
          <w:p w14:paraId="6F39603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single" w:sz="4" w:space="0" w:color="000000"/>
              <w:bottom w:val="single" w:sz="8" w:space="0" w:color="auto"/>
              <w:right w:val="nil"/>
            </w:tcBorders>
            <w:shd w:val="clear" w:color="auto" w:fill="auto"/>
            <w:noWrap/>
            <w:vAlign w:val="center"/>
            <w:hideMark/>
          </w:tcPr>
          <w:p w14:paraId="072D35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single" w:sz="4" w:space="0" w:color="000000"/>
              <w:bottom w:val="single" w:sz="8" w:space="0" w:color="auto"/>
              <w:right w:val="nil"/>
            </w:tcBorders>
            <w:shd w:val="clear" w:color="auto" w:fill="auto"/>
            <w:noWrap/>
            <w:vAlign w:val="center"/>
            <w:hideMark/>
          </w:tcPr>
          <w:p w14:paraId="6C7AF9B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single" w:sz="4" w:space="0" w:color="000000"/>
              <w:bottom w:val="single" w:sz="8" w:space="0" w:color="auto"/>
              <w:right w:val="nil"/>
            </w:tcBorders>
            <w:shd w:val="clear" w:color="auto" w:fill="auto"/>
            <w:noWrap/>
            <w:vAlign w:val="center"/>
            <w:hideMark/>
          </w:tcPr>
          <w:p w14:paraId="44CC121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single" w:sz="4" w:space="0" w:color="000000"/>
              <w:bottom w:val="single" w:sz="8" w:space="0" w:color="auto"/>
              <w:right w:val="nil"/>
            </w:tcBorders>
            <w:shd w:val="clear" w:color="auto" w:fill="auto"/>
            <w:noWrap/>
            <w:vAlign w:val="center"/>
            <w:hideMark/>
          </w:tcPr>
          <w:p w14:paraId="63DFDAF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single" w:sz="4" w:space="0" w:color="000000"/>
              <w:bottom w:val="single" w:sz="8" w:space="0" w:color="auto"/>
              <w:right w:val="nil"/>
            </w:tcBorders>
            <w:shd w:val="clear" w:color="auto" w:fill="auto"/>
            <w:noWrap/>
            <w:vAlign w:val="center"/>
            <w:hideMark/>
          </w:tcPr>
          <w:p w14:paraId="1DDF4BC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nil"/>
              <w:left w:val="single" w:sz="4" w:space="0" w:color="000000"/>
              <w:bottom w:val="single" w:sz="8" w:space="0" w:color="auto"/>
              <w:right w:val="nil"/>
            </w:tcBorders>
            <w:shd w:val="clear" w:color="auto" w:fill="auto"/>
            <w:noWrap/>
            <w:vAlign w:val="center"/>
            <w:hideMark/>
          </w:tcPr>
          <w:p w14:paraId="1A6B17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nil"/>
              <w:left w:val="single" w:sz="4" w:space="0" w:color="000000"/>
              <w:bottom w:val="single" w:sz="8" w:space="0" w:color="auto"/>
              <w:right w:val="nil"/>
            </w:tcBorders>
            <w:shd w:val="clear" w:color="auto" w:fill="auto"/>
            <w:noWrap/>
            <w:vAlign w:val="center"/>
            <w:hideMark/>
          </w:tcPr>
          <w:p w14:paraId="1976BC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nil"/>
              <w:left w:val="single" w:sz="4" w:space="0" w:color="000000"/>
              <w:bottom w:val="single" w:sz="8" w:space="0" w:color="auto"/>
              <w:right w:val="nil"/>
            </w:tcBorders>
            <w:shd w:val="clear" w:color="auto" w:fill="auto"/>
            <w:noWrap/>
            <w:vAlign w:val="center"/>
            <w:hideMark/>
          </w:tcPr>
          <w:p w14:paraId="7B1EF79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nil"/>
              <w:left w:val="single" w:sz="4" w:space="0" w:color="000000"/>
              <w:bottom w:val="single" w:sz="8" w:space="0" w:color="auto"/>
              <w:right w:val="nil"/>
            </w:tcBorders>
            <w:shd w:val="clear" w:color="auto" w:fill="auto"/>
            <w:noWrap/>
            <w:vAlign w:val="center"/>
            <w:hideMark/>
          </w:tcPr>
          <w:p w14:paraId="6E0E7B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nil"/>
              <w:left w:val="single" w:sz="4" w:space="0" w:color="000000"/>
              <w:bottom w:val="single" w:sz="8" w:space="0" w:color="auto"/>
              <w:right w:val="single" w:sz="4" w:space="0" w:color="000000"/>
            </w:tcBorders>
            <w:shd w:val="clear" w:color="auto" w:fill="auto"/>
            <w:noWrap/>
            <w:vAlign w:val="center"/>
            <w:hideMark/>
          </w:tcPr>
          <w:p w14:paraId="3CACAC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nil"/>
              <w:left w:val="nil"/>
              <w:bottom w:val="single" w:sz="8" w:space="0" w:color="auto"/>
              <w:right w:val="nil"/>
            </w:tcBorders>
            <w:shd w:val="clear" w:color="auto" w:fill="auto"/>
            <w:noWrap/>
            <w:vAlign w:val="center"/>
            <w:hideMark/>
          </w:tcPr>
          <w:p w14:paraId="476D99B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nil"/>
              <w:left w:val="single" w:sz="4" w:space="0" w:color="000000"/>
              <w:bottom w:val="single" w:sz="8" w:space="0" w:color="auto"/>
              <w:right w:val="nil"/>
            </w:tcBorders>
            <w:shd w:val="clear" w:color="auto" w:fill="auto"/>
            <w:noWrap/>
            <w:vAlign w:val="center"/>
            <w:hideMark/>
          </w:tcPr>
          <w:p w14:paraId="52AF2DF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6332AA29"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369A87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615323D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4D934A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26A37DBA"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nil"/>
              <w:right w:val="single" w:sz="4" w:space="0" w:color="000000"/>
            </w:tcBorders>
            <w:shd w:val="clear" w:color="auto" w:fill="auto"/>
            <w:noWrap/>
            <w:vAlign w:val="center"/>
            <w:hideMark/>
          </w:tcPr>
          <w:p w14:paraId="691AFD9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4B80875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1CD3FE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0BC41C1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7D76933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48FB99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772F28B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673A9D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4EBEAB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03D05C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6B78080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76D934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05AF07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26CA3F8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single" w:sz="4" w:space="0" w:color="000000"/>
              <w:right w:val="single" w:sz="4" w:space="0" w:color="000000"/>
            </w:tcBorders>
            <w:shd w:val="clear" w:color="auto" w:fill="auto"/>
            <w:hideMark/>
          </w:tcPr>
          <w:p w14:paraId="37F3D6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single" w:sz="4" w:space="0" w:color="000000"/>
              <w:right w:val="single" w:sz="8" w:space="0" w:color="000000"/>
            </w:tcBorders>
            <w:shd w:val="clear" w:color="auto" w:fill="auto"/>
            <w:hideMark/>
          </w:tcPr>
          <w:p w14:paraId="207A445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0D9BF5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single" w:sz="4" w:space="0" w:color="000000"/>
              <w:bottom w:val="nil"/>
              <w:right w:val="nil"/>
            </w:tcBorders>
            <w:shd w:val="clear" w:color="auto" w:fill="auto"/>
            <w:hideMark/>
          </w:tcPr>
          <w:p w14:paraId="333838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nil"/>
              <w:left w:val="single" w:sz="4" w:space="0" w:color="000000"/>
              <w:bottom w:val="nil"/>
              <w:right w:val="single" w:sz="4" w:space="0" w:color="000000"/>
            </w:tcBorders>
            <w:shd w:val="clear" w:color="auto" w:fill="auto"/>
            <w:hideMark/>
          </w:tcPr>
          <w:p w14:paraId="0EE73D0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581C1BD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4965D8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0D25887B" w14:textId="77777777" w:rsidTr="004C58FB">
        <w:trPr>
          <w:trHeight w:val="282"/>
        </w:trPr>
        <w:tc>
          <w:tcPr>
            <w:tcW w:w="473" w:type="dxa"/>
            <w:tcBorders>
              <w:top w:val="nil"/>
              <w:left w:val="nil"/>
              <w:bottom w:val="single" w:sz="4" w:space="0" w:color="000000"/>
              <w:right w:val="single" w:sz="4" w:space="0" w:color="000000"/>
            </w:tcBorders>
            <w:shd w:val="clear" w:color="auto" w:fill="auto"/>
            <w:noWrap/>
            <w:vAlign w:val="center"/>
            <w:hideMark/>
          </w:tcPr>
          <w:p w14:paraId="29B6E58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68901E7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nil"/>
            </w:tcBorders>
            <w:shd w:val="clear" w:color="auto" w:fill="auto"/>
            <w:noWrap/>
            <w:vAlign w:val="center"/>
            <w:hideMark/>
          </w:tcPr>
          <w:p w14:paraId="7BEDC4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single" w:sz="8" w:space="0" w:color="000000"/>
              <w:bottom w:val="nil"/>
              <w:right w:val="single" w:sz="8" w:space="0" w:color="000000"/>
            </w:tcBorders>
            <w:shd w:val="clear" w:color="auto" w:fill="auto"/>
            <w:noWrap/>
            <w:vAlign w:val="center"/>
            <w:hideMark/>
          </w:tcPr>
          <w:p w14:paraId="6BA3B2D4"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02105E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4903A60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single" w:sz="4" w:space="0" w:color="000000"/>
              <w:right w:val="single" w:sz="4" w:space="0" w:color="000000"/>
            </w:tcBorders>
            <w:shd w:val="clear" w:color="auto" w:fill="auto"/>
            <w:noWrap/>
            <w:vAlign w:val="center"/>
            <w:hideMark/>
          </w:tcPr>
          <w:p w14:paraId="2C0670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0E0B7B2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6980F94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13E754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2CA5B34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6BDB4CA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5718CD2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6D824D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3AF03B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2D1ABE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76058BD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4DD193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single" w:sz="4" w:space="0" w:color="000000"/>
              <w:right w:val="single" w:sz="4" w:space="0" w:color="000000"/>
            </w:tcBorders>
            <w:shd w:val="clear" w:color="auto" w:fill="auto"/>
            <w:hideMark/>
          </w:tcPr>
          <w:p w14:paraId="7C215A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single" w:sz="4" w:space="0" w:color="000000"/>
              <w:right w:val="single" w:sz="8" w:space="0" w:color="000000"/>
            </w:tcBorders>
            <w:shd w:val="clear" w:color="auto" w:fill="auto"/>
            <w:hideMark/>
          </w:tcPr>
          <w:p w14:paraId="269AA21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15493D46"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nil"/>
              <w:bottom w:val="nil"/>
              <w:right w:val="nil"/>
            </w:tcBorders>
            <w:shd w:val="clear" w:color="auto" w:fill="auto"/>
            <w:hideMark/>
          </w:tcPr>
          <w:p w14:paraId="35C07601"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337BDA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317889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782DB92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53D0F40B" w14:textId="77777777" w:rsidTr="004C58FB">
        <w:trPr>
          <w:trHeight w:val="282"/>
        </w:trPr>
        <w:tc>
          <w:tcPr>
            <w:tcW w:w="473" w:type="dxa"/>
            <w:tcBorders>
              <w:top w:val="nil"/>
              <w:left w:val="single" w:sz="8" w:space="0" w:color="000000"/>
              <w:bottom w:val="single" w:sz="8" w:space="0" w:color="auto"/>
              <w:right w:val="single" w:sz="8" w:space="0" w:color="000000"/>
            </w:tcBorders>
            <w:shd w:val="clear" w:color="auto" w:fill="auto"/>
            <w:noWrap/>
            <w:vAlign w:val="center"/>
            <w:hideMark/>
          </w:tcPr>
          <w:p w14:paraId="73F192D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single" w:sz="8" w:space="0" w:color="auto"/>
              <w:right w:val="single" w:sz="8" w:space="0" w:color="000000"/>
            </w:tcBorders>
            <w:shd w:val="clear" w:color="auto" w:fill="auto"/>
            <w:noWrap/>
            <w:vAlign w:val="center"/>
            <w:hideMark/>
          </w:tcPr>
          <w:p w14:paraId="159B899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19" w:type="dxa"/>
            <w:tcBorders>
              <w:top w:val="nil"/>
              <w:left w:val="nil"/>
              <w:bottom w:val="single" w:sz="8" w:space="0" w:color="auto"/>
              <w:right w:val="single" w:sz="8" w:space="0" w:color="000000"/>
            </w:tcBorders>
            <w:shd w:val="clear" w:color="auto" w:fill="auto"/>
            <w:noWrap/>
            <w:vAlign w:val="center"/>
            <w:hideMark/>
          </w:tcPr>
          <w:p w14:paraId="0AF9478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3" w:type="dxa"/>
            <w:tcBorders>
              <w:top w:val="single" w:sz="4" w:space="0" w:color="000000"/>
              <w:left w:val="nil"/>
              <w:bottom w:val="single" w:sz="8" w:space="0" w:color="auto"/>
              <w:right w:val="single" w:sz="8" w:space="0" w:color="000000"/>
            </w:tcBorders>
            <w:shd w:val="clear" w:color="auto" w:fill="auto"/>
            <w:noWrap/>
            <w:vAlign w:val="center"/>
            <w:hideMark/>
          </w:tcPr>
          <w:p w14:paraId="183A0DA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single" w:sz="8" w:space="0" w:color="auto"/>
              <w:right w:val="single" w:sz="8" w:space="0" w:color="000000"/>
            </w:tcBorders>
            <w:shd w:val="clear" w:color="auto" w:fill="auto"/>
            <w:noWrap/>
            <w:vAlign w:val="center"/>
            <w:hideMark/>
          </w:tcPr>
          <w:p w14:paraId="062B03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33" w:type="dxa"/>
            <w:tcBorders>
              <w:top w:val="nil"/>
              <w:left w:val="nil"/>
              <w:bottom w:val="single" w:sz="8" w:space="0" w:color="auto"/>
              <w:right w:val="single" w:sz="8" w:space="0" w:color="000000"/>
            </w:tcBorders>
            <w:shd w:val="clear" w:color="auto" w:fill="auto"/>
            <w:noWrap/>
            <w:vAlign w:val="center"/>
            <w:hideMark/>
          </w:tcPr>
          <w:p w14:paraId="3B3BEA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47" w:type="dxa"/>
            <w:tcBorders>
              <w:top w:val="nil"/>
              <w:left w:val="nil"/>
              <w:bottom w:val="single" w:sz="8" w:space="0" w:color="auto"/>
              <w:right w:val="single" w:sz="8" w:space="0" w:color="000000"/>
            </w:tcBorders>
            <w:shd w:val="clear" w:color="auto" w:fill="auto"/>
            <w:noWrap/>
            <w:vAlign w:val="center"/>
            <w:hideMark/>
          </w:tcPr>
          <w:p w14:paraId="04A096E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86" w:type="dxa"/>
            <w:tcBorders>
              <w:top w:val="nil"/>
              <w:left w:val="nil"/>
              <w:bottom w:val="single" w:sz="8" w:space="0" w:color="auto"/>
              <w:right w:val="single" w:sz="8" w:space="0" w:color="000000"/>
            </w:tcBorders>
            <w:shd w:val="clear" w:color="auto" w:fill="auto"/>
            <w:noWrap/>
            <w:vAlign w:val="center"/>
            <w:hideMark/>
          </w:tcPr>
          <w:p w14:paraId="1FCA0AA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2" w:type="dxa"/>
            <w:tcBorders>
              <w:top w:val="nil"/>
              <w:left w:val="nil"/>
              <w:bottom w:val="single" w:sz="8" w:space="0" w:color="auto"/>
              <w:right w:val="single" w:sz="8" w:space="0" w:color="000000"/>
            </w:tcBorders>
            <w:shd w:val="clear" w:color="auto" w:fill="auto"/>
            <w:noWrap/>
            <w:vAlign w:val="center"/>
            <w:hideMark/>
          </w:tcPr>
          <w:p w14:paraId="2507E11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22" w:type="dxa"/>
            <w:tcBorders>
              <w:top w:val="nil"/>
              <w:left w:val="nil"/>
              <w:bottom w:val="single" w:sz="8" w:space="0" w:color="auto"/>
              <w:right w:val="single" w:sz="8" w:space="0" w:color="000000"/>
            </w:tcBorders>
            <w:shd w:val="clear" w:color="auto" w:fill="auto"/>
            <w:noWrap/>
            <w:vAlign w:val="center"/>
            <w:hideMark/>
          </w:tcPr>
          <w:p w14:paraId="3A5223B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58" w:type="dxa"/>
            <w:tcBorders>
              <w:top w:val="nil"/>
              <w:left w:val="nil"/>
              <w:bottom w:val="single" w:sz="8" w:space="0" w:color="auto"/>
              <w:right w:val="single" w:sz="8" w:space="0" w:color="000000"/>
            </w:tcBorders>
            <w:shd w:val="clear" w:color="auto" w:fill="auto"/>
            <w:noWrap/>
            <w:vAlign w:val="center"/>
            <w:hideMark/>
          </w:tcPr>
          <w:p w14:paraId="7C3000F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nil"/>
              <w:bottom w:val="single" w:sz="8" w:space="0" w:color="auto"/>
              <w:right w:val="single" w:sz="8" w:space="0" w:color="000000"/>
            </w:tcBorders>
            <w:shd w:val="clear" w:color="auto" w:fill="auto"/>
            <w:noWrap/>
            <w:vAlign w:val="center"/>
            <w:hideMark/>
          </w:tcPr>
          <w:p w14:paraId="58A1B8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0" w:type="dxa"/>
            <w:tcBorders>
              <w:top w:val="nil"/>
              <w:left w:val="nil"/>
              <w:bottom w:val="single" w:sz="8" w:space="0" w:color="auto"/>
              <w:right w:val="single" w:sz="8" w:space="0" w:color="000000"/>
            </w:tcBorders>
            <w:shd w:val="clear" w:color="auto" w:fill="auto"/>
            <w:noWrap/>
            <w:vAlign w:val="center"/>
            <w:hideMark/>
          </w:tcPr>
          <w:p w14:paraId="4F1DDCA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94" w:type="dxa"/>
            <w:tcBorders>
              <w:top w:val="nil"/>
              <w:left w:val="nil"/>
              <w:bottom w:val="single" w:sz="8" w:space="0" w:color="auto"/>
              <w:right w:val="single" w:sz="8" w:space="0" w:color="000000"/>
            </w:tcBorders>
            <w:shd w:val="clear" w:color="auto" w:fill="auto"/>
            <w:noWrap/>
            <w:vAlign w:val="center"/>
            <w:hideMark/>
          </w:tcPr>
          <w:p w14:paraId="47A6D3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13" w:type="dxa"/>
            <w:tcBorders>
              <w:top w:val="nil"/>
              <w:left w:val="nil"/>
              <w:bottom w:val="single" w:sz="8" w:space="0" w:color="auto"/>
              <w:right w:val="single" w:sz="8" w:space="0" w:color="000000"/>
            </w:tcBorders>
            <w:shd w:val="clear" w:color="auto" w:fill="auto"/>
            <w:noWrap/>
            <w:vAlign w:val="center"/>
            <w:hideMark/>
          </w:tcPr>
          <w:p w14:paraId="65FA7DA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3" w:type="dxa"/>
            <w:tcBorders>
              <w:top w:val="nil"/>
              <w:left w:val="nil"/>
              <w:bottom w:val="single" w:sz="8" w:space="0" w:color="auto"/>
              <w:right w:val="single" w:sz="8" w:space="0" w:color="000000"/>
            </w:tcBorders>
            <w:shd w:val="clear" w:color="auto" w:fill="auto"/>
            <w:noWrap/>
            <w:vAlign w:val="center"/>
            <w:hideMark/>
          </w:tcPr>
          <w:p w14:paraId="55B315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3" w:type="dxa"/>
            <w:tcBorders>
              <w:top w:val="nil"/>
              <w:left w:val="nil"/>
              <w:bottom w:val="single" w:sz="8" w:space="0" w:color="auto"/>
              <w:right w:val="single" w:sz="8" w:space="0" w:color="000000"/>
            </w:tcBorders>
            <w:shd w:val="clear" w:color="auto" w:fill="auto"/>
            <w:noWrap/>
            <w:vAlign w:val="center"/>
            <w:hideMark/>
          </w:tcPr>
          <w:p w14:paraId="524A0BC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4" w:type="dxa"/>
            <w:tcBorders>
              <w:top w:val="nil"/>
              <w:left w:val="nil"/>
              <w:bottom w:val="single" w:sz="8" w:space="0" w:color="auto"/>
              <w:right w:val="single" w:sz="8" w:space="0" w:color="000000"/>
            </w:tcBorders>
            <w:shd w:val="clear" w:color="auto" w:fill="auto"/>
            <w:noWrap/>
            <w:vAlign w:val="center"/>
            <w:hideMark/>
          </w:tcPr>
          <w:p w14:paraId="7DB2C3E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9" w:type="dxa"/>
            <w:tcBorders>
              <w:top w:val="nil"/>
              <w:left w:val="nil"/>
              <w:bottom w:val="single" w:sz="8" w:space="0" w:color="auto"/>
              <w:right w:val="single" w:sz="8" w:space="0" w:color="000000"/>
            </w:tcBorders>
            <w:shd w:val="clear" w:color="auto" w:fill="auto"/>
            <w:noWrap/>
            <w:vAlign w:val="center"/>
            <w:hideMark/>
          </w:tcPr>
          <w:p w14:paraId="4E137E3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02" w:type="dxa"/>
            <w:tcBorders>
              <w:top w:val="nil"/>
              <w:left w:val="nil"/>
              <w:bottom w:val="single" w:sz="8" w:space="0" w:color="auto"/>
              <w:right w:val="single" w:sz="8" w:space="0" w:color="000000"/>
            </w:tcBorders>
            <w:shd w:val="clear" w:color="auto" w:fill="auto"/>
            <w:noWrap/>
            <w:vAlign w:val="center"/>
            <w:hideMark/>
          </w:tcPr>
          <w:p w14:paraId="5CDDEE7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8" w:type="dxa"/>
            <w:tcBorders>
              <w:top w:val="single" w:sz="4" w:space="0" w:color="000000"/>
              <w:left w:val="nil"/>
              <w:bottom w:val="single" w:sz="8" w:space="0" w:color="auto"/>
              <w:right w:val="single" w:sz="8" w:space="0" w:color="000000"/>
            </w:tcBorders>
            <w:shd w:val="clear" w:color="auto" w:fill="auto"/>
            <w:noWrap/>
            <w:vAlign w:val="center"/>
            <w:hideMark/>
          </w:tcPr>
          <w:p w14:paraId="4911B6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3" w:type="dxa"/>
            <w:tcBorders>
              <w:top w:val="single" w:sz="4" w:space="0" w:color="000000"/>
              <w:left w:val="nil"/>
              <w:bottom w:val="single" w:sz="8" w:space="0" w:color="auto"/>
              <w:right w:val="nil"/>
            </w:tcBorders>
            <w:shd w:val="clear" w:color="auto" w:fill="auto"/>
            <w:noWrap/>
            <w:vAlign w:val="center"/>
            <w:hideMark/>
          </w:tcPr>
          <w:p w14:paraId="4789947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73"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04122DB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94" w:type="dxa"/>
            <w:tcBorders>
              <w:top w:val="single" w:sz="4" w:space="0" w:color="000000"/>
              <w:left w:val="nil"/>
              <w:bottom w:val="single" w:sz="8" w:space="0" w:color="auto"/>
              <w:right w:val="single" w:sz="8" w:space="0" w:color="000000"/>
            </w:tcBorders>
            <w:shd w:val="clear" w:color="auto" w:fill="auto"/>
            <w:noWrap/>
            <w:vAlign w:val="center"/>
            <w:hideMark/>
          </w:tcPr>
          <w:p w14:paraId="4870A90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0" w:type="dxa"/>
            <w:tcBorders>
              <w:top w:val="single" w:sz="4" w:space="0" w:color="000000"/>
              <w:left w:val="nil"/>
              <w:bottom w:val="single" w:sz="8" w:space="0" w:color="auto"/>
              <w:right w:val="single" w:sz="8" w:space="0" w:color="000000"/>
            </w:tcBorders>
            <w:shd w:val="clear" w:color="auto" w:fill="auto"/>
            <w:noWrap/>
            <w:vAlign w:val="center"/>
            <w:hideMark/>
          </w:tcPr>
          <w:p w14:paraId="25128DA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1907E97" w14:textId="77777777" w:rsidTr="004C58FB">
        <w:trPr>
          <w:trHeight w:val="282"/>
        </w:trPr>
        <w:tc>
          <w:tcPr>
            <w:tcW w:w="473" w:type="dxa"/>
            <w:tcBorders>
              <w:top w:val="nil"/>
              <w:left w:val="single" w:sz="8" w:space="0" w:color="000000"/>
              <w:bottom w:val="single" w:sz="4" w:space="0" w:color="000000"/>
              <w:right w:val="single" w:sz="4" w:space="0" w:color="000000"/>
            </w:tcBorders>
            <w:shd w:val="clear" w:color="auto" w:fill="auto"/>
            <w:noWrap/>
            <w:vAlign w:val="center"/>
            <w:hideMark/>
          </w:tcPr>
          <w:p w14:paraId="122F22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354DBC9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single" w:sz="8" w:space="0" w:color="000000"/>
            </w:tcBorders>
            <w:shd w:val="clear" w:color="auto" w:fill="auto"/>
            <w:noWrap/>
            <w:vAlign w:val="center"/>
            <w:hideMark/>
          </w:tcPr>
          <w:p w14:paraId="0249A5C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nil"/>
              <w:left w:val="nil"/>
              <w:bottom w:val="nil"/>
              <w:right w:val="single" w:sz="8" w:space="0" w:color="000000"/>
            </w:tcBorders>
            <w:shd w:val="clear" w:color="auto" w:fill="auto"/>
            <w:noWrap/>
            <w:vAlign w:val="center"/>
            <w:hideMark/>
          </w:tcPr>
          <w:p w14:paraId="5E68CB55"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nil"/>
              <w:left w:val="nil"/>
              <w:bottom w:val="nil"/>
              <w:right w:val="single" w:sz="4" w:space="0" w:color="000000"/>
            </w:tcBorders>
            <w:shd w:val="clear" w:color="auto" w:fill="auto"/>
            <w:noWrap/>
            <w:vAlign w:val="center"/>
            <w:hideMark/>
          </w:tcPr>
          <w:p w14:paraId="754D5D2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nil"/>
              <w:right w:val="single" w:sz="4" w:space="0" w:color="000000"/>
            </w:tcBorders>
            <w:shd w:val="clear" w:color="auto" w:fill="auto"/>
            <w:noWrap/>
            <w:vAlign w:val="center"/>
            <w:hideMark/>
          </w:tcPr>
          <w:p w14:paraId="33FAEFB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nil"/>
              <w:left w:val="nil"/>
              <w:bottom w:val="nil"/>
              <w:right w:val="single" w:sz="4" w:space="0" w:color="000000"/>
            </w:tcBorders>
            <w:shd w:val="clear" w:color="auto" w:fill="auto"/>
            <w:noWrap/>
            <w:vAlign w:val="center"/>
            <w:hideMark/>
          </w:tcPr>
          <w:p w14:paraId="3CCB1D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nil"/>
              <w:left w:val="nil"/>
              <w:bottom w:val="nil"/>
              <w:right w:val="single" w:sz="4" w:space="0" w:color="000000"/>
            </w:tcBorders>
            <w:shd w:val="clear" w:color="auto" w:fill="auto"/>
            <w:noWrap/>
            <w:vAlign w:val="center"/>
            <w:hideMark/>
          </w:tcPr>
          <w:p w14:paraId="5743A8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59ABC9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2E65965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0A4672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4BAE4C4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78B22A8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661616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786ABCD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31DC4E3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6BB25FF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351940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24DEAF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nil"/>
              <w:left w:val="nil"/>
              <w:bottom w:val="nil"/>
              <w:right w:val="single" w:sz="8" w:space="0" w:color="000000"/>
            </w:tcBorders>
            <w:shd w:val="clear" w:color="auto" w:fill="auto"/>
            <w:hideMark/>
          </w:tcPr>
          <w:p w14:paraId="0E00BF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nil"/>
            </w:tcBorders>
            <w:shd w:val="clear" w:color="auto" w:fill="auto"/>
            <w:hideMark/>
          </w:tcPr>
          <w:p w14:paraId="4DCA5185"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3" w:type="dxa"/>
            <w:tcBorders>
              <w:top w:val="nil"/>
              <w:left w:val="single" w:sz="4" w:space="0" w:color="000000"/>
              <w:bottom w:val="nil"/>
              <w:right w:val="nil"/>
            </w:tcBorders>
            <w:shd w:val="clear" w:color="auto" w:fill="auto"/>
            <w:hideMark/>
          </w:tcPr>
          <w:p w14:paraId="65A62A7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73" w:type="dxa"/>
            <w:tcBorders>
              <w:top w:val="nil"/>
              <w:left w:val="single" w:sz="4" w:space="0" w:color="000000"/>
              <w:bottom w:val="nil"/>
              <w:right w:val="single" w:sz="4" w:space="0" w:color="000000"/>
            </w:tcBorders>
            <w:shd w:val="clear" w:color="auto" w:fill="auto"/>
            <w:hideMark/>
          </w:tcPr>
          <w:p w14:paraId="32B703B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3215AAE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nil"/>
              <w:left w:val="nil"/>
              <w:bottom w:val="nil"/>
              <w:right w:val="single" w:sz="8" w:space="0" w:color="000000"/>
            </w:tcBorders>
            <w:shd w:val="clear" w:color="auto" w:fill="auto"/>
            <w:hideMark/>
          </w:tcPr>
          <w:p w14:paraId="044AB8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2AE1DA5D" w14:textId="77777777" w:rsidTr="004C58FB">
        <w:trPr>
          <w:trHeight w:val="282"/>
        </w:trPr>
        <w:tc>
          <w:tcPr>
            <w:tcW w:w="473" w:type="dxa"/>
            <w:tcBorders>
              <w:top w:val="nil"/>
              <w:left w:val="single" w:sz="8" w:space="0" w:color="000000"/>
              <w:bottom w:val="single" w:sz="4" w:space="0" w:color="000000"/>
              <w:right w:val="single" w:sz="4" w:space="0" w:color="000000"/>
            </w:tcBorders>
            <w:shd w:val="clear" w:color="auto" w:fill="auto"/>
            <w:noWrap/>
            <w:vAlign w:val="center"/>
            <w:hideMark/>
          </w:tcPr>
          <w:p w14:paraId="5F552B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nil"/>
              <w:left w:val="nil"/>
              <w:bottom w:val="single" w:sz="4" w:space="0" w:color="000000"/>
              <w:right w:val="single" w:sz="4" w:space="0" w:color="000000"/>
            </w:tcBorders>
            <w:shd w:val="clear" w:color="auto" w:fill="auto"/>
            <w:noWrap/>
            <w:vAlign w:val="center"/>
            <w:hideMark/>
          </w:tcPr>
          <w:p w14:paraId="616F631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19" w:type="dxa"/>
            <w:tcBorders>
              <w:top w:val="nil"/>
              <w:left w:val="nil"/>
              <w:bottom w:val="single" w:sz="4" w:space="0" w:color="000000"/>
              <w:right w:val="single" w:sz="8" w:space="0" w:color="000000"/>
            </w:tcBorders>
            <w:shd w:val="clear" w:color="auto" w:fill="auto"/>
            <w:noWrap/>
            <w:vAlign w:val="center"/>
            <w:hideMark/>
          </w:tcPr>
          <w:p w14:paraId="093849B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3" w:type="dxa"/>
            <w:tcBorders>
              <w:top w:val="single" w:sz="4" w:space="0" w:color="000000"/>
              <w:left w:val="nil"/>
              <w:bottom w:val="single" w:sz="4" w:space="0" w:color="000000"/>
              <w:right w:val="single" w:sz="8" w:space="0" w:color="000000"/>
            </w:tcBorders>
            <w:shd w:val="clear" w:color="auto" w:fill="auto"/>
            <w:noWrap/>
            <w:vAlign w:val="center"/>
            <w:hideMark/>
          </w:tcPr>
          <w:p w14:paraId="4F6F957E" w14:textId="77777777" w:rsidR="004C58FB" w:rsidRPr="004C58FB" w:rsidRDefault="004C58FB" w:rsidP="004C58FB">
            <w:pPr>
              <w:spacing w:before="0" w:after="0" w:line="240" w:lineRule="auto"/>
              <w:ind w:firstLine="0"/>
              <w:jc w:val="center"/>
              <w:rPr>
                <w:rFonts w:ascii="Arial" w:hAnsi="Arial" w:cs="Arial"/>
                <w:color w:val="FF0000"/>
                <w:sz w:val="14"/>
                <w:szCs w:val="14"/>
              </w:rPr>
            </w:pPr>
            <w:r w:rsidRPr="004C58FB">
              <w:rPr>
                <w:rFonts w:ascii="Arial" w:hAnsi="Arial" w:cs="Arial"/>
                <w:color w:val="FF0000"/>
                <w:sz w:val="14"/>
                <w:szCs w:val="14"/>
              </w:rPr>
              <w:t> </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14:paraId="06C6D13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33" w:type="dxa"/>
            <w:tcBorders>
              <w:top w:val="single" w:sz="4" w:space="0" w:color="000000"/>
              <w:left w:val="nil"/>
              <w:bottom w:val="single" w:sz="4" w:space="0" w:color="000000"/>
              <w:right w:val="single" w:sz="4" w:space="0" w:color="000000"/>
            </w:tcBorders>
            <w:shd w:val="clear" w:color="auto" w:fill="auto"/>
            <w:noWrap/>
            <w:vAlign w:val="center"/>
            <w:hideMark/>
          </w:tcPr>
          <w:p w14:paraId="1455585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47" w:type="dxa"/>
            <w:tcBorders>
              <w:top w:val="single" w:sz="4" w:space="0" w:color="000000"/>
              <w:left w:val="nil"/>
              <w:bottom w:val="single" w:sz="4" w:space="0" w:color="000000"/>
              <w:right w:val="single" w:sz="4" w:space="0" w:color="000000"/>
            </w:tcBorders>
            <w:shd w:val="clear" w:color="auto" w:fill="auto"/>
            <w:noWrap/>
            <w:vAlign w:val="center"/>
            <w:hideMark/>
          </w:tcPr>
          <w:p w14:paraId="292BCD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86" w:type="dxa"/>
            <w:tcBorders>
              <w:top w:val="single" w:sz="4" w:space="0" w:color="000000"/>
              <w:left w:val="nil"/>
              <w:bottom w:val="single" w:sz="4" w:space="0" w:color="000000"/>
              <w:right w:val="single" w:sz="4" w:space="0" w:color="000000"/>
            </w:tcBorders>
            <w:shd w:val="clear" w:color="auto" w:fill="auto"/>
            <w:noWrap/>
            <w:vAlign w:val="center"/>
            <w:hideMark/>
          </w:tcPr>
          <w:p w14:paraId="108193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2" w:type="dxa"/>
            <w:tcBorders>
              <w:top w:val="nil"/>
              <w:left w:val="nil"/>
              <w:bottom w:val="single" w:sz="4" w:space="0" w:color="000000"/>
              <w:right w:val="single" w:sz="4" w:space="0" w:color="000000"/>
            </w:tcBorders>
            <w:shd w:val="clear" w:color="auto" w:fill="auto"/>
            <w:noWrap/>
            <w:vAlign w:val="center"/>
            <w:hideMark/>
          </w:tcPr>
          <w:p w14:paraId="5611B5C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0077C4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58" w:type="dxa"/>
            <w:tcBorders>
              <w:top w:val="nil"/>
              <w:left w:val="nil"/>
              <w:bottom w:val="single" w:sz="4" w:space="0" w:color="000000"/>
              <w:right w:val="single" w:sz="4" w:space="0" w:color="000000"/>
            </w:tcBorders>
            <w:shd w:val="clear" w:color="auto" w:fill="auto"/>
            <w:noWrap/>
            <w:vAlign w:val="center"/>
            <w:hideMark/>
          </w:tcPr>
          <w:p w14:paraId="0DBD0C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single" w:sz="4" w:space="0" w:color="000000"/>
              <w:right w:val="single" w:sz="4" w:space="0" w:color="000000"/>
            </w:tcBorders>
            <w:shd w:val="clear" w:color="auto" w:fill="auto"/>
            <w:noWrap/>
            <w:vAlign w:val="center"/>
            <w:hideMark/>
          </w:tcPr>
          <w:p w14:paraId="28860C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30" w:type="dxa"/>
            <w:tcBorders>
              <w:top w:val="nil"/>
              <w:left w:val="nil"/>
              <w:bottom w:val="single" w:sz="4" w:space="0" w:color="000000"/>
              <w:right w:val="single" w:sz="4" w:space="0" w:color="000000"/>
            </w:tcBorders>
            <w:shd w:val="clear" w:color="auto" w:fill="auto"/>
            <w:noWrap/>
            <w:vAlign w:val="center"/>
            <w:hideMark/>
          </w:tcPr>
          <w:p w14:paraId="39AC95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94" w:type="dxa"/>
            <w:tcBorders>
              <w:top w:val="nil"/>
              <w:left w:val="nil"/>
              <w:bottom w:val="single" w:sz="4" w:space="0" w:color="000000"/>
              <w:right w:val="nil"/>
            </w:tcBorders>
            <w:shd w:val="clear" w:color="auto" w:fill="auto"/>
            <w:noWrap/>
            <w:vAlign w:val="center"/>
            <w:hideMark/>
          </w:tcPr>
          <w:p w14:paraId="2CEC19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13" w:type="dxa"/>
            <w:tcBorders>
              <w:top w:val="nil"/>
              <w:left w:val="single" w:sz="8" w:space="0" w:color="000000"/>
              <w:bottom w:val="single" w:sz="4" w:space="0" w:color="000000"/>
              <w:right w:val="single" w:sz="4" w:space="0" w:color="000000"/>
            </w:tcBorders>
            <w:shd w:val="clear" w:color="auto" w:fill="auto"/>
            <w:noWrap/>
            <w:vAlign w:val="center"/>
            <w:hideMark/>
          </w:tcPr>
          <w:p w14:paraId="7890737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3" w:type="dxa"/>
            <w:tcBorders>
              <w:top w:val="nil"/>
              <w:left w:val="nil"/>
              <w:bottom w:val="single" w:sz="4" w:space="0" w:color="000000"/>
              <w:right w:val="single" w:sz="8" w:space="0" w:color="000000"/>
            </w:tcBorders>
            <w:shd w:val="clear" w:color="auto" w:fill="auto"/>
            <w:noWrap/>
            <w:vAlign w:val="center"/>
            <w:hideMark/>
          </w:tcPr>
          <w:p w14:paraId="58AAEC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43" w:type="dxa"/>
            <w:tcBorders>
              <w:top w:val="nil"/>
              <w:left w:val="nil"/>
              <w:bottom w:val="single" w:sz="4" w:space="0" w:color="000000"/>
              <w:right w:val="single" w:sz="4" w:space="0" w:color="000000"/>
            </w:tcBorders>
            <w:shd w:val="clear" w:color="auto" w:fill="auto"/>
            <w:noWrap/>
            <w:vAlign w:val="center"/>
            <w:hideMark/>
          </w:tcPr>
          <w:p w14:paraId="302CD6B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4" w:type="dxa"/>
            <w:tcBorders>
              <w:top w:val="nil"/>
              <w:left w:val="nil"/>
              <w:bottom w:val="single" w:sz="4" w:space="0" w:color="000000"/>
              <w:right w:val="nil"/>
            </w:tcBorders>
            <w:shd w:val="clear" w:color="auto" w:fill="auto"/>
            <w:noWrap/>
            <w:vAlign w:val="center"/>
            <w:hideMark/>
          </w:tcPr>
          <w:p w14:paraId="43367AC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9" w:type="dxa"/>
            <w:tcBorders>
              <w:top w:val="nil"/>
              <w:left w:val="single" w:sz="8" w:space="0" w:color="000000"/>
              <w:bottom w:val="nil"/>
              <w:right w:val="single" w:sz="4" w:space="0" w:color="000000"/>
            </w:tcBorders>
            <w:shd w:val="clear" w:color="auto" w:fill="auto"/>
            <w:hideMark/>
          </w:tcPr>
          <w:p w14:paraId="1C11230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02" w:type="dxa"/>
            <w:tcBorders>
              <w:top w:val="single" w:sz="4" w:space="0" w:color="000000"/>
              <w:left w:val="nil"/>
              <w:bottom w:val="single" w:sz="4" w:space="0" w:color="000000"/>
              <w:right w:val="single" w:sz="8" w:space="0" w:color="000000"/>
            </w:tcBorders>
            <w:shd w:val="clear" w:color="auto" w:fill="auto"/>
            <w:hideMark/>
          </w:tcPr>
          <w:p w14:paraId="587870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8" w:type="dxa"/>
            <w:tcBorders>
              <w:top w:val="nil"/>
              <w:left w:val="nil"/>
              <w:bottom w:val="nil"/>
              <w:right w:val="single" w:sz="4" w:space="0" w:color="000000"/>
            </w:tcBorders>
            <w:shd w:val="clear" w:color="auto" w:fill="auto"/>
            <w:hideMark/>
          </w:tcPr>
          <w:p w14:paraId="1F7CB1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3" w:type="dxa"/>
            <w:tcBorders>
              <w:top w:val="nil"/>
              <w:left w:val="nil"/>
              <w:bottom w:val="nil"/>
              <w:right w:val="nil"/>
            </w:tcBorders>
            <w:shd w:val="clear" w:color="auto" w:fill="auto"/>
            <w:hideMark/>
          </w:tcPr>
          <w:p w14:paraId="0DBCE607" w14:textId="77777777" w:rsidR="004C58FB" w:rsidRPr="004C58FB" w:rsidRDefault="004C58FB" w:rsidP="004C58FB">
            <w:pPr>
              <w:spacing w:before="0" w:after="0" w:line="240" w:lineRule="auto"/>
              <w:ind w:firstLine="0"/>
              <w:jc w:val="center"/>
              <w:rPr>
                <w:rFonts w:ascii="Arial" w:hAnsi="Arial" w:cs="Arial"/>
                <w:sz w:val="14"/>
                <w:szCs w:val="14"/>
              </w:rPr>
            </w:pPr>
          </w:p>
        </w:tc>
        <w:tc>
          <w:tcPr>
            <w:tcW w:w="673" w:type="dxa"/>
            <w:tcBorders>
              <w:top w:val="nil"/>
              <w:left w:val="single" w:sz="4" w:space="0" w:color="000000"/>
              <w:bottom w:val="nil"/>
              <w:right w:val="single" w:sz="4" w:space="0" w:color="000000"/>
            </w:tcBorders>
            <w:shd w:val="clear" w:color="auto" w:fill="auto"/>
            <w:hideMark/>
          </w:tcPr>
          <w:p w14:paraId="22D160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94" w:type="dxa"/>
            <w:tcBorders>
              <w:top w:val="nil"/>
              <w:left w:val="nil"/>
              <w:bottom w:val="nil"/>
              <w:right w:val="single" w:sz="4" w:space="0" w:color="000000"/>
            </w:tcBorders>
            <w:shd w:val="clear" w:color="auto" w:fill="auto"/>
            <w:hideMark/>
          </w:tcPr>
          <w:p w14:paraId="555CC8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0" w:type="dxa"/>
            <w:tcBorders>
              <w:top w:val="single" w:sz="4" w:space="0" w:color="000000"/>
              <w:left w:val="nil"/>
              <w:bottom w:val="single" w:sz="4" w:space="0" w:color="000000"/>
              <w:right w:val="single" w:sz="8" w:space="0" w:color="000000"/>
            </w:tcBorders>
            <w:shd w:val="clear" w:color="auto" w:fill="auto"/>
            <w:hideMark/>
          </w:tcPr>
          <w:p w14:paraId="6382C5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bl>
    <w:p w14:paraId="3582EC57" w14:textId="77777777" w:rsidR="004C58FB" w:rsidRDefault="004C58FB" w:rsidP="004C58FB"/>
    <w:p w14:paraId="7AB1952D" w14:textId="77777777" w:rsidR="00765932" w:rsidRDefault="00765932" w:rsidP="004C58FB"/>
    <w:p w14:paraId="09B4DBCF" w14:textId="77777777" w:rsidR="004C58FB" w:rsidRDefault="004C58FB" w:rsidP="004C58FB"/>
    <w:p w14:paraId="7A613C6F" w14:textId="77777777" w:rsidR="004C58FB" w:rsidRDefault="004C58FB" w:rsidP="004C58FB"/>
    <w:p w14:paraId="7F585CEA" w14:textId="77777777" w:rsidR="004C58FB" w:rsidRDefault="004C58FB" w:rsidP="004C58FB"/>
    <w:p w14:paraId="7BF1811A" w14:textId="77777777" w:rsidR="004C58FB" w:rsidRDefault="004C58FB" w:rsidP="004C58FB"/>
    <w:p w14:paraId="7AF2CBA3" w14:textId="77777777" w:rsidR="004C58FB" w:rsidRDefault="004C58FB" w:rsidP="004C58FB"/>
    <w:p w14:paraId="4F7B1C88" w14:textId="77777777" w:rsidR="004C58FB" w:rsidRDefault="004C58FB" w:rsidP="004C58FB"/>
    <w:p w14:paraId="41027209" w14:textId="77777777" w:rsidR="004C58FB" w:rsidRDefault="004C58FB" w:rsidP="004C58FB"/>
    <w:p w14:paraId="15DD9AF0" w14:textId="77777777" w:rsidR="004C58FB" w:rsidRDefault="004C58FB" w:rsidP="004C58FB"/>
    <w:p w14:paraId="718DB097" w14:textId="77777777" w:rsidR="004C58FB" w:rsidRDefault="004C58FB" w:rsidP="004C58FB"/>
    <w:p w14:paraId="63BC9507" w14:textId="77777777" w:rsidR="004C58FB" w:rsidRDefault="004C58FB" w:rsidP="004C58FB"/>
    <w:p w14:paraId="54AE1744" w14:textId="77777777" w:rsidR="004C58FB" w:rsidRDefault="004C58FB" w:rsidP="004C58FB"/>
    <w:p w14:paraId="35BF70DB" w14:textId="77777777" w:rsidR="004C58FB" w:rsidRDefault="004C58FB" w:rsidP="004C58FB"/>
    <w:p w14:paraId="0C5963A5" w14:textId="77777777" w:rsidR="004C58FB" w:rsidRDefault="004C58FB" w:rsidP="004C58FB"/>
    <w:p w14:paraId="5C505B80" w14:textId="77777777" w:rsidR="004C58FB" w:rsidRDefault="004C58FB" w:rsidP="004C58FB"/>
    <w:tbl>
      <w:tblPr>
        <w:tblW w:w="10489" w:type="dxa"/>
        <w:tblInd w:w="-601" w:type="dxa"/>
        <w:tblLayout w:type="fixed"/>
        <w:tblLook w:val="04A0" w:firstRow="1" w:lastRow="0" w:firstColumn="1" w:lastColumn="0" w:noHBand="0" w:noVBand="1"/>
      </w:tblPr>
      <w:tblGrid>
        <w:gridCol w:w="497"/>
        <w:gridCol w:w="577"/>
        <w:gridCol w:w="541"/>
        <w:gridCol w:w="485"/>
        <w:gridCol w:w="561"/>
        <w:gridCol w:w="731"/>
        <w:gridCol w:w="569"/>
        <w:gridCol w:w="712"/>
        <w:gridCol w:w="657"/>
        <w:gridCol w:w="581"/>
        <w:gridCol w:w="787"/>
        <w:gridCol w:w="815"/>
        <w:gridCol w:w="567"/>
        <w:gridCol w:w="567"/>
        <w:gridCol w:w="449"/>
        <w:gridCol w:w="639"/>
        <w:gridCol w:w="754"/>
      </w:tblGrid>
      <w:tr w:rsidR="004C58FB" w:rsidRPr="004C58FB" w14:paraId="33085D8A" w14:textId="77777777" w:rsidTr="004C58FB">
        <w:trPr>
          <w:trHeight w:val="315"/>
        </w:trPr>
        <w:tc>
          <w:tcPr>
            <w:tcW w:w="6698" w:type="dxa"/>
            <w:gridSpan w:val="11"/>
            <w:tcBorders>
              <w:top w:val="single" w:sz="12" w:space="0" w:color="auto"/>
              <w:left w:val="single" w:sz="4" w:space="0" w:color="000000"/>
              <w:bottom w:val="single" w:sz="8" w:space="0" w:color="000000"/>
              <w:right w:val="nil"/>
            </w:tcBorders>
            <w:shd w:val="clear" w:color="auto" w:fill="auto"/>
            <w:vAlign w:val="center"/>
            <w:hideMark/>
          </w:tcPr>
          <w:p w14:paraId="11D31DF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Компенсационные выплаты </w:t>
            </w:r>
            <w:proofErr w:type="gramStart"/>
            <w:r w:rsidRPr="004C58FB">
              <w:rPr>
                <w:rFonts w:ascii="Arial" w:hAnsi="Arial" w:cs="Arial"/>
                <w:sz w:val="14"/>
                <w:szCs w:val="14"/>
              </w:rPr>
              <w:t>за</w:t>
            </w:r>
            <w:proofErr w:type="gramEnd"/>
            <w:r w:rsidRPr="004C58FB">
              <w:rPr>
                <w:rFonts w:ascii="Arial" w:hAnsi="Arial" w:cs="Arial"/>
                <w:sz w:val="14"/>
                <w:szCs w:val="14"/>
              </w:rPr>
              <w:t>:</w:t>
            </w:r>
          </w:p>
        </w:tc>
        <w:tc>
          <w:tcPr>
            <w:tcW w:w="815" w:type="dxa"/>
            <w:tcBorders>
              <w:top w:val="single" w:sz="12" w:space="0" w:color="auto"/>
              <w:left w:val="single" w:sz="12" w:space="0" w:color="000000"/>
              <w:bottom w:val="nil"/>
              <w:right w:val="single" w:sz="12" w:space="0" w:color="000000"/>
            </w:tcBorders>
            <w:shd w:val="clear" w:color="auto" w:fill="auto"/>
            <w:vAlign w:val="center"/>
            <w:hideMark/>
          </w:tcPr>
          <w:p w14:paraId="6B302AE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 ПКГ</w:t>
            </w:r>
          </w:p>
        </w:tc>
        <w:tc>
          <w:tcPr>
            <w:tcW w:w="567" w:type="dxa"/>
            <w:tcBorders>
              <w:top w:val="single" w:sz="12" w:space="0" w:color="auto"/>
              <w:left w:val="nil"/>
              <w:bottom w:val="nil"/>
              <w:right w:val="single" w:sz="12" w:space="0" w:color="000000"/>
            </w:tcBorders>
            <w:shd w:val="clear" w:color="auto" w:fill="auto"/>
            <w:vAlign w:val="center"/>
            <w:hideMark/>
          </w:tcPr>
          <w:p w14:paraId="31EA81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Оклад</w:t>
            </w:r>
          </w:p>
        </w:tc>
        <w:tc>
          <w:tcPr>
            <w:tcW w:w="567" w:type="dxa"/>
            <w:vMerge w:val="restart"/>
            <w:tcBorders>
              <w:top w:val="single" w:sz="12" w:space="0" w:color="auto"/>
              <w:left w:val="single" w:sz="12" w:space="0" w:color="000000"/>
              <w:bottom w:val="single" w:sz="8" w:space="0" w:color="000000"/>
              <w:right w:val="nil"/>
            </w:tcBorders>
            <w:shd w:val="clear" w:color="auto" w:fill="auto"/>
            <w:vAlign w:val="center"/>
            <w:hideMark/>
          </w:tcPr>
          <w:p w14:paraId="0C793A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Итого заработная плата</w:t>
            </w:r>
          </w:p>
        </w:tc>
        <w:tc>
          <w:tcPr>
            <w:tcW w:w="1088" w:type="dxa"/>
            <w:gridSpan w:val="2"/>
            <w:vMerge w:val="restart"/>
            <w:tcBorders>
              <w:top w:val="single" w:sz="12" w:space="0" w:color="auto"/>
              <w:left w:val="single" w:sz="12" w:space="0" w:color="000000"/>
              <w:bottom w:val="single" w:sz="4" w:space="0" w:color="000000"/>
              <w:right w:val="single" w:sz="12" w:space="0" w:color="000000"/>
            </w:tcBorders>
            <w:shd w:val="clear" w:color="auto" w:fill="auto"/>
            <w:vAlign w:val="center"/>
            <w:hideMark/>
          </w:tcPr>
          <w:p w14:paraId="21BB461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 </w:t>
            </w:r>
          </w:p>
        </w:tc>
        <w:tc>
          <w:tcPr>
            <w:tcW w:w="754" w:type="dxa"/>
            <w:tcBorders>
              <w:top w:val="single" w:sz="12" w:space="0" w:color="auto"/>
              <w:left w:val="nil"/>
              <w:bottom w:val="single" w:sz="4" w:space="0" w:color="000000"/>
              <w:right w:val="single" w:sz="12" w:space="0" w:color="auto"/>
            </w:tcBorders>
            <w:shd w:val="clear" w:color="auto" w:fill="auto"/>
            <w:vAlign w:val="center"/>
            <w:hideMark/>
          </w:tcPr>
          <w:p w14:paraId="287BDE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xml:space="preserve">ВСЕГО </w:t>
            </w:r>
          </w:p>
        </w:tc>
      </w:tr>
      <w:tr w:rsidR="004C58FB" w:rsidRPr="004C58FB" w14:paraId="00966DAB" w14:textId="77777777" w:rsidTr="004C58FB">
        <w:trPr>
          <w:trHeight w:val="555"/>
        </w:trPr>
        <w:tc>
          <w:tcPr>
            <w:tcW w:w="1074" w:type="dxa"/>
            <w:gridSpan w:val="2"/>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62F939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проверку тетрадей</w:t>
            </w:r>
          </w:p>
        </w:tc>
        <w:tc>
          <w:tcPr>
            <w:tcW w:w="1026" w:type="dxa"/>
            <w:gridSpan w:val="2"/>
            <w:tcBorders>
              <w:top w:val="single" w:sz="8" w:space="0" w:color="000000"/>
              <w:left w:val="nil"/>
              <w:bottom w:val="single" w:sz="4" w:space="0" w:color="000000"/>
              <w:right w:val="single" w:sz="8" w:space="0" w:color="000000"/>
            </w:tcBorders>
            <w:shd w:val="clear" w:color="auto" w:fill="auto"/>
            <w:vAlign w:val="center"/>
            <w:hideMark/>
          </w:tcPr>
          <w:p w14:paraId="0E121B4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вредность, компьютеры</w:t>
            </w:r>
          </w:p>
        </w:tc>
        <w:tc>
          <w:tcPr>
            <w:tcW w:w="1292" w:type="dxa"/>
            <w:gridSpan w:val="2"/>
            <w:tcBorders>
              <w:top w:val="single" w:sz="8" w:space="0" w:color="000000"/>
              <w:left w:val="nil"/>
              <w:bottom w:val="single" w:sz="4" w:space="0" w:color="000000"/>
              <w:right w:val="single" w:sz="8" w:space="0" w:color="000000"/>
            </w:tcBorders>
            <w:shd w:val="clear" w:color="auto" w:fill="auto"/>
            <w:vAlign w:val="center"/>
            <w:hideMark/>
          </w:tcPr>
          <w:p w14:paraId="67AC6C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классное руководство</w:t>
            </w:r>
          </w:p>
        </w:tc>
        <w:tc>
          <w:tcPr>
            <w:tcW w:w="1281" w:type="dxa"/>
            <w:gridSpan w:val="2"/>
            <w:tcBorders>
              <w:top w:val="single" w:sz="8" w:space="0" w:color="000000"/>
              <w:left w:val="nil"/>
              <w:bottom w:val="single" w:sz="4" w:space="0" w:color="000000"/>
              <w:right w:val="nil"/>
            </w:tcBorders>
            <w:shd w:val="clear" w:color="auto" w:fill="auto"/>
            <w:vAlign w:val="center"/>
            <w:hideMark/>
          </w:tcPr>
          <w:p w14:paraId="5CBDB7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вознаграждение</w:t>
            </w:r>
          </w:p>
        </w:tc>
        <w:tc>
          <w:tcPr>
            <w:tcW w:w="657" w:type="dxa"/>
            <w:tcBorders>
              <w:top w:val="nil"/>
              <w:left w:val="single" w:sz="4" w:space="0" w:color="000000"/>
              <w:bottom w:val="single" w:sz="4" w:space="0" w:color="000000"/>
              <w:right w:val="single" w:sz="4" w:space="0" w:color="000000"/>
            </w:tcBorders>
            <w:shd w:val="clear" w:color="auto" w:fill="auto"/>
            <w:vAlign w:val="center"/>
            <w:hideMark/>
          </w:tcPr>
          <w:p w14:paraId="754811A4"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кл</w:t>
            </w:r>
            <w:proofErr w:type="spellEnd"/>
            <w:r w:rsidRPr="004C58FB">
              <w:rPr>
                <w:rFonts w:ascii="Arial" w:hAnsi="Arial" w:cs="Arial"/>
                <w:sz w:val="14"/>
                <w:szCs w:val="14"/>
              </w:rPr>
              <w:t>/рук 5000</w:t>
            </w:r>
          </w:p>
        </w:tc>
        <w:tc>
          <w:tcPr>
            <w:tcW w:w="1368" w:type="dxa"/>
            <w:gridSpan w:val="2"/>
            <w:tcBorders>
              <w:top w:val="single" w:sz="8" w:space="0" w:color="000000"/>
              <w:left w:val="nil"/>
              <w:bottom w:val="single" w:sz="4" w:space="0" w:color="000000"/>
              <w:right w:val="single" w:sz="8" w:space="0" w:color="000000"/>
            </w:tcBorders>
            <w:shd w:val="clear" w:color="auto" w:fill="auto"/>
            <w:vAlign w:val="center"/>
            <w:hideMark/>
          </w:tcPr>
          <w:p w14:paraId="68D9AB4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заведование кабинетом</w:t>
            </w:r>
          </w:p>
        </w:tc>
        <w:tc>
          <w:tcPr>
            <w:tcW w:w="815" w:type="dxa"/>
            <w:tcBorders>
              <w:top w:val="single" w:sz="12" w:space="0" w:color="000000"/>
              <w:left w:val="nil"/>
              <w:bottom w:val="nil"/>
              <w:right w:val="single" w:sz="12" w:space="0" w:color="000000"/>
            </w:tcBorders>
            <w:shd w:val="clear" w:color="auto" w:fill="auto"/>
            <w:vAlign w:val="center"/>
            <w:hideMark/>
          </w:tcPr>
          <w:p w14:paraId="018C8F7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директорские</w:t>
            </w:r>
          </w:p>
        </w:tc>
        <w:tc>
          <w:tcPr>
            <w:tcW w:w="567" w:type="dxa"/>
            <w:tcBorders>
              <w:top w:val="single" w:sz="12" w:space="0" w:color="000000"/>
              <w:left w:val="nil"/>
              <w:bottom w:val="nil"/>
              <w:right w:val="single" w:sz="12" w:space="0" w:color="000000"/>
            </w:tcBorders>
            <w:shd w:val="clear" w:color="auto" w:fill="auto"/>
            <w:vAlign w:val="center"/>
            <w:hideMark/>
          </w:tcPr>
          <w:p w14:paraId="0867DB4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vMerge/>
            <w:tcBorders>
              <w:top w:val="single" w:sz="12" w:space="0" w:color="auto"/>
              <w:left w:val="single" w:sz="12" w:space="0" w:color="000000"/>
              <w:bottom w:val="single" w:sz="8" w:space="0" w:color="000000"/>
              <w:right w:val="nil"/>
            </w:tcBorders>
            <w:vAlign w:val="center"/>
            <w:hideMark/>
          </w:tcPr>
          <w:p w14:paraId="13545551" w14:textId="77777777" w:rsidR="004C58FB" w:rsidRPr="004C58FB" w:rsidRDefault="004C58FB" w:rsidP="004C58FB">
            <w:pPr>
              <w:spacing w:before="0" w:after="0" w:line="240" w:lineRule="auto"/>
              <w:ind w:firstLine="0"/>
              <w:jc w:val="left"/>
              <w:rPr>
                <w:rFonts w:ascii="Arial" w:hAnsi="Arial" w:cs="Arial"/>
                <w:sz w:val="14"/>
                <w:szCs w:val="14"/>
              </w:rPr>
            </w:pPr>
          </w:p>
        </w:tc>
        <w:tc>
          <w:tcPr>
            <w:tcW w:w="1088" w:type="dxa"/>
            <w:gridSpan w:val="2"/>
            <w:vMerge/>
            <w:tcBorders>
              <w:top w:val="single" w:sz="12" w:space="0" w:color="auto"/>
              <w:left w:val="single" w:sz="12" w:space="0" w:color="000000"/>
              <w:bottom w:val="single" w:sz="4" w:space="0" w:color="000000"/>
              <w:right w:val="single" w:sz="12" w:space="0" w:color="000000"/>
            </w:tcBorders>
            <w:vAlign w:val="center"/>
            <w:hideMark/>
          </w:tcPr>
          <w:p w14:paraId="2559C295" w14:textId="77777777" w:rsidR="004C58FB" w:rsidRPr="004C58FB" w:rsidRDefault="004C58FB" w:rsidP="004C58FB">
            <w:pPr>
              <w:spacing w:before="0" w:after="0" w:line="240" w:lineRule="auto"/>
              <w:ind w:firstLine="0"/>
              <w:jc w:val="left"/>
              <w:rPr>
                <w:rFonts w:ascii="Arial" w:hAnsi="Arial" w:cs="Arial"/>
                <w:sz w:val="14"/>
                <w:szCs w:val="14"/>
              </w:rPr>
            </w:pPr>
          </w:p>
        </w:tc>
        <w:tc>
          <w:tcPr>
            <w:tcW w:w="754" w:type="dxa"/>
            <w:tcBorders>
              <w:top w:val="single" w:sz="12" w:space="0" w:color="000000"/>
              <w:left w:val="nil"/>
              <w:bottom w:val="single" w:sz="4" w:space="0" w:color="000000"/>
              <w:right w:val="single" w:sz="12" w:space="0" w:color="auto"/>
            </w:tcBorders>
            <w:shd w:val="clear" w:color="auto" w:fill="auto"/>
            <w:vAlign w:val="center"/>
            <w:hideMark/>
          </w:tcPr>
          <w:p w14:paraId="7F8A882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5F4B916C" w14:textId="77777777" w:rsidTr="004C58FB">
        <w:trPr>
          <w:trHeight w:val="615"/>
        </w:trPr>
        <w:tc>
          <w:tcPr>
            <w:tcW w:w="497" w:type="dxa"/>
            <w:tcBorders>
              <w:top w:val="nil"/>
              <w:left w:val="nil"/>
              <w:bottom w:val="single" w:sz="8" w:space="0" w:color="auto"/>
              <w:right w:val="single" w:sz="4" w:space="0" w:color="000000"/>
            </w:tcBorders>
            <w:shd w:val="clear" w:color="auto" w:fill="auto"/>
            <w:vAlign w:val="center"/>
            <w:hideMark/>
          </w:tcPr>
          <w:p w14:paraId="25F9F00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577" w:type="dxa"/>
            <w:tcBorders>
              <w:top w:val="nil"/>
              <w:left w:val="nil"/>
              <w:bottom w:val="single" w:sz="8" w:space="0" w:color="auto"/>
              <w:right w:val="single" w:sz="8" w:space="0" w:color="000000"/>
            </w:tcBorders>
            <w:shd w:val="clear" w:color="auto" w:fill="auto"/>
            <w:vAlign w:val="center"/>
            <w:hideMark/>
          </w:tcPr>
          <w:p w14:paraId="007AB54F"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41" w:type="dxa"/>
            <w:tcBorders>
              <w:top w:val="nil"/>
              <w:left w:val="nil"/>
              <w:bottom w:val="single" w:sz="8" w:space="0" w:color="auto"/>
              <w:right w:val="single" w:sz="4" w:space="0" w:color="000000"/>
            </w:tcBorders>
            <w:shd w:val="clear" w:color="auto" w:fill="auto"/>
            <w:vAlign w:val="center"/>
            <w:hideMark/>
          </w:tcPr>
          <w:p w14:paraId="7E8A587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485" w:type="dxa"/>
            <w:tcBorders>
              <w:top w:val="nil"/>
              <w:left w:val="nil"/>
              <w:bottom w:val="single" w:sz="8" w:space="0" w:color="auto"/>
              <w:right w:val="single" w:sz="8" w:space="0" w:color="000000"/>
            </w:tcBorders>
            <w:shd w:val="clear" w:color="auto" w:fill="auto"/>
            <w:vAlign w:val="center"/>
            <w:hideMark/>
          </w:tcPr>
          <w:p w14:paraId="1C710811"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61" w:type="dxa"/>
            <w:tcBorders>
              <w:top w:val="nil"/>
              <w:left w:val="nil"/>
              <w:bottom w:val="single" w:sz="8" w:space="0" w:color="auto"/>
              <w:right w:val="single" w:sz="4" w:space="0" w:color="000000"/>
            </w:tcBorders>
            <w:shd w:val="clear" w:color="auto" w:fill="auto"/>
            <w:vAlign w:val="center"/>
            <w:hideMark/>
          </w:tcPr>
          <w:p w14:paraId="374F43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731" w:type="dxa"/>
            <w:tcBorders>
              <w:top w:val="nil"/>
              <w:left w:val="nil"/>
              <w:bottom w:val="single" w:sz="8" w:space="0" w:color="auto"/>
              <w:right w:val="single" w:sz="8" w:space="0" w:color="000000"/>
            </w:tcBorders>
            <w:shd w:val="clear" w:color="auto" w:fill="auto"/>
            <w:vAlign w:val="center"/>
            <w:hideMark/>
          </w:tcPr>
          <w:p w14:paraId="76D8937C"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569" w:type="dxa"/>
            <w:tcBorders>
              <w:top w:val="nil"/>
              <w:left w:val="nil"/>
              <w:bottom w:val="single" w:sz="8" w:space="0" w:color="auto"/>
              <w:right w:val="nil"/>
            </w:tcBorders>
            <w:shd w:val="clear" w:color="auto" w:fill="auto"/>
            <w:vAlign w:val="center"/>
            <w:hideMark/>
          </w:tcPr>
          <w:p w14:paraId="6D9F05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дети</w:t>
            </w:r>
          </w:p>
        </w:tc>
        <w:tc>
          <w:tcPr>
            <w:tcW w:w="712" w:type="dxa"/>
            <w:tcBorders>
              <w:top w:val="nil"/>
              <w:left w:val="nil"/>
              <w:bottom w:val="single" w:sz="8" w:space="0" w:color="auto"/>
              <w:right w:val="nil"/>
            </w:tcBorders>
            <w:shd w:val="clear" w:color="auto" w:fill="auto"/>
            <w:vAlign w:val="center"/>
            <w:hideMark/>
          </w:tcPr>
          <w:p w14:paraId="08A464F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657" w:type="dxa"/>
            <w:tcBorders>
              <w:top w:val="nil"/>
              <w:left w:val="single" w:sz="4" w:space="0" w:color="000000"/>
              <w:bottom w:val="single" w:sz="8" w:space="0" w:color="auto"/>
              <w:right w:val="single" w:sz="4" w:space="0" w:color="000000"/>
            </w:tcBorders>
            <w:shd w:val="clear" w:color="auto" w:fill="auto"/>
            <w:vAlign w:val="center"/>
            <w:hideMark/>
          </w:tcPr>
          <w:p w14:paraId="25C2058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581" w:type="dxa"/>
            <w:tcBorders>
              <w:top w:val="nil"/>
              <w:left w:val="nil"/>
              <w:bottom w:val="single" w:sz="8" w:space="0" w:color="auto"/>
              <w:right w:val="single" w:sz="4" w:space="0" w:color="000000"/>
            </w:tcBorders>
            <w:shd w:val="clear" w:color="auto" w:fill="auto"/>
            <w:vAlign w:val="center"/>
            <w:hideMark/>
          </w:tcPr>
          <w:p w14:paraId="1F5A4BC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787" w:type="dxa"/>
            <w:tcBorders>
              <w:top w:val="nil"/>
              <w:left w:val="nil"/>
              <w:bottom w:val="single" w:sz="8" w:space="0" w:color="auto"/>
              <w:right w:val="single" w:sz="8" w:space="0" w:color="000000"/>
            </w:tcBorders>
            <w:shd w:val="clear" w:color="auto" w:fill="auto"/>
            <w:vAlign w:val="center"/>
            <w:hideMark/>
          </w:tcPr>
          <w:p w14:paraId="66190ACB" w14:textId="77777777" w:rsidR="004C58FB" w:rsidRPr="004C58FB" w:rsidRDefault="004C58FB" w:rsidP="004C58FB">
            <w:pPr>
              <w:spacing w:before="0" w:after="0" w:line="240" w:lineRule="auto"/>
              <w:ind w:firstLine="0"/>
              <w:jc w:val="center"/>
              <w:rPr>
                <w:rFonts w:ascii="Arial" w:hAnsi="Arial" w:cs="Arial"/>
                <w:sz w:val="14"/>
                <w:szCs w:val="14"/>
              </w:rPr>
            </w:pPr>
            <w:proofErr w:type="spellStart"/>
            <w:r w:rsidRPr="004C58FB">
              <w:rPr>
                <w:rFonts w:ascii="Arial" w:hAnsi="Arial" w:cs="Arial"/>
                <w:sz w:val="14"/>
                <w:szCs w:val="14"/>
              </w:rPr>
              <w:t>руб</w:t>
            </w:r>
            <w:proofErr w:type="spellEnd"/>
          </w:p>
        </w:tc>
        <w:tc>
          <w:tcPr>
            <w:tcW w:w="815" w:type="dxa"/>
            <w:tcBorders>
              <w:top w:val="single" w:sz="12" w:space="0" w:color="000000"/>
              <w:left w:val="nil"/>
              <w:bottom w:val="single" w:sz="8" w:space="0" w:color="auto"/>
              <w:right w:val="single" w:sz="12" w:space="0" w:color="000000"/>
            </w:tcBorders>
            <w:shd w:val="clear" w:color="auto" w:fill="auto"/>
            <w:vAlign w:val="center"/>
            <w:hideMark/>
          </w:tcPr>
          <w:p w14:paraId="69C00C3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single" w:sz="12" w:space="0" w:color="000000"/>
              <w:left w:val="nil"/>
              <w:bottom w:val="single" w:sz="8" w:space="0" w:color="auto"/>
              <w:right w:val="single" w:sz="12" w:space="0" w:color="000000"/>
            </w:tcBorders>
            <w:shd w:val="clear" w:color="auto" w:fill="auto"/>
            <w:vAlign w:val="center"/>
            <w:hideMark/>
          </w:tcPr>
          <w:p w14:paraId="07A1D7E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vMerge/>
            <w:tcBorders>
              <w:top w:val="single" w:sz="12" w:space="0" w:color="auto"/>
              <w:left w:val="single" w:sz="12" w:space="0" w:color="000000"/>
              <w:bottom w:val="single" w:sz="8" w:space="0" w:color="000000"/>
              <w:right w:val="nil"/>
            </w:tcBorders>
            <w:vAlign w:val="center"/>
            <w:hideMark/>
          </w:tcPr>
          <w:p w14:paraId="66E5642E" w14:textId="77777777" w:rsidR="004C58FB" w:rsidRPr="004C58FB" w:rsidRDefault="004C58FB" w:rsidP="004C58FB">
            <w:pPr>
              <w:spacing w:before="0" w:after="0" w:line="240" w:lineRule="auto"/>
              <w:ind w:firstLine="0"/>
              <w:jc w:val="left"/>
              <w:rPr>
                <w:rFonts w:ascii="Arial" w:hAnsi="Arial" w:cs="Arial"/>
                <w:sz w:val="14"/>
                <w:szCs w:val="14"/>
              </w:rPr>
            </w:pPr>
          </w:p>
        </w:tc>
        <w:tc>
          <w:tcPr>
            <w:tcW w:w="449" w:type="dxa"/>
            <w:tcBorders>
              <w:top w:val="nil"/>
              <w:left w:val="single" w:sz="4" w:space="0" w:color="000000"/>
              <w:bottom w:val="single" w:sz="8" w:space="0" w:color="auto"/>
              <w:right w:val="nil"/>
            </w:tcBorders>
            <w:shd w:val="clear" w:color="auto" w:fill="auto"/>
            <w:vAlign w:val="center"/>
            <w:hideMark/>
          </w:tcPr>
          <w:p w14:paraId="094124B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w:t>
            </w:r>
          </w:p>
        </w:tc>
        <w:tc>
          <w:tcPr>
            <w:tcW w:w="639" w:type="dxa"/>
            <w:tcBorders>
              <w:top w:val="nil"/>
              <w:left w:val="single" w:sz="8" w:space="0" w:color="000000"/>
              <w:bottom w:val="single" w:sz="8" w:space="0" w:color="auto"/>
              <w:right w:val="nil"/>
            </w:tcBorders>
            <w:shd w:val="clear" w:color="auto" w:fill="auto"/>
            <w:noWrap/>
            <w:vAlign w:val="center"/>
            <w:hideMark/>
          </w:tcPr>
          <w:p w14:paraId="23291D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сумма</w:t>
            </w:r>
          </w:p>
        </w:tc>
        <w:tc>
          <w:tcPr>
            <w:tcW w:w="754" w:type="dxa"/>
            <w:tcBorders>
              <w:top w:val="single" w:sz="12" w:space="0" w:color="000000"/>
              <w:left w:val="single" w:sz="12" w:space="0" w:color="000000"/>
              <w:bottom w:val="single" w:sz="8" w:space="0" w:color="auto"/>
              <w:right w:val="single" w:sz="12" w:space="0" w:color="auto"/>
            </w:tcBorders>
            <w:shd w:val="clear" w:color="auto" w:fill="auto"/>
            <w:vAlign w:val="center"/>
            <w:hideMark/>
          </w:tcPr>
          <w:p w14:paraId="7B6150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r>
      <w:tr w:rsidR="004C58FB" w:rsidRPr="004C58FB" w14:paraId="151799F4"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7116C6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11C0ACA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27ABE15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07F00D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1F4324B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6DE38CC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4D9D1034"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1D83673F"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551C92E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443BCE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456936C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706669F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23FB4EF8"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7B1142D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nil"/>
            </w:tcBorders>
            <w:shd w:val="clear" w:color="auto" w:fill="auto"/>
            <w:noWrap/>
            <w:vAlign w:val="center"/>
            <w:hideMark/>
          </w:tcPr>
          <w:p w14:paraId="603E9F54"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39" w:type="dxa"/>
            <w:tcBorders>
              <w:top w:val="nil"/>
              <w:left w:val="single" w:sz="8" w:space="0" w:color="000000"/>
              <w:bottom w:val="nil"/>
              <w:right w:val="nil"/>
            </w:tcBorders>
            <w:shd w:val="clear" w:color="auto" w:fill="auto"/>
            <w:noWrap/>
            <w:vAlign w:val="center"/>
            <w:hideMark/>
          </w:tcPr>
          <w:p w14:paraId="5D73365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27F8F68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AE8FFC1"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4579DC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6F0C7FC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4D8DC88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5352027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0C353D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7186945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52F60388"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42F25325"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656C8B0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101D9A0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5AAAD14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662AE58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16B58036"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4C0442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nil"/>
            </w:tcBorders>
            <w:shd w:val="clear" w:color="auto" w:fill="auto"/>
            <w:noWrap/>
            <w:vAlign w:val="center"/>
            <w:hideMark/>
          </w:tcPr>
          <w:p w14:paraId="5A6E78A6"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39" w:type="dxa"/>
            <w:tcBorders>
              <w:top w:val="nil"/>
              <w:left w:val="single" w:sz="8" w:space="0" w:color="000000"/>
              <w:bottom w:val="nil"/>
              <w:right w:val="nil"/>
            </w:tcBorders>
            <w:shd w:val="clear" w:color="auto" w:fill="auto"/>
            <w:noWrap/>
            <w:vAlign w:val="center"/>
            <w:hideMark/>
          </w:tcPr>
          <w:p w14:paraId="5B176B9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nil"/>
              <w:right w:val="single" w:sz="12" w:space="0" w:color="auto"/>
            </w:tcBorders>
            <w:shd w:val="clear" w:color="auto" w:fill="auto"/>
            <w:noWrap/>
            <w:vAlign w:val="center"/>
            <w:hideMark/>
          </w:tcPr>
          <w:p w14:paraId="2C887B2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B16ACA9" w14:textId="77777777" w:rsidTr="004C58FB">
        <w:trPr>
          <w:trHeight w:val="330"/>
        </w:trPr>
        <w:tc>
          <w:tcPr>
            <w:tcW w:w="497" w:type="dxa"/>
            <w:tcBorders>
              <w:top w:val="nil"/>
              <w:left w:val="single" w:sz="8" w:space="0" w:color="000000"/>
              <w:bottom w:val="single" w:sz="8" w:space="0" w:color="auto"/>
              <w:right w:val="single" w:sz="8" w:space="0" w:color="000000"/>
            </w:tcBorders>
            <w:shd w:val="clear" w:color="auto" w:fill="auto"/>
            <w:noWrap/>
            <w:vAlign w:val="center"/>
            <w:hideMark/>
          </w:tcPr>
          <w:p w14:paraId="27A843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single" w:sz="8" w:space="0" w:color="auto"/>
              <w:right w:val="single" w:sz="8" w:space="0" w:color="000000"/>
            </w:tcBorders>
            <w:shd w:val="clear" w:color="auto" w:fill="auto"/>
            <w:noWrap/>
            <w:vAlign w:val="center"/>
            <w:hideMark/>
          </w:tcPr>
          <w:p w14:paraId="7D294B5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single" w:sz="8" w:space="0" w:color="auto"/>
              <w:right w:val="single" w:sz="8" w:space="0" w:color="000000"/>
            </w:tcBorders>
            <w:shd w:val="clear" w:color="auto" w:fill="auto"/>
            <w:noWrap/>
            <w:vAlign w:val="center"/>
            <w:hideMark/>
          </w:tcPr>
          <w:p w14:paraId="343D097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nil"/>
              <w:bottom w:val="single" w:sz="8" w:space="0" w:color="auto"/>
              <w:right w:val="single" w:sz="8" w:space="0" w:color="000000"/>
            </w:tcBorders>
            <w:shd w:val="clear" w:color="auto" w:fill="auto"/>
            <w:noWrap/>
            <w:vAlign w:val="center"/>
            <w:hideMark/>
          </w:tcPr>
          <w:p w14:paraId="24A0528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nil"/>
              <w:bottom w:val="single" w:sz="8" w:space="0" w:color="auto"/>
              <w:right w:val="single" w:sz="8" w:space="0" w:color="000000"/>
            </w:tcBorders>
            <w:shd w:val="clear" w:color="auto" w:fill="auto"/>
            <w:noWrap/>
            <w:vAlign w:val="center"/>
            <w:hideMark/>
          </w:tcPr>
          <w:p w14:paraId="358ABF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4" w:space="0" w:color="000000"/>
              <w:left w:val="nil"/>
              <w:bottom w:val="single" w:sz="8" w:space="0" w:color="auto"/>
              <w:right w:val="single" w:sz="8" w:space="0" w:color="000000"/>
            </w:tcBorders>
            <w:shd w:val="clear" w:color="auto" w:fill="auto"/>
            <w:noWrap/>
            <w:vAlign w:val="center"/>
            <w:hideMark/>
          </w:tcPr>
          <w:p w14:paraId="26CFACB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single" w:sz="8" w:space="0" w:color="auto"/>
              <w:right w:val="single" w:sz="8" w:space="0" w:color="000000"/>
            </w:tcBorders>
            <w:shd w:val="clear" w:color="auto" w:fill="auto"/>
            <w:noWrap/>
            <w:vAlign w:val="center"/>
            <w:hideMark/>
          </w:tcPr>
          <w:p w14:paraId="08229AC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auto"/>
              <w:right w:val="nil"/>
            </w:tcBorders>
            <w:shd w:val="clear" w:color="auto" w:fill="auto"/>
            <w:noWrap/>
            <w:vAlign w:val="center"/>
            <w:hideMark/>
          </w:tcPr>
          <w:p w14:paraId="3298FFD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29BA7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single" w:sz="8" w:space="0" w:color="auto"/>
              <w:right w:val="single" w:sz="8" w:space="0" w:color="000000"/>
            </w:tcBorders>
            <w:shd w:val="clear" w:color="auto" w:fill="auto"/>
            <w:noWrap/>
            <w:vAlign w:val="center"/>
            <w:hideMark/>
          </w:tcPr>
          <w:p w14:paraId="187130F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nil"/>
              <w:bottom w:val="single" w:sz="8" w:space="0" w:color="auto"/>
              <w:right w:val="single" w:sz="8" w:space="0" w:color="000000"/>
            </w:tcBorders>
            <w:shd w:val="clear" w:color="auto" w:fill="auto"/>
            <w:noWrap/>
            <w:vAlign w:val="center"/>
            <w:hideMark/>
          </w:tcPr>
          <w:p w14:paraId="49716AA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single" w:sz="8" w:space="0" w:color="auto"/>
              <w:right w:val="single" w:sz="8" w:space="0" w:color="000000"/>
            </w:tcBorders>
            <w:shd w:val="clear" w:color="auto" w:fill="auto"/>
            <w:noWrap/>
            <w:vAlign w:val="center"/>
            <w:hideMark/>
          </w:tcPr>
          <w:p w14:paraId="1F161FA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single" w:sz="8" w:space="0" w:color="auto"/>
              <w:right w:val="single" w:sz="8" w:space="0" w:color="000000"/>
            </w:tcBorders>
            <w:shd w:val="clear" w:color="auto" w:fill="auto"/>
            <w:noWrap/>
            <w:vAlign w:val="center"/>
            <w:hideMark/>
          </w:tcPr>
          <w:p w14:paraId="2EC8207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nil"/>
              <w:bottom w:val="single" w:sz="4" w:space="0" w:color="000000"/>
              <w:right w:val="single" w:sz="8" w:space="0" w:color="000000"/>
            </w:tcBorders>
            <w:shd w:val="clear" w:color="auto" w:fill="auto"/>
            <w:noWrap/>
            <w:vAlign w:val="center"/>
            <w:hideMark/>
          </w:tcPr>
          <w:p w14:paraId="4E92E2F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auto"/>
              <w:right w:val="nil"/>
            </w:tcBorders>
            <w:shd w:val="clear" w:color="auto" w:fill="auto"/>
            <w:noWrap/>
            <w:vAlign w:val="center"/>
            <w:hideMark/>
          </w:tcPr>
          <w:p w14:paraId="741A77E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8" w:space="0" w:color="000000"/>
              <w:bottom w:val="single" w:sz="8" w:space="0" w:color="auto"/>
              <w:right w:val="nil"/>
            </w:tcBorders>
            <w:shd w:val="clear" w:color="auto" w:fill="auto"/>
            <w:noWrap/>
            <w:vAlign w:val="center"/>
            <w:hideMark/>
          </w:tcPr>
          <w:p w14:paraId="3677702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1F17474A"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3B49DD6D" w14:textId="77777777" w:rsidTr="004C58FB">
        <w:trPr>
          <w:trHeight w:val="282"/>
        </w:trPr>
        <w:tc>
          <w:tcPr>
            <w:tcW w:w="497" w:type="dxa"/>
            <w:tcBorders>
              <w:top w:val="nil"/>
              <w:left w:val="single" w:sz="8" w:space="0" w:color="000000"/>
              <w:bottom w:val="nil"/>
              <w:right w:val="single" w:sz="4" w:space="0" w:color="000000"/>
            </w:tcBorders>
            <w:shd w:val="clear" w:color="auto" w:fill="auto"/>
            <w:hideMark/>
          </w:tcPr>
          <w:p w14:paraId="0FEAB3E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nil"/>
              <w:right w:val="single" w:sz="8" w:space="0" w:color="000000"/>
            </w:tcBorders>
            <w:shd w:val="clear" w:color="auto" w:fill="auto"/>
            <w:hideMark/>
          </w:tcPr>
          <w:p w14:paraId="3A03621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nil"/>
              <w:right w:val="single" w:sz="4" w:space="0" w:color="000000"/>
            </w:tcBorders>
            <w:shd w:val="clear" w:color="auto" w:fill="auto"/>
            <w:hideMark/>
          </w:tcPr>
          <w:p w14:paraId="2ED775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nil"/>
              <w:right w:val="nil"/>
            </w:tcBorders>
            <w:shd w:val="clear" w:color="auto" w:fill="auto"/>
            <w:hideMark/>
          </w:tcPr>
          <w:p w14:paraId="1AC1E69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1BB7131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5963CE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single" w:sz="4" w:space="0" w:color="000000"/>
            </w:tcBorders>
            <w:shd w:val="clear" w:color="auto" w:fill="auto"/>
            <w:hideMark/>
          </w:tcPr>
          <w:p w14:paraId="64ECE50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nil"/>
            </w:tcBorders>
            <w:shd w:val="clear" w:color="auto" w:fill="auto"/>
            <w:hideMark/>
          </w:tcPr>
          <w:p w14:paraId="6F1B7E68"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0CCD4A7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3AAE028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40A4E73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114601F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45C63F4A"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6176DC9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nil"/>
            </w:tcBorders>
            <w:shd w:val="clear" w:color="auto" w:fill="auto"/>
            <w:noWrap/>
            <w:vAlign w:val="center"/>
            <w:hideMark/>
          </w:tcPr>
          <w:p w14:paraId="27F8629F"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639" w:type="dxa"/>
            <w:tcBorders>
              <w:top w:val="nil"/>
              <w:left w:val="single" w:sz="8" w:space="0" w:color="000000"/>
              <w:bottom w:val="single" w:sz="4" w:space="0" w:color="000000"/>
              <w:right w:val="nil"/>
            </w:tcBorders>
            <w:shd w:val="clear" w:color="auto" w:fill="auto"/>
            <w:noWrap/>
            <w:vAlign w:val="center"/>
            <w:hideMark/>
          </w:tcPr>
          <w:p w14:paraId="7EEC2D3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nil"/>
              <w:right w:val="single" w:sz="12" w:space="0" w:color="auto"/>
            </w:tcBorders>
            <w:shd w:val="clear" w:color="auto" w:fill="auto"/>
            <w:noWrap/>
            <w:vAlign w:val="center"/>
            <w:hideMark/>
          </w:tcPr>
          <w:p w14:paraId="458FDE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6F7FE88" w14:textId="77777777" w:rsidTr="004C58FB">
        <w:trPr>
          <w:trHeight w:val="450"/>
        </w:trPr>
        <w:tc>
          <w:tcPr>
            <w:tcW w:w="497"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1BC069F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single" w:sz="4" w:space="0" w:color="000000"/>
              <w:left w:val="nil"/>
              <w:bottom w:val="single" w:sz="8" w:space="0" w:color="000000"/>
              <w:right w:val="single" w:sz="8" w:space="0" w:color="000000"/>
            </w:tcBorders>
            <w:shd w:val="clear" w:color="auto" w:fill="auto"/>
            <w:noWrap/>
            <w:vAlign w:val="center"/>
            <w:hideMark/>
          </w:tcPr>
          <w:p w14:paraId="3FAE6B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single" w:sz="4" w:space="0" w:color="000000"/>
              <w:left w:val="nil"/>
              <w:bottom w:val="single" w:sz="8" w:space="0" w:color="000000"/>
              <w:right w:val="single" w:sz="4" w:space="0" w:color="000000"/>
            </w:tcBorders>
            <w:shd w:val="clear" w:color="auto" w:fill="auto"/>
            <w:noWrap/>
            <w:vAlign w:val="center"/>
            <w:hideMark/>
          </w:tcPr>
          <w:p w14:paraId="2157F7E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single" w:sz="4" w:space="0" w:color="000000"/>
              <w:left w:val="nil"/>
              <w:bottom w:val="single" w:sz="8" w:space="0" w:color="000000"/>
              <w:right w:val="nil"/>
            </w:tcBorders>
            <w:shd w:val="clear" w:color="auto" w:fill="auto"/>
            <w:noWrap/>
            <w:vAlign w:val="center"/>
            <w:hideMark/>
          </w:tcPr>
          <w:p w14:paraId="46CE9EA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7FA953E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4" w:space="0" w:color="000000"/>
              <w:left w:val="nil"/>
              <w:bottom w:val="single" w:sz="8" w:space="0" w:color="000000"/>
              <w:right w:val="single" w:sz="8" w:space="0" w:color="000000"/>
            </w:tcBorders>
            <w:shd w:val="clear" w:color="auto" w:fill="auto"/>
            <w:noWrap/>
            <w:vAlign w:val="center"/>
            <w:hideMark/>
          </w:tcPr>
          <w:p w14:paraId="1E0543C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single" w:sz="8" w:space="0" w:color="000000"/>
              <w:right w:val="single" w:sz="4" w:space="0" w:color="000000"/>
            </w:tcBorders>
            <w:shd w:val="clear" w:color="auto" w:fill="auto"/>
            <w:noWrap/>
            <w:vAlign w:val="center"/>
            <w:hideMark/>
          </w:tcPr>
          <w:p w14:paraId="4B04ED7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000000"/>
              <w:right w:val="nil"/>
            </w:tcBorders>
            <w:shd w:val="clear" w:color="auto" w:fill="auto"/>
            <w:noWrap/>
            <w:vAlign w:val="center"/>
            <w:hideMark/>
          </w:tcPr>
          <w:p w14:paraId="1716204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6E22DC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single" w:sz="8" w:space="0" w:color="000000"/>
              <w:right w:val="single" w:sz="4" w:space="0" w:color="000000"/>
            </w:tcBorders>
            <w:shd w:val="clear" w:color="auto" w:fill="auto"/>
            <w:noWrap/>
            <w:vAlign w:val="center"/>
            <w:hideMark/>
          </w:tcPr>
          <w:p w14:paraId="6E02CBC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nil"/>
              <w:bottom w:val="single" w:sz="8" w:space="0" w:color="000000"/>
              <w:right w:val="single" w:sz="8" w:space="0" w:color="000000"/>
            </w:tcBorders>
            <w:shd w:val="clear" w:color="auto" w:fill="auto"/>
            <w:noWrap/>
            <w:vAlign w:val="center"/>
            <w:hideMark/>
          </w:tcPr>
          <w:p w14:paraId="7C51BDF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single" w:sz="8" w:space="0" w:color="000000"/>
              <w:right w:val="single" w:sz="8" w:space="0" w:color="000000"/>
            </w:tcBorders>
            <w:shd w:val="clear" w:color="auto" w:fill="auto"/>
            <w:noWrap/>
            <w:vAlign w:val="center"/>
            <w:hideMark/>
          </w:tcPr>
          <w:p w14:paraId="66F1404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single" w:sz="8" w:space="0" w:color="000000"/>
              <w:right w:val="nil"/>
            </w:tcBorders>
            <w:shd w:val="clear" w:color="auto" w:fill="auto"/>
            <w:noWrap/>
            <w:vAlign w:val="center"/>
            <w:hideMark/>
          </w:tcPr>
          <w:p w14:paraId="503C1A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2CC1E1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000000"/>
              <w:right w:val="single" w:sz="4" w:space="0" w:color="000000"/>
            </w:tcBorders>
            <w:shd w:val="clear" w:color="auto" w:fill="auto"/>
            <w:noWrap/>
            <w:vAlign w:val="center"/>
            <w:hideMark/>
          </w:tcPr>
          <w:p w14:paraId="2505782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single" w:sz="12" w:space="0" w:color="000000"/>
              <w:bottom w:val="single" w:sz="8" w:space="0" w:color="000000"/>
              <w:right w:val="nil"/>
            </w:tcBorders>
            <w:shd w:val="clear" w:color="auto" w:fill="auto"/>
            <w:noWrap/>
            <w:vAlign w:val="center"/>
            <w:hideMark/>
          </w:tcPr>
          <w:p w14:paraId="5DDF19F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52F4734C"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75242458"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72EC6BA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single" w:sz="4" w:space="0" w:color="000000"/>
              <w:left w:val="nil"/>
              <w:bottom w:val="single" w:sz="4" w:space="0" w:color="000000"/>
              <w:right w:val="single" w:sz="8" w:space="0" w:color="000000"/>
            </w:tcBorders>
            <w:shd w:val="clear" w:color="auto" w:fill="auto"/>
            <w:noWrap/>
            <w:vAlign w:val="center"/>
            <w:hideMark/>
          </w:tcPr>
          <w:p w14:paraId="72EB44C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46BB69F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1EDD7F4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326795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4ADFA5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00DFA9DC"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single" w:sz="4" w:space="0" w:color="000000"/>
              <w:bottom w:val="nil"/>
              <w:right w:val="nil"/>
            </w:tcBorders>
            <w:shd w:val="clear" w:color="auto" w:fill="auto"/>
            <w:hideMark/>
          </w:tcPr>
          <w:p w14:paraId="1F840B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nil"/>
              <w:left w:val="single" w:sz="4" w:space="0" w:color="000000"/>
              <w:bottom w:val="nil"/>
              <w:right w:val="single" w:sz="4" w:space="0" w:color="000000"/>
            </w:tcBorders>
            <w:shd w:val="clear" w:color="auto" w:fill="auto"/>
            <w:hideMark/>
          </w:tcPr>
          <w:p w14:paraId="27C972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7639F50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2879AD9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5F04C01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5449E41B"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31C0D107"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4D1FBEA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000000"/>
              <w:right w:val="nil"/>
            </w:tcBorders>
            <w:shd w:val="clear" w:color="auto" w:fill="auto"/>
            <w:noWrap/>
            <w:vAlign w:val="center"/>
            <w:hideMark/>
          </w:tcPr>
          <w:p w14:paraId="55E0EC1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30CE4B1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7FAA1E7"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0693467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5B0439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4C2A21C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075E7A8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4E8F5F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6D4E2A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6AC43B24"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051DCA18"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62DEB1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144C002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42AE6F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38F17B8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231BA7C2"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76FF712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40A5B1E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000000"/>
              <w:right w:val="nil"/>
            </w:tcBorders>
            <w:shd w:val="clear" w:color="auto" w:fill="auto"/>
            <w:noWrap/>
            <w:vAlign w:val="center"/>
            <w:hideMark/>
          </w:tcPr>
          <w:p w14:paraId="2FA79E3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nil"/>
              <w:right w:val="single" w:sz="12" w:space="0" w:color="auto"/>
            </w:tcBorders>
            <w:shd w:val="clear" w:color="auto" w:fill="auto"/>
            <w:noWrap/>
            <w:vAlign w:val="center"/>
            <w:hideMark/>
          </w:tcPr>
          <w:p w14:paraId="4C6CE0D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47BCF13"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3521CF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6D2E67E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2855071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60FE1F6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10086E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2E772BB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2CD5830C"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16111C3C"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2974D81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0293410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66326C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37749FF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102A2964"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3C82A69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7B3CB5D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000000"/>
              <w:right w:val="nil"/>
            </w:tcBorders>
            <w:shd w:val="clear" w:color="auto" w:fill="auto"/>
            <w:noWrap/>
            <w:vAlign w:val="center"/>
            <w:hideMark/>
          </w:tcPr>
          <w:p w14:paraId="631980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4" w:space="0" w:color="000000"/>
              <w:left w:val="single" w:sz="8" w:space="0" w:color="000000"/>
              <w:bottom w:val="nil"/>
              <w:right w:val="single" w:sz="12" w:space="0" w:color="auto"/>
            </w:tcBorders>
            <w:shd w:val="clear" w:color="auto" w:fill="auto"/>
            <w:noWrap/>
            <w:vAlign w:val="center"/>
            <w:hideMark/>
          </w:tcPr>
          <w:p w14:paraId="646B53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78501DA" w14:textId="77777777" w:rsidTr="004C58FB">
        <w:trPr>
          <w:trHeight w:val="282"/>
        </w:trPr>
        <w:tc>
          <w:tcPr>
            <w:tcW w:w="497" w:type="dxa"/>
            <w:tcBorders>
              <w:top w:val="nil"/>
              <w:left w:val="single" w:sz="8" w:space="0" w:color="000000"/>
              <w:bottom w:val="nil"/>
              <w:right w:val="single" w:sz="8" w:space="0" w:color="000000"/>
            </w:tcBorders>
            <w:shd w:val="clear" w:color="auto" w:fill="auto"/>
            <w:noWrap/>
            <w:vAlign w:val="center"/>
            <w:hideMark/>
          </w:tcPr>
          <w:p w14:paraId="1CC3C45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nil"/>
              <w:right w:val="single" w:sz="8" w:space="0" w:color="000000"/>
            </w:tcBorders>
            <w:shd w:val="clear" w:color="auto" w:fill="auto"/>
            <w:noWrap/>
            <w:vAlign w:val="center"/>
            <w:hideMark/>
          </w:tcPr>
          <w:p w14:paraId="1D4F756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nil"/>
              <w:right w:val="single" w:sz="8" w:space="0" w:color="000000"/>
            </w:tcBorders>
            <w:shd w:val="clear" w:color="auto" w:fill="auto"/>
            <w:noWrap/>
            <w:vAlign w:val="center"/>
            <w:hideMark/>
          </w:tcPr>
          <w:p w14:paraId="0C56B9D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nil"/>
              <w:bottom w:val="nil"/>
              <w:right w:val="single" w:sz="8" w:space="0" w:color="000000"/>
            </w:tcBorders>
            <w:shd w:val="clear" w:color="auto" w:fill="auto"/>
            <w:noWrap/>
            <w:vAlign w:val="center"/>
            <w:hideMark/>
          </w:tcPr>
          <w:p w14:paraId="76236DE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nil"/>
              <w:bottom w:val="nil"/>
              <w:right w:val="single" w:sz="8" w:space="0" w:color="000000"/>
            </w:tcBorders>
            <w:shd w:val="clear" w:color="auto" w:fill="auto"/>
            <w:noWrap/>
            <w:vAlign w:val="center"/>
            <w:hideMark/>
          </w:tcPr>
          <w:p w14:paraId="483B1A3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4" w:space="0" w:color="000000"/>
              <w:left w:val="nil"/>
              <w:bottom w:val="nil"/>
              <w:right w:val="single" w:sz="8" w:space="0" w:color="000000"/>
            </w:tcBorders>
            <w:shd w:val="clear" w:color="auto" w:fill="auto"/>
            <w:noWrap/>
            <w:vAlign w:val="center"/>
            <w:hideMark/>
          </w:tcPr>
          <w:p w14:paraId="1E6A9DB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nil"/>
              <w:right w:val="single" w:sz="8" w:space="0" w:color="000000"/>
            </w:tcBorders>
            <w:shd w:val="clear" w:color="auto" w:fill="auto"/>
            <w:noWrap/>
            <w:vAlign w:val="center"/>
            <w:hideMark/>
          </w:tcPr>
          <w:p w14:paraId="7B30F2C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nil"/>
              <w:right w:val="nil"/>
            </w:tcBorders>
            <w:shd w:val="clear" w:color="auto" w:fill="auto"/>
            <w:noWrap/>
            <w:vAlign w:val="center"/>
            <w:hideMark/>
          </w:tcPr>
          <w:p w14:paraId="1FDECE2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nil"/>
              <w:right w:val="single" w:sz="4" w:space="0" w:color="000000"/>
            </w:tcBorders>
            <w:shd w:val="clear" w:color="auto" w:fill="auto"/>
            <w:noWrap/>
            <w:vAlign w:val="center"/>
            <w:hideMark/>
          </w:tcPr>
          <w:p w14:paraId="4198875D"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nil"/>
              <w:right w:val="single" w:sz="8" w:space="0" w:color="000000"/>
            </w:tcBorders>
            <w:shd w:val="clear" w:color="auto" w:fill="auto"/>
            <w:noWrap/>
            <w:vAlign w:val="center"/>
            <w:hideMark/>
          </w:tcPr>
          <w:p w14:paraId="138DCD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nil"/>
              <w:bottom w:val="nil"/>
              <w:right w:val="single" w:sz="8" w:space="0" w:color="000000"/>
            </w:tcBorders>
            <w:shd w:val="clear" w:color="auto" w:fill="auto"/>
            <w:noWrap/>
            <w:vAlign w:val="center"/>
            <w:hideMark/>
          </w:tcPr>
          <w:p w14:paraId="42177BD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nil"/>
              <w:right w:val="single" w:sz="8" w:space="0" w:color="000000"/>
            </w:tcBorders>
            <w:shd w:val="clear" w:color="auto" w:fill="auto"/>
            <w:noWrap/>
            <w:vAlign w:val="center"/>
            <w:hideMark/>
          </w:tcPr>
          <w:p w14:paraId="19F626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nil"/>
              <w:right w:val="single" w:sz="8" w:space="0" w:color="000000"/>
            </w:tcBorders>
            <w:shd w:val="clear" w:color="auto" w:fill="auto"/>
            <w:noWrap/>
            <w:vAlign w:val="center"/>
            <w:hideMark/>
          </w:tcPr>
          <w:p w14:paraId="13363FD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nil"/>
              <w:bottom w:val="single" w:sz="4" w:space="0" w:color="000000"/>
              <w:right w:val="single" w:sz="8" w:space="0" w:color="000000"/>
            </w:tcBorders>
            <w:shd w:val="clear" w:color="auto" w:fill="auto"/>
            <w:noWrap/>
            <w:vAlign w:val="center"/>
            <w:hideMark/>
          </w:tcPr>
          <w:p w14:paraId="233D080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nil"/>
              <w:right w:val="single" w:sz="4" w:space="0" w:color="000000"/>
            </w:tcBorders>
            <w:shd w:val="clear" w:color="auto" w:fill="auto"/>
            <w:noWrap/>
            <w:vAlign w:val="center"/>
            <w:hideMark/>
          </w:tcPr>
          <w:p w14:paraId="7768FED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1204FD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nil"/>
              <w:right w:val="single" w:sz="12" w:space="0" w:color="auto"/>
            </w:tcBorders>
            <w:shd w:val="clear" w:color="auto" w:fill="auto"/>
            <w:noWrap/>
            <w:vAlign w:val="center"/>
            <w:hideMark/>
          </w:tcPr>
          <w:p w14:paraId="647E2CAE"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0873F06E" w14:textId="77777777" w:rsidTr="004C58FB">
        <w:trPr>
          <w:trHeight w:val="282"/>
        </w:trPr>
        <w:tc>
          <w:tcPr>
            <w:tcW w:w="497" w:type="dxa"/>
            <w:tcBorders>
              <w:top w:val="single" w:sz="8" w:space="0" w:color="auto"/>
              <w:left w:val="single" w:sz="8" w:space="0" w:color="000000"/>
              <w:bottom w:val="nil"/>
              <w:right w:val="single" w:sz="4" w:space="0" w:color="000000"/>
            </w:tcBorders>
            <w:shd w:val="clear" w:color="auto" w:fill="auto"/>
            <w:hideMark/>
          </w:tcPr>
          <w:p w14:paraId="24A4DE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single" w:sz="8" w:space="0" w:color="auto"/>
              <w:left w:val="nil"/>
              <w:bottom w:val="nil"/>
              <w:right w:val="single" w:sz="8" w:space="0" w:color="000000"/>
            </w:tcBorders>
            <w:shd w:val="clear" w:color="auto" w:fill="auto"/>
            <w:hideMark/>
          </w:tcPr>
          <w:p w14:paraId="63FC0AE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single" w:sz="8" w:space="0" w:color="auto"/>
              <w:left w:val="nil"/>
              <w:bottom w:val="nil"/>
              <w:right w:val="single" w:sz="4" w:space="0" w:color="000000"/>
            </w:tcBorders>
            <w:shd w:val="clear" w:color="auto" w:fill="auto"/>
            <w:hideMark/>
          </w:tcPr>
          <w:p w14:paraId="573AA3F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single" w:sz="8" w:space="0" w:color="auto"/>
              <w:left w:val="nil"/>
              <w:bottom w:val="nil"/>
              <w:right w:val="nil"/>
            </w:tcBorders>
            <w:shd w:val="clear" w:color="auto" w:fill="auto"/>
            <w:hideMark/>
          </w:tcPr>
          <w:p w14:paraId="7FB1447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single" w:sz="8" w:space="0" w:color="auto"/>
              <w:left w:val="single" w:sz="8" w:space="0" w:color="000000"/>
              <w:bottom w:val="nil"/>
              <w:right w:val="single" w:sz="4" w:space="0" w:color="000000"/>
            </w:tcBorders>
            <w:shd w:val="clear" w:color="auto" w:fill="auto"/>
            <w:hideMark/>
          </w:tcPr>
          <w:p w14:paraId="4E9BC41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single" w:sz="8" w:space="0" w:color="auto"/>
              <w:left w:val="nil"/>
              <w:bottom w:val="nil"/>
              <w:right w:val="single" w:sz="8" w:space="0" w:color="000000"/>
            </w:tcBorders>
            <w:shd w:val="clear" w:color="auto" w:fill="auto"/>
            <w:hideMark/>
          </w:tcPr>
          <w:p w14:paraId="48BDCDB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single" w:sz="8" w:space="0" w:color="auto"/>
              <w:left w:val="nil"/>
              <w:bottom w:val="nil"/>
              <w:right w:val="single" w:sz="4" w:space="0" w:color="000000"/>
            </w:tcBorders>
            <w:shd w:val="clear" w:color="auto" w:fill="auto"/>
            <w:hideMark/>
          </w:tcPr>
          <w:p w14:paraId="3489C3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8" w:space="0" w:color="auto"/>
              <w:left w:val="nil"/>
              <w:bottom w:val="nil"/>
              <w:right w:val="nil"/>
            </w:tcBorders>
            <w:shd w:val="clear" w:color="auto" w:fill="auto"/>
            <w:hideMark/>
          </w:tcPr>
          <w:p w14:paraId="242CD6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single" w:sz="8" w:space="0" w:color="auto"/>
              <w:left w:val="single" w:sz="4" w:space="0" w:color="000000"/>
              <w:bottom w:val="nil"/>
              <w:right w:val="single" w:sz="4" w:space="0" w:color="000000"/>
            </w:tcBorders>
            <w:shd w:val="clear" w:color="auto" w:fill="auto"/>
            <w:hideMark/>
          </w:tcPr>
          <w:p w14:paraId="6730899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single" w:sz="8" w:space="0" w:color="auto"/>
              <w:left w:val="nil"/>
              <w:bottom w:val="nil"/>
              <w:right w:val="single" w:sz="4" w:space="0" w:color="000000"/>
            </w:tcBorders>
            <w:shd w:val="clear" w:color="auto" w:fill="auto"/>
            <w:hideMark/>
          </w:tcPr>
          <w:p w14:paraId="4C1B24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single" w:sz="8" w:space="0" w:color="auto"/>
              <w:left w:val="nil"/>
              <w:bottom w:val="nil"/>
              <w:right w:val="single" w:sz="8" w:space="0" w:color="000000"/>
            </w:tcBorders>
            <w:shd w:val="clear" w:color="auto" w:fill="auto"/>
            <w:hideMark/>
          </w:tcPr>
          <w:p w14:paraId="4856D02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single" w:sz="8" w:space="0" w:color="auto"/>
              <w:left w:val="nil"/>
              <w:bottom w:val="nil"/>
              <w:right w:val="single" w:sz="8" w:space="0" w:color="000000"/>
            </w:tcBorders>
            <w:shd w:val="clear" w:color="auto" w:fill="auto"/>
            <w:hideMark/>
          </w:tcPr>
          <w:p w14:paraId="457C3D3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single" w:sz="8" w:space="0" w:color="auto"/>
              <w:left w:val="nil"/>
              <w:bottom w:val="nil"/>
              <w:right w:val="nil"/>
            </w:tcBorders>
            <w:shd w:val="clear" w:color="auto" w:fill="auto"/>
            <w:hideMark/>
          </w:tcPr>
          <w:p w14:paraId="4A4520A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5903617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8" w:space="0" w:color="auto"/>
              <w:left w:val="nil"/>
              <w:bottom w:val="nil"/>
              <w:right w:val="single" w:sz="4" w:space="0" w:color="000000"/>
            </w:tcBorders>
            <w:shd w:val="clear" w:color="auto" w:fill="auto"/>
            <w:noWrap/>
            <w:vAlign w:val="center"/>
            <w:hideMark/>
          </w:tcPr>
          <w:p w14:paraId="71BE08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8" w:space="0" w:color="auto"/>
              <w:left w:val="single" w:sz="12" w:space="0" w:color="000000"/>
              <w:bottom w:val="single" w:sz="8" w:space="0" w:color="000000"/>
              <w:right w:val="nil"/>
            </w:tcBorders>
            <w:shd w:val="clear" w:color="auto" w:fill="auto"/>
            <w:noWrap/>
            <w:vAlign w:val="center"/>
            <w:hideMark/>
          </w:tcPr>
          <w:p w14:paraId="225F28B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auto"/>
              <w:left w:val="single" w:sz="8" w:space="0" w:color="000000"/>
              <w:bottom w:val="nil"/>
              <w:right w:val="single" w:sz="12" w:space="0" w:color="auto"/>
            </w:tcBorders>
            <w:shd w:val="clear" w:color="auto" w:fill="auto"/>
            <w:noWrap/>
            <w:vAlign w:val="center"/>
            <w:hideMark/>
          </w:tcPr>
          <w:p w14:paraId="37A9CEE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6DCA399" w14:textId="77777777" w:rsidTr="004C58FB">
        <w:trPr>
          <w:trHeight w:val="285"/>
        </w:trPr>
        <w:tc>
          <w:tcPr>
            <w:tcW w:w="497"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62DB64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single" w:sz="4" w:space="0" w:color="000000"/>
              <w:left w:val="nil"/>
              <w:bottom w:val="single" w:sz="8" w:space="0" w:color="auto"/>
              <w:right w:val="single" w:sz="8" w:space="0" w:color="000000"/>
            </w:tcBorders>
            <w:shd w:val="clear" w:color="auto" w:fill="auto"/>
            <w:noWrap/>
            <w:vAlign w:val="center"/>
            <w:hideMark/>
          </w:tcPr>
          <w:p w14:paraId="15A6D4D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single" w:sz="4" w:space="0" w:color="000000"/>
              <w:left w:val="nil"/>
              <w:bottom w:val="single" w:sz="8" w:space="0" w:color="auto"/>
              <w:right w:val="single" w:sz="4" w:space="0" w:color="000000"/>
            </w:tcBorders>
            <w:shd w:val="clear" w:color="auto" w:fill="auto"/>
            <w:noWrap/>
            <w:vAlign w:val="center"/>
            <w:hideMark/>
          </w:tcPr>
          <w:p w14:paraId="3C3F78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single" w:sz="4" w:space="0" w:color="000000"/>
              <w:left w:val="nil"/>
              <w:bottom w:val="single" w:sz="8" w:space="0" w:color="auto"/>
              <w:right w:val="nil"/>
            </w:tcBorders>
            <w:shd w:val="clear" w:color="auto" w:fill="auto"/>
            <w:noWrap/>
            <w:vAlign w:val="center"/>
            <w:hideMark/>
          </w:tcPr>
          <w:p w14:paraId="6A02462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single" w:sz="4" w:space="0" w:color="000000"/>
              <w:left w:val="single" w:sz="8" w:space="0" w:color="000000"/>
              <w:bottom w:val="single" w:sz="8" w:space="0" w:color="auto"/>
              <w:right w:val="single" w:sz="4" w:space="0" w:color="000000"/>
            </w:tcBorders>
            <w:shd w:val="clear" w:color="auto" w:fill="auto"/>
            <w:noWrap/>
            <w:vAlign w:val="center"/>
            <w:hideMark/>
          </w:tcPr>
          <w:p w14:paraId="744ACF7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single" w:sz="4" w:space="0" w:color="000000"/>
              <w:left w:val="nil"/>
              <w:bottom w:val="single" w:sz="8" w:space="0" w:color="auto"/>
              <w:right w:val="single" w:sz="8" w:space="0" w:color="000000"/>
            </w:tcBorders>
            <w:shd w:val="clear" w:color="auto" w:fill="auto"/>
            <w:noWrap/>
            <w:vAlign w:val="center"/>
            <w:hideMark/>
          </w:tcPr>
          <w:p w14:paraId="7506CF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single" w:sz="4" w:space="0" w:color="000000"/>
              <w:left w:val="nil"/>
              <w:bottom w:val="single" w:sz="8" w:space="0" w:color="auto"/>
              <w:right w:val="single" w:sz="4" w:space="0" w:color="000000"/>
            </w:tcBorders>
            <w:shd w:val="clear" w:color="auto" w:fill="auto"/>
            <w:noWrap/>
            <w:vAlign w:val="center"/>
            <w:hideMark/>
          </w:tcPr>
          <w:p w14:paraId="2153E4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single" w:sz="4" w:space="0" w:color="000000"/>
              <w:left w:val="nil"/>
              <w:bottom w:val="single" w:sz="8" w:space="0" w:color="auto"/>
              <w:right w:val="nil"/>
            </w:tcBorders>
            <w:shd w:val="clear" w:color="auto" w:fill="auto"/>
            <w:noWrap/>
            <w:vAlign w:val="center"/>
            <w:hideMark/>
          </w:tcPr>
          <w:p w14:paraId="2A6D26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386E686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single" w:sz="4" w:space="0" w:color="000000"/>
              <w:left w:val="nil"/>
              <w:bottom w:val="single" w:sz="8" w:space="0" w:color="auto"/>
              <w:right w:val="single" w:sz="4" w:space="0" w:color="000000"/>
            </w:tcBorders>
            <w:shd w:val="clear" w:color="auto" w:fill="auto"/>
            <w:noWrap/>
            <w:vAlign w:val="center"/>
            <w:hideMark/>
          </w:tcPr>
          <w:p w14:paraId="7EA78FA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single" w:sz="4" w:space="0" w:color="000000"/>
              <w:left w:val="nil"/>
              <w:bottom w:val="single" w:sz="8" w:space="0" w:color="auto"/>
              <w:right w:val="single" w:sz="8" w:space="0" w:color="000000"/>
            </w:tcBorders>
            <w:shd w:val="clear" w:color="auto" w:fill="auto"/>
            <w:noWrap/>
            <w:vAlign w:val="center"/>
            <w:hideMark/>
          </w:tcPr>
          <w:p w14:paraId="7D3E026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single" w:sz="4" w:space="0" w:color="000000"/>
              <w:left w:val="nil"/>
              <w:bottom w:val="single" w:sz="8" w:space="0" w:color="auto"/>
              <w:right w:val="single" w:sz="8" w:space="0" w:color="000000"/>
            </w:tcBorders>
            <w:shd w:val="clear" w:color="auto" w:fill="auto"/>
            <w:noWrap/>
            <w:vAlign w:val="center"/>
            <w:hideMark/>
          </w:tcPr>
          <w:p w14:paraId="4EEE3CD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single" w:sz="4" w:space="0" w:color="000000"/>
              <w:left w:val="nil"/>
              <w:bottom w:val="single" w:sz="8" w:space="0" w:color="auto"/>
              <w:right w:val="nil"/>
            </w:tcBorders>
            <w:shd w:val="clear" w:color="auto" w:fill="auto"/>
            <w:noWrap/>
            <w:vAlign w:val="center"/>
            <w:hideMark/>
          </w:tcPr>
          <w:p w14:paraId="24A1232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54CF671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auto"/>
              <w:right w:val="single" w:sz="4" w:space="0" w:color="000000"/>
            </w:tcBorders>
            <w:shd w:val="clear" w:color="auto" w:fill="auto"/>
            <w:noWrap/>
            <w:vAlign w:val="center"/>
            <w:hideMark/>
          </w:tcPr>
          <w:p w14:paraId="33B2ACD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auto"/>
              <w:right w:val="nil"/>
            </w:tcBorders>
            <w:shd w:val="clear" w:color="auto" w:fill="auto"/>
            <w:noWrap/>
            <w:vAlign w:val="center"/>
            <w:hideMark/>
          </w:tcPr>
          <w:p w14:paraId="689E1C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14BF3839"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6C53704D"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597CE398"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2734353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18E9F6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62AE6B1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58504AC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1B513E7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16D6E98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single" w:sz="4" w:space="0" w:color="000000"/>
              <w:bottom w:val="nil"/>
              <w:right w:val="nil"/>
            </w:tcBorders>
            <w:shd w:val="clear" w:color="auto" w:fill="auto"/>
            <w:hideMark/>
          </w:tcPr>
          <w:p w14:paraId="4DC88DC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nil"/>
              <w:left w:val="single" w:sz="4" w:space="0" w:color="000000"/>
              <w:bottom w:val="nil"/>
              <w:right w:val="single" w:sz="4" w:space="0" w:color="000000"/>
            </w:tcBorders>
            <w:shd w:val="clear" w:color="auto" w:fill="auto"/>
            <w:hideMark/>
          </w:tcPr>
          <w:p w14:paraId="21F48AB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3D7ABD3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28B9B0F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76C5A56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17664AF0"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4A55A4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529FBDC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nil"/>
              <w:left w:val="single" w:sz="12" w:space="0" w:color="000000"/>
              <w:bottom w:val="single" w:sz="8" w:space="0" w:color="000000"/>
              <w:right w:val="nil"/>
            </w:tcBorders>
            <w:shd w:val="clear" w:color="auto" w:fill="auto"/>
            <w:noWrap/>
            <w:vAlign w:val="center"/>
            <w:hideMark/>
          </w:tcPr>
          <w:p w14:paraId="5540B12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2DD8AC3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ABF5F04"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58082E4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4CE3969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5214AE9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7E7AB63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44AE24C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67C54E8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1762EE16"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49546F53"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473F98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6DD8750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240F965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05068190"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65A52682" w14:textId="77777777" w:rsidR="004C58FB" w:rsidRPr="004C58FB" w:rsidRDefault="004C58FB" w:rsidP="004C58FB">
            <w:pPr>
              <w:spacing w:before="0" w:after="0" w:line="240" w:lineRule="auto"/>
              <w:ind w:firstLine="0"/>
              <w:jc w:val="center"/>
              <w:rPr>
                <w:rFonts w:ascii="Arial" w:hAnsi="Arial" w:cs="Arial"/>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0BC3481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5DB114F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000000"/>
              <w:right w:val="nil"/>
            </w:tcBorders>
            <w:shd w:val="clear" w:color="auto" w:fill="auto"/>
            <w:noWrap/>
            <w:vAlign w:val="center"/>
            <w:hideMark/>
          </w:tcPr>
          <w:p w14:paraId="6D7DF8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14A7F71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6957A04C" w14:textId="77777777" w:rsidTr="004C58FB">
        <w:trPr>
          <w:trHeight w:val="282"/>
        </w:trPr>
        <w:tc>
          <w:tcPr>
            <w:tcW w:w="497" w:type="dxa"/>
            <w:tcBorders>
              <w:top w:val="nil"/>
              <w:left w:val="single" w:sz="8" w:space="0" w:color="000000"/>
              <w:bottom w:val="nil"/>
              <w:right w:val="single" w:sz="4" w:space="0" w:color="000000"/>
            </w:tcBorders>
            <w:shd w:val="clear" w:color="auto" w:fill="auto"/>
            <w:noWrap/>
            <w:vAlign w:val="center"/>
            <w:hideMark/>
          </w:tcPr>
          <w:p w14:paraId="6AACC3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nil"/>
              <w:right w:val="single" w:sz="8" w:space="0" w:color="000000"/>
            </w:tcBorders>
            <w:shd w:val="clear" w:color="auto" w:fill="auto"/>
            <w:noWrap/>
            <w:vAlign w:val="center"/>
            <w:hideMark/>
          </w:tcPr>
          <w:p w14:paraId="00CBE4F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nil"/>
              <w:right w:val="nil"/>
            </w:tcBorders>
            <w:shd w:val="clear" w:color="auto" w:fill="auto"/>
            <w:noWrap/>
            <w:vAlign w:val="center"/>
            <w:hideMark/>
          </w:tcPr>
          <w:p w14:paraId="291C9D3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single" w:sz="4" w:space="0" w:color="000000"/>
              <w:bottom w:val="nil"/>
              <w:right w:val="nil"/>
            </w:tcBorders>
            <w:shd w:val="clear" w:color="auto" w:fill="auto"/>
            <w:noWrap/>
            <w:vAlign w:val="center"/>
            <w:hideMark/>
          </w:tcPr>
          <w:p w14:paraId="49C848F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single" w:sz="8" w:space="0" w:color="000000"/>
              <w:bottom w:val="nil"/>
              <w:right w:val="nil"/>
            </w:tcBorders>
            <w:shd w:val="clear" w:color="auto" w:fill="auto"/>
            <w:noWrap/>
            <w:vAlign w:val="center"/>
            <w:hideMark/>
          </w:tcPr>
          <w:p w14:paraId="23A4B02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4" w:space="0" w:color="000000"/>
              <w:left w:val="single" w:sz="4" w:space="0" w:color="000000"/>
              <w:bottom w:val="nil"/>
              <w:right w:val="single" w:sz="8" w:space="0" w:color="000000"/>
            </w:tcBorders>
            <w:shd w:val="clear" w:color="auto" w:fill="auto"/>
            <w:noWrap/>
            <w:vAlign w:val="center"/>
            <w:hideMark/>
          </w:tcPr>
          <w:p w14:paraId="00064D4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nil"/>
              <w:right w:val="nil"/>
            </w:tcBorders>
            <w:shd w:val="clear" w:color="auto" w:fill="auto"/>
            <w:noWrap/>
            <w:vAlign w:val="center"/>
            <w:hideMark/>
          </w:tcPr>
          <w:p w14:paraId="0CCEEAA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single" w:sz="4" w:space="0" w:color="000000"/>
              <w:bottom w:val="nil"/>
              <w:right w:val="nil"/>
            </w:tcBorders>
            <w:shd w:val="clear" w:color="auto" w:fill="auto"/>
            <w:noWrap/>
            <w:vAlign w:val="center"/>
            <w:hideMark/>
          </w:tcPr>
          <w:p w14:paraId="790D681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nil"/>
              <w:right w:val="single" w:sz="4" w:space="0" w:color="000000"/>
            </w:tcBorders>
            <w:shd w:val="clear" w:color="auto" w:fill="auto"/>
            <w:noWrap/>
            <w:vAlign w:val="center"/>
            <w:hideMark/>
          </w:tcPr>
          <w:p w14:paraId="125FADF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nil"/>
              <w:right w:val="nil"/>
            </w:tcBorders>
            <w:shd w:val="clear" w:color="auto" w:fill="auto"/>
            <w:noWrap/>
            <w:vAlign w:val="center"/>
            <w:hideMark/>
          </w:tcPr>
          <w:p w14:paraId="7BA1C28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single" w:sz="4" w:space="0" w:color="000000"/>
              <w:bottom w:val="nil"/>
              <w:right w:val="single" w:sz="8" w:space="0" w:color="000000"/>
            </w:tcBorders>
            <w:shd w:val="clear" w:color="auto" w:fill="auto"/>
            <w:noWrap/>
            <w:vAlign w:val="center"/>
            <w:hideMark/>
          </w:tcPr>
          <w:p w14:paraId="07B1BC0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nil"/>
              <w:right w:val="single" w:sz="8" w:space="0" w:color="000000"/>
            </w:tcBorders>
            <w:shd w:val="clear" w:color="auto" w:fill="auto"/>
            <w:noWrap/>
            <w:vAlign w:val="center"/>
            <w:hideMark/>
          </w:tcPr>
          <w:p w14:paraId="4886DE2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nil"/>
              <w:right w:val="nil"/>
            </w:tcBorders>
            <w:shd w:val="clear" w:color="auto" w:fill="auto"/>
            <w:noWrap/>
            <w:vAlign w:val="center"/>
            <w:hideMark/>
          </w:tcPr>
          <w:p w14:paraId="7905BCA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6C2288B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nil"/>
              <w:right w:val="nil"/>
            </w:tcBorders>
            <w:shd w:val="clear" w:color="auto" w:fill="auto"/>
            <w:noWrap/>
            <w:vAlign w:val="center"/>
            <w:hideMark/>
          </w:tcPr>
          <w:p w14:paraId="03E3A3A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4F0B23E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nil"/>
              <w:right w:val="single" w:sz="12" w:space="0" w:color="auto"/>
            </w:tcBorders>
            <w:shd w:val="clear" w:color="auto" w:fill="auto"/>
            <w:noWrap/>
            <w:vAlign w:val="center"/>
            <w:hideMark/>
          </w:tcPr>
          <w:p w14:paraId="796D18A6"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621392F9" w14:textId="77777777" w:rsidTr="004C58FB">
        <w:trPr>
          <w:trHeight w:val="255"/>
        </w:trPr>
        <w:tc>
          <w:tcPr>
            <w:tcW w:w="497" w:type="dxa"/>
            <w:tcBorders>
              <w:top w:val="single" w:sz="8" w:space="0" w:color="auto"/>
              <w:left w:val="single" w:sz="8" w:space="0" w:color="000000"/>
              <w:bottom w:val="single" w:sz="4" w:space="0" w:color="000000"/>
              <w:right w:val="single" w:sz="4" w:space="0" w:color="000000"/>
            </w:tcBorders>
            <w:shd w:val="clear" w:color="auto" w:fill="auto"/>
            <w:noWrap/>
            <w:vAlign w:val="center"/>
            <w:hideMark/>
          </w:tcPr>
          <w:p w14:paraId="61AD778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single" w:sz="8" w:space="0" w:color="auto"/>
              <w:left w:val="nil"/>
              <w:bottom w:val="single" w:sz="4" w:space="0" w:color="000000"/>
              <w:right w:val="single" w:sz="8" w:space="0" w:color="000000"/>
            </w:tcBorders>
            <w:shd w:val="clear" w:color="auto" w:fill="auto"/>
            <w:noWrap/>
            <w:vAlign w:val="center"/>
            <w:hideMark/>
          </w:tcPr>
          <w:p w14:paraId="56CF297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single" w:sz="8" w:space="0" w:color="auto"/>
              <w:left w:val="nil"/>
              <w:bottom w:val="single" w:sz="4" w:space="0" w:color="000000"/>
              <w:right w:val="nil"/>
            </w:tcBorders>
            <w:shd w:val="clear" w:color="auto" w:fill="auto"/>
            <w:noWrap/>
            <w:vAlign w:val="center"/>
            <w:hideMark/>
          </w:tcPr>
          <w:p w14:paraId="6475C51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single" w:sz="8" w:space="0" w:color="auto"/>
              <w:left w:val="single" w:sz="4" w:space="0" w:color="000000"/>
              <w:bottom w:val="single" w:sz="4" w:space="0" w:color="000000"/>
              <w:right w:val="nil"/>
            </w:tcBorders>
            <w:shd w:val="clear" w:color="auto" w:fill="auto"/>
            <w:noWrap/>
            <w:vAlign w:val="center"/>
            <w:hideMark/>
          </w:tcPr>
          <w:p w14:paraId="1517ED6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8" w:space="0" w:color="auto"/>
              <w:left w:val="single" w:sz="8" w:space="0" w:color="000000"/>
              <w:bottom w:val="nil"/>
              <w:right w:val="nil"/>
            </w:tcBorders>
            <w:shd w:val="clear" w:color="auto" w:fill="auto"/>
            <w:noWrap/>
            <w:vAlign w:val="center"/>
            <w:hideMark/>
          </w:tcPr>
          <w:p w14:paraId="51FBA2F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single" w:sz="8" w:space="0" w:color="auto"/>
              <w:left w:val="single" w:sz="4" w:space="0" w:color="000000"/>
              <w:bottom w:val="single" w:sz="4" w:space="0" w:color="000000"/>
              <w:right w:val="single" w:sz="8" w:space="0" w:color="000000"/>
            </w:tcBorders>
            <w:shd w:val="clear" w:color="auto" w:fill="auto"/>
            <w:noWrap/>
            <w:vAlign w:val="center"/>
            <w:hideMark/>
          </w:tcPr>
          <w:p w14:paraId="3DA8DFE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8" w:space="0" w:color="auto"/>
              <w:left w:val="nil"/>
              <w:bottom w:val="nil"/>
              <w:right w:val="nil"/>
            </w:tcBorders>
            <w:shd w:val="clear" w:color="auto" w:fill="auto"/>
            <w:noWrap/>
            <w:vAlign w:val="center"/>
            <w:hideMark/>
          </w:tcPr>
          <w:p w14:paraId="12A2CE3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8" w:space="0" w:color="auto"/>
              <w:left w:val="single" w:sz="4" w:space="0" w:color="000000"/>
              <w:bottom w:val="nil"/>
              <w:right w:val="nil"/>
            </w:tcBorders>
            <w:shd w:val="clear" w:color="auto" w:fill="auto"/>
            <w:noWrap/>
            <w:vAlign w:val="center"/>
            <w:hideMark/>
          </w:tcPr>
          <w:p w14:paraId="0ACE661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8" w:space="0" w:color="auto"/>
              <w:left w:val="single" w:sz="4" w:space="0" w:color="000000"/>
              <w:bottom w:val="nil"/>
              <w:right w:val="single" w:sz="4" w:space="0" w:color="000000"/>
            </w:tcBorders>
            <w:shd w:val="clear" w:color="auto" w:fill="auto"/>
            <w:noWrap/>
            <w:vAlign w:val="center"/>
            <w:hideMark/>
          </w:tcPr>
          <w:p w14:paraId="2B2EF36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8" w:space="0" w:color="auto"/>
              <w:left w:val="nil"/>
              <w:bottom w:val="nil"/>
              <w:right w:val="nil"/>
            </w:tcBorders>
            <w:shd w:val="clear" w:color="auto" w:fill="auto"/>
            <w:noWrap/>
            <w:vAlign w:val="center"/>
            <w:hideMark/>
          </w:tcPr>
          <w:p w14:paraId="433C334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8" w:space="0" w:color="auto"/>
              <w:left w:val="single" w:sz="4" w:space="0" w:color="000000"/>
              <w:bottom w:val="nil"/>
              <w:right w:val="single" w:sz="8" w:space="0" w:color="000000"/>
            </w:tcBorders>
            <w:shd w:val="clear" w:color="auto" w:fill="auto"/>
            <w:noWrap/>
            <w:vAlign w:val="center"/>
            <w:hideMark/>
          </w:tcPr>
          <w:p w14:paraId="7787C62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8" w:space="0" w:color="auto"/>
              <w:left w:val="nil"/>
              <w:bottom w:val="nil"/>
              <w:right w:val="single" w:sz="8" w:space="0" w:color="000000"/>
            </w:tcBorders>
            <w:shd w:val="clear" w:color="auto" w:fill="auto"/>
            <w:noWrap/>
            <w:vAlign w:val="center"/>
            <w:hideMark/>
          </w:tcPr>
          <w:p w14:paraId="2EC9386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8" w:space="0" w:color="auto"/>
              <w:left w:val="nil"/>
              <w:bottom w:val="nil"/>
              <w:right w:val="nil"/>
            </w:tcBorders>
            <w:shd w:val="clear" w:color="auto" w:fill="auto"/>
            <w:noWrap/>
            <w:vAlign w:val="center"/>
            <w:hideMark/>
          </w:tcPr>
          <w:p w14:paraId="7884D14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1A5C99A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8" w:space="0" w:color="auto"/>
              <w:left w:val="nil"/>
              <w:bottom w:val="nil"/>
              <w:right w:val="nil"/>
            </w:tcBorders>
            <w:shd w:val="clear" w:color="auto" w:fill="auto"/>
            <w:noWrap/>
            <w:vAlign w:val="center"/>
            <w:hideMark/>
          </w:tcPr>
          <w:p w14:paraId="6D7FA35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8" w:space="0" w:color="auto"/>
              <w:left w:val="single" w:sz="12" w:space="0" w:color="000000"/>
              <w:bottom w:val="single" w:sz="8" w:space="0" w:color="000000"/>
              <w:right w:val="nil"/>
            </w:tcBorders>
            <w:shd w:val="clear" w:color="auto" w:fill="auto"/>
            <w:noWrap/>
            <w:vAlign w:val="center"/>
            <w:hideMark/>
          </w:tcPr>
          <w:p w14:paraId="54AAFEC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auto"/>
              <w:left w:val="single" w:sz="8" w:space="0" w:color="000000"/>
              <w:bottom w:val="single" w:sz="12" w:space="0" w:color="000000"/>
              <w:right w:val="single" w:sz="12" w:space="0" w:color="auto"/>
            </w:tcBorders>
            <w:shd w:val="clear" w:color="auto" w:fill="auto"/>
            <w:noWrap/>
            <w:vAlign w:val="center"/>
            <w:hideMark/>
          </w:tcPr>
          <w:p w14:paraId="3EFBEF2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C866589" w14:textId="77777777" w:rsidTr="004C58FB">
        <w:trPr>
          <w:trHeight w:val="390"/>
        </w:trPr>
        <w:tc>
          <w:tcPr>
            <w:tcW w:w="497" w:type="dxa"/>
            <w:tcBorders>
              <w:top w:val="nil"/>
              <w:left w:val="single" w:sz="4" w:space="0" w:color="000000"/>
              <w:bottom w:val="single" w:sz="8" w:space="0" w:color="auto"/>
              <w:right w:val="nil"/>
            </w:tcBorders>
            <w:shd w:val="clear" w:color="auto" w:fill="auto"/>
            <w:noWrap/>
            <w:vAlign w:val="center"/>
            <w:hideMark/>
          </w:tcPr>
          <w:p w14:paraId="23FA3D7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single" w:sz="4" w:space="0" w:color="000000"/>
              <w:bottom w:val="single" w:sz="8" w:space="0" w:color="auto"/>
              <w:right w:val="nil"/>
            </w:tcBorders>
            <w:shd w:val="clear" w:color="auto" w:fill="auto"/>
            <w:noWrap/>
            <w:vAlign w:val="center"/>
            <w:hideMark/>
          </w:tcPr>
          <w:p w14:paraId="5213C98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single" w:sz="4" w:space="0" w:color="000000"/>
              <w:bottom w:val="single" w:sz="8" w:space="0" w:color="auto"/>
              <w:right w:val="nil"/>
            </w:tcBorders>
            <w:shd w:val="clear" w:color="auto" w:fill="auto"/>
            <w:noWrap/>
            <w:vAlign w:val="center"/>
            <w:hideMark/>
          </w:tcPr>
          <w:p w14:paraId="5C262F3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single" w:sz="4" w:space="0" w:color="000000"/>
              <w:bottom w:val="single" w:sz="8" w:space="0" w:color="auto"/>
              <w:right w:val="nil"/>
            </w:tcBorders>
            <w:shd w:val="clear" w:color="auto" w:fill="auto"/>
            <w:noWrap/>
            <w:vAlign w:val="center"/>
            <w:hideMark/>
          </w:tcPr>
          <w:p w14:paraId="3FEDD9D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nil"/>
              <w:left w:val="single" w:sz="4" w:space="0" w:color="000000"/>
              <w:bottom w:val="single" w:sz="8" w:space="0" w:color="auto"/>
              <w:right w:val="nil"/>
            </w:tcBorders>
            <w:shd w:val="clear" w:color="auto" w:fill="auto"/>
            <w:noWrap/>
            <w:vAlign w:val="center"/>
            <w:hideMark/>
          </w:tcPr>
          <w:p w14:paraId="22CA37C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nil"/>
              <w:left w:val="single" w:sz="4" w:space="0" w:color="000000"/>
              <w:bottom w:val="single" w:sz="8" w:space="0" w:color="auto"/>
              <w:right w:val="nil"/>
            </w:tcBorders>
            <w:shd w:val="clear" w:color="auto" w:fill="auto"/>
            <w:noWrap/>
            <w:vAlign w:val="center"/>
            <w:hideMark/>
          </w:tcPr>
          <w:p w14:paraId="42CA11F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nil"/>
              <w:left w:val="single" w:sz="4" w:space="0" w:color="000000"/>
              <w:bottom w:val="single" w:sz="8" w:space="0" w:color="auto"/>
              <w:right w:val="nil"/>
            </w:tcBorders>
            <w:shd w:val="clear" w:color="auto" w:fill="auto"/>
            <w:noWrap/>
            <w:vAlign w:val="center"/>
            <w:hideMark/>
          </w:tcPr>
          <w:p w14:paraId="5D1F76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nil"/>
              <w:left w:val="single" w:sz="4" w:space="0" w:color="000000"/>
              <w:bottom w:val="single" w:sz="8" w:space="0" w:color="auto"/>
              <w:right w:val="nil"/>
            </w:tcBorders>
            <w:shd w:val="clear" w:color="auto" w:fill="auto"/>
            <w:noWrap/>
            <w:vAlign w:val="center"/>
            <w:hideMark/>
          </w:tcPr>
          <w:p w14:paraId="1B12544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nil"/>
              <w:left w:val="single" w:sz="4" w:space="0" w:color="000000"/>
              <w:bottom w:val="single" w:sz="8" w:space="0" w:color="auto"/>
              <w:right w:val="single" w:sz="4" w:space="0" w:color="000000"/>
            </w:tcBorders>
            <w:shd w:val="clear" w:color="auto" w:fill="auto"/>
            <w:noWrap/>
            <w:vAlign w:val="center"/>
            <w:hideMark/>
          </w:tcPr>
          <w:p w14:paraId="29374B8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nil"/>
              <w:left w:val="nil"/>
              <w:bottom w:val="single" w:sz="8" w:space="0" w:color="auto"/>
              <w:right w:val="nil"/>
            </w:tcBorders>
            <w:shd w:val="clear" w:color="auto" w:fill="auto"/>
            <w:noWrap/>
            <w:vAlign w:val="center"/>
            <w:hideMark/>
          </w:tcPr>
          <w:p w14:paraId="495A6FC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nil"/>
              <w:left w:val="single" w:sz="4" w:space="0" w:color="000000"/>
              <w:bottom w:val="single" w:sz="8" w:space="0" w:color="auto"/>
              <w:right w:val="nil"/>
            </w:tcBorders>
            <w:shd w:val="clear" w:color="auto" w:fill="auto"/>
            <w:noWrap/>
            <w:vAlign w:val="center"/>
            <w:hideMark/>
          </w:tcPr>
          <w:p w14:paraId="2D7F4CC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nil"/>
              <w:left w:val="single" w:sz="4" w:space="0" w:color="000000"/>
              <w:bottom w:val="single" w:sz="8" w:space="0" w:color="auto"/>
              <w:right w:val="nil"/>
            </w:tcBorders>
            <w:shd w:val="clear" w:color="auto" w:fill="auto"/>
            <w:noWrap/>
            <w:vAlign w:val="center"/>
            <w:hideMark/>
          </w:tcPr>
          <w:p w14:paraId="07B0870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4" w:space="0" w:color="000000"/>
              <w:bottom w:val="single" w:sz="8" w:space="0" w:color="auto"/>
              <w:right w:val="nil"/>
            </w:tcBorders>
            <w:shd w:val="clear" w:color="auto" w:fill="auto"/>
            <w:noWrap/>
            <w:vAlign w:val="center"/>
            <w:hideMark/>
          </w:tcPr>
          <w:p w14:paraId="1A397F4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2AD5595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single" w:sz="8" w:space="0" w:color="auto"/>
              <w:right w:val="nil"/>
            </w:tcBorders>
            <w:shd w:val="clear" w:color="auto" w:fill="auto"/>
            <w:noWrap/>
            <w:vAlign w:val="center"/>
            <w:hideMark/>
          </w:tcPr>
          <w:p w14:paraId="55D0D9B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single" w:sz="8" w:space="0" w:color="auto"/>
              <w:right w:val="nil"/>
            </w:tcBorders>
            <w:shd w:val="clear" w:color="auto" w:fill="auto"/>
            <w:noWrap/>
            <w:vAlign w:val="center"/>
            <w:hideMark/>
          </w:tcPr>
          <w:p w14:paraId="483DE28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auto"/>
              <w:right w:val="single" w:sz="12" w:space="0" w:color="auto"/>
            </w:tcBorders>
            <w:shd w:val="clear" w:color="auto" w:fill="auto"/>
            <w:noWrap/>
            <w:vAlign w:val="center"/>
            <w:hideMark/>
          </w:tcPr>
          <w:p w14:paraId="09293296" w14:textId="77777777" w:rsidR="004C58FB" w:rsidRPr="004C58FB" w:rsidRDefault="004C58FB" w:rsidP="004C58FB">
            <w:pPr>
              <w:spacing w:before="0" w:after="0" w:line="240" w:lineRule="auto"/>
              <w:ind w:firstLine="0"/>
              <w:jc w:val="center"/>
              <w:rPr>
                <w:rFonts w:ascii="Arial" w:hAnsi="Arial" w:cs="Arial"/>
                <w:b/>
                <w:bCs/>
                <w:color w:val="00B0F0"/>
                <w:sz w:val="14"/>
                <w:szCs w:val="14"/>
              </w:rPr>
            </w:pPr>
            <w:r w:rsidRPr="004C58FB">
              <w:rPr>
                <w:rFonts w:ascii="Arial" w:hAnsi="Arial" w:cs="Arial"/>
                <w:b/>
                <w:bCs/>
                <w:color w:val="00B0F0"/>
                <w:sz w:val="14"/>
                <w:szCs w:val="14"/>
              </w:rPr>
              <w:t> </w:t>
            </w:r>
          </w:p>
        </w:tc>
      </w:tr>
      <w:tr w:rsidR="004C58FB" w:rsidRPr="004C58FB" w14:paraId="184BE6E0"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1AF1DF5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4C1294C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7FE368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521F2DF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single" w:sz="4" w:space="0" w:color="000000"/>
              <w:right w:val="single" w:sz="4" w:space="0" w:color="000000"/>
            </w:tcBorders>
            <w:shd w:val="clear" w:color="auto" w:fill="auto"/>
            <w:hideMark/>
          </w:tcPr>
          <w:p w14:paraId="1132D3A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single" w:sz="4" w:space="0" w:color="000000"/>
              <w:right w:val="single" w:sz="8" w:space="0" w:color="000000"/>
            </w:tcBorders>
            <w:shd w:val="clear" w:color="auto" w:fill="auto"/>
            <w:hideMark/>
          </w:tcPr>
          <w:p w14:paraId="65EEFB6B"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1C302FD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single" w:sz="4" w:space="0" w:color="000000"/>
              <w:bottom w:val="nil"/>
              <w:right w:val="nil"/>
            </w:tcBorders>
            <w:shd w:val="clear" w:color="auto" w:fill="auto"/>
            <w:hideMark/>
          </w:tcPr>
          <w:p w14:paraId="7FA7D0C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nil"/>
              <w:left w:val="single" w:sz="4" w:space="0" w:color="000000"/>
              <w:bottom w:val="nil"/>
              <w:right w:val="single" w:sz="4" w:space="0" w:color="000000"/>
            </w:tcBorders>
            <w:shd w:val="clear" w:color="auto" w:fill="auto"/>
            <w:hideMark/>
          </w:tcPr>
          <w:p w14:paraId="64021AD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3FCBB5B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0508107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216D7CC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0058B15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65972DC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73C4958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57A8F03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0713A92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7E8B5511"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32E4E65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1265253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4D52979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748F1E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single" w:sz="4" w:space="0" w:color="000000"/>
              <w:right w:val="single" w:sz="4" w:space="0" w:color="000000"/>
            </w:tcBorders>
            <w:shd w:val="clear" w:color="auto" w:fill="auto"/>
            <w:hideMark/>
          </w:tcPr>
          <w:p w14:paraId="3194E49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single" w:sz="4" w:space="0" w:color="000000"/>
              <w:right w:val="single" w:sz="8" w:space="0" w:color="000000"/>
            </w:tcBorders>
            <w:shd w:val="clear" w:color="auto" w:fill="auto"/>
            <w:hideMark/>
          </w:tcPr>
          <w:p w14:paraId="381334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53D4C79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nil"/>
              <w:bottom w:val="nil"/>
              <w:right w:val="nil"/>
            </w:tcBorders>
            <w:shd w:val="clear" w:color="auto" w:fill="auto"/>
            <w:hideMark/>
          </w:tcPr>
          <w:p w14:paraId="24F8C930"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774B032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13C53C1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109F5CD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4CB9115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72DC59FA"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0A74BE5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3BB5CB85"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484D799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nil"/>
              <w:right w:val="single" w:sz="12" w:space="0" w:color="auto"/>
            </w:tcBorders>
            <w:shd w:val="clear" w:color="auto" w:fill="auto"/>
            <w:noWrap/>
            <w:vAlign w:val="center"/>
            <w:hideMark/>
          </w:tcPr>
          <w:p w14:paraId="5F3E929C"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03A570EA" w14:textId="77777777" w:rsidTr="004C58FB">
        <w:trPr>
          <w:trHeight w:val="282"/>
        </w:trPr>
        <w:tc>
          <w:tcPr>
            <w:tcW w:w="497" w:type="dxa"/>
            <w:tcBorders>
              <w:top w:val="nil"/>
              <w:left w:val="single" w:sz="8" w:space="0" w:color="000000"/>
              <w:bottom w:val="single" w:sz="8" w:space="0" w:color="auto"/>
              <w:right w:val="single" w:sz="8" w:space="0" w:color="000000"/>
            </w:tcBorders>
            <w:shd w:val="clear" w:color="auto" w:fill="auto"/>
            <w:noWrap/>
            <w:vAlign w:val="center"/>
            <w:hideMark/>
          </w:tcPr>
          <w:p w14:paraId="424B6AA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single" w:sz="8" w:space="0" w:color="auto"/>
              <w:right w:val="single" w:sz="8" w:space="0" w:color="000000"/>
            </w:tcBorders>
            <w:shd w:val="clear" w:color="auto" w:fill="auto"/>
            <w:noWrap/>
            <w:vAlign w:val="center"/>
            <w:hideMark/>
          </w:tcPr>
          <w:p w14:paraId="624878A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single" w:sz="8" w:space="0" w:color="auto"/>
              <w:right w:val="single" w:sz="8" w:space="0" w:color="000000"/>
            </w:tcBorders>
            <w:shd w:val="clear" w:color="auto" w:fill="auto"/>
            <w:noWrap/>
            <w:vAlign w:val="center"/>
            <w:hideMark/>
          </w:tcPr>
          <w:p w14:paraId="114906D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nil"/>
              <w:bottom w:val="single" w:sz="8" w:space="0" w:color="auto"/>
              <w:right w:val="single" w:sz="8" w:space="0" w:color="000000"/>
            </w:tcBorders>
            <w:shd w:val="clear" w:color="auto" w:fill="auto"/>
            <w:noWrap/>
            <w:vAlign w:val="center"/>
            <w:hideMark/>
          </w:tcPr>
          <w:p w14:paraId="3998491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nil"/>
              <w:left w:val="nil"/>
              <w:bottom w:val="single" w:sz="8" w:space="0" w:color="auto"/>
              <w:right w:val="single" w:sz="8" w:space="0" w:color="000000"/>
            </w:tcBorders>
            <w:shd w:val="clear" w:color="auto" w:fill="auto"/>
            <w:noWrap/>
            <w:vAlign w:val="center"/>
            <w:hideMark/>
          </w:tcPr>
          <w:p w14:paraId="2238A8C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nil"/>
              <w:left w:val="nil"/>
              <w:bottom w:val="single" w:sz="8" w:space="0" w:color="auto"/>
              <w:right w:val="single" w:sz="8" w:space="0" w:color="000000"/>
            </w:tcBorders>
            <w:shd w:val="clear" w:color="auto" w:fill="auto"/>
            <w:noWrap/>
            <w:vAlign w:val="center"/>
            <w:hideMark/>
          </w:tcPr>
          <w:p w14:paraId="72B0E28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single" w:sz="8" w:space="0" w:color="auto"/>
              <w:right w:val="single" w:sz="8" w:space="0" w:color="000000"/>
            </w:tcBorders>
            <w:shd w:val="clear" w:color="auto" w:fill="auto"/>
            <w:noWrap/>
            <w:vAlign w:val="center"/>
            <w:hideMark/>
          </w:tcPr>
          <w:p w14:paraId="06EFC41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auto"/>
              <w:right w:val="nil"/>
            </w:tcBorders>
            <w:shd w:val="clear" w:color="auto" w:fill="auto"/>
            <w:noWrap/>
            <w:vAlign w:val="center"/>
            <w:hideMark/>
          </w:tcPr>
          <w:p w14:paraId="3741847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6782825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single" w:sz="8" w:space="0" w:color="auto"/>
              <w:right w:val="single" w:sz="8" w:space="0" w:color="000000"/>
            </w:tcBorders>
            <w:shd w:val="clear" w:color="auto" w:fill="auto"/>
            <w:noWrap/>
            <w:vAlign w:val="center"/>
            <w:hideMark/>
          </w:tcPr>
          <w:p w14:paraId="14D04D8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single" w:sz="4" w:space="0" w:color="000000"/>
              <w:left w:val="nil"/>
              <w:bottom w:val="single" w:sz="8" w:space="0" w:color="auto"/>
              <w:right w:val="single" w:sz="8" w:space="0" w:color="000000"/>
            </w:tcBorders>
            <w:shd w:val="clear" w:color="auto" w:fill="auto"/>
            <w:noWrap/>
            <w:vAlign w:val="center"/>
            <w:hideMark/>
          </w:tcPr>
          <w:p w14:paraId="163A234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single" w:sz="8" w:space="0" w:color="auto"/>
              <w:right w:val="single" w:sz="8" w:space="0" w:color="000000"/>
            </w:tcBorders>
            <w:shd w:val="clear" w:color="auto" w:fill="auto"/>
            <w:noWrap/>
            <w:vAlign w:val="center"/>
            <w:hideMark/>
          </w:tcPr>
          <w:p w14:paraId="4F685DB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single" w:sz="8" w:space="0" w:color="auto"/>
              <w:right w:val="single" w:sz="8" w:space="0" w:color="000000"/>
            </w:tcBorders>
            <w:shd w:val="clear" w:color="auto" w:fill="auto"/>
            <w:noWrap/>
            <w:vAlign w:val="center"/>
            <w:hideMark/>
          </w:tcPr>
          <w:p w14:paraId="71DF35A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nil"/>
              <w:bottom w:val="single" w:sz="4" w:space="0" w:color="000000"/>
              <w:right w:val="single" w:sz="8" w:space="0" w:color="000000"/>
            </w:tcBorders>
            <w:shd w:val="clear" w:color="auto" w:fill="auto"/>
            <w:noWrap/>
            <w:vAlign w:val="center"/>
            <w:hideMark/>
          </w:tcPr>
          <w:p w14:paraId="1B1A262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auto"/>
              <w:right w:val="single" w:sz="8" w:space="0" w:color="000000"/>
            </w:tcBorders>
            <w:shd w:val="clear" w:color="auto" w:fill="auto"/>
            <w:noWrap/>
            <w:vAlign w:val="center"/>
            <w:hideMark/>
          </w:tcPr>
          <w:p w14:paraId="553681F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27245B0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4" w:space="0" w:color="000000"/>
              <w:left w:val="single" w:sz="8" w:space="0" w:color="000000"/>
              <w:bottom w:val="single" w:sz="8" w:space="0" w:color="auto"/>
              <w:right w:val="single" w:sz="12" w:space="0" w:color="auto"/>
            </w:tcBorders>
            <w:shd w:val="clear" w:color="auto" w:fill="auto"/>
            <w:noWrap/>
            <w:vAlign w:val="center"/>
            <w:hideMark/>
          </w:tcPr>
          <w:p w14:paraId="38C5499A"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r w:rsidR="004C58FB" w:rsidRPr="004C58FB" w14:paraId="7CB0527B"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7CE97DE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2490BA6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5F4CAC7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1B80DB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39744C6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nil"/>
              <w:right w:val="single" w:sz="8" w:space="0" w:color="000000"/>
            </w:tcBorders>
            <w:shd w:val="clear" w:color="auto" w:fill="auto"/>
            <w:hideMark/>
          </w:tcPr>
          <w:p w14:paraId="3DA4CA0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nil"/>
            </w:tcBorders>
            <w:shd w:val="clear" w:color="auto" w:fill="auto"/>
            <w:hideMark/>
          </w:tcPr>
          <w:p w14:paraId="75E6BBD0" w14:textId="77777777" w:rsidR="004C58FB" w:rsidRPr="004C58FB" w:rsidRDefault="004C58FB" w:rsidP="004C58FB">
            <w:pPr>
              <w:spacing w:before="0" w:after="0" w:line="240" w:lineRule="auto"/>
              <w:ind w:firstLine="0"/>
              <w:jc w:val="center"/>
              <w:rPr>
                <w:rFonts w:ascii="Arial" w:hAnsi="Arial" w:cs="Arial"/>
                <w:sz w:val="14"/>
                <w:szCs w:val="14"/>
              </w:rPr>
            </w:pPr>
          </w:p>
        </w:tc>
        <w:tc>
          <w:tcPr>
            <w:tcW w:w="712" w:type="dxa"/>
            <w:tcBorders>
              <w:top w:val="nil"/>
              <w:left w:val="single" w:sz="4" w:space="0" w:color="000000"/>
              <w:bottom w:val="nil"/>
              <w:right w:val="nil"/>
            </w:tcBorders>
            <w:shd w:val="clear" w:color="auto" w:fill="auto"/>
            <w:hideMark/>
          </w:tcPr>
          <w:p w14:paraId="2FC01BE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657" w:type="dxa"/>
            <w:tcBorders>
              <w:top w:val="nil"/>
              <w:left w:val="single" w:sz="4" w:space="0" w:color="000000"/>
              <w:bottom w:val="nil"/>
              <w:right w:val="single" w:sz="4" w:space="0" w:color="000000"/>
            </w:tcBorders>
            <w:shd w:val="clear" w:color="auto" w:fill="auto"/>
            <w:hideMark/>
          </w:tcPr>
          <w:p w14:paraId="77FAC11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69CE38D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nil"/>
              <w:right w:val="single" w:sz="8" w:space="0" w:color="000000"/>
            </w:tcBorders>
            <w:shd w:val="clear" w:color="auto" w:fill="auto"/>
            <w:hideMark/>
          </w:tcPr>
          <w:p w14:paraId="2768686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6B7A036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42E11A93"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50C54DFF"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3C4E0C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1938BA3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304C5D9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52C4E75D"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135941F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6243FE7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6586DAD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01879893"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49F4E0AC"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single" w:sz="4" w:space="0" w:color="000000"/>
              <w:left w:val="nil"/>
              <w:bottom w:val="single" w:sz="4" w:space="0" w:color="000000"/>
              <w:right w:val="single" w:sz="8" w:space="0" w:color="000000"/>
            </w:tcBorders>
            <w:shd w:val="clear" w:color="auto" w:fill="auto"/>
            <w:hideMark/>
          </w:tcPr>
          <w:p w14:paraId="525BF2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single" w:sz="4" w:space="0" w:color="000000"/>
            </w:tcBorders>
            <w:shd w:val="clear" w:color="auto" w:fill="auto"/>
            <w:hideMark/>
          </w:tcPr>
          <w:p w14:paraId="2C7FE49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nil"/>
            </w:tcBorders>
            <w:shd w:val="clear" w:color="auto" w:fill="auto"/>
            <w:hideMark/>
          </w:tcPr>
          <w:p w14:paraId="41706CF0"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110FF9F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2CF67811"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single" w:sz="4" w:space="0" w:color="000000"/>
              <w:left w:val="nil"/>
              <w:bottom w:val="single" w:sz="4" w:space="0" w:color="000000"/>
              <w:right w:val="single" w:sz="8" w:space="0" w:color="000000"/>
            </w:tcBorders>
            <w:shd w:val="clear" w:color="auto" w:fill="auto"/>
            <w:hideMark/>
          </w:tcPr>
          <w:p w14:paraId="0668E225"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00B8613D"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3C7712B0"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3F14C64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1B06622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5EF0A1B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50792673"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49368B2F" w14:textId="77777777" w:rsidTr="004C58FB">
        <w:trPr>
          <w:trHeight w:val="282"/>
        </w:trPr>
        <w:tc>
          <w:tcPr>
            <w:tcW w:w="497" w:type="dxa"/>
            <w:tcBorders>
              <w:top w:val="nil"/>
              <w:left w:val="single" w:sz="8" w:space="0" w:color="000000"/>
              <w:bottom w:val="single" w:sz="4" w:space="0" w:color="000000"/>
              <w:right w:val="single" w:sz="4" w:space="0" w:color="000000"/>
            </w:tcBorders>
            <w:shd w:val="clear" w:color="auto" w:fill="auto"/>
            <w:noWrap/>
            <w:vAlign w:val="center"/>
            <w:hideMark/>
          </w:tcPr>
          <w:p w14:paraId="66ECAF9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77" w:type="dxa"/>
            <w:tcBorders>
              <w:top w:val="nil"/>
              <w:left w:val="nil"/>
              <w:bottom w:val="single" w:sz="4" w:space="0" w:color="000000"/>
              <w:right w:val="single" w:sz="8" w:space="0" w:color="000000"/>
            </w:tcBorders>
            <w:shd w:val="clear" w:color="auto" w:fill="auto"/>
            <w:noWrap/>
            <w:vAlign w:val="center"/>
            <w:hideMark/>
          </w:tcPr>
          <w:p w14:paraId="21199877"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41" w:type="dxa"/>
            <w:tcBorders>
              <w:top w:val="nil"/>
              <w:left w:val="nil"/>
              <w:bottom w:val="single" w:sz="4" w:space="0" w:color="000000"/>
              <w:right w:val="single" w:sz="4" w:space="0" w:color="000000"/>
            </w:tcBorders>
            <w:shd w:val="clear" w:color="auto" w:fill="auto"/>
            <w:noWrap/>
            <w:vAlign w:val="center"/>
            <w:hideMark/>
          </w:tcPr>
          <w:p w14:paraId="6DFAC7D2"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485" w:type="dxa"/>
            <w:tcBorders>
              <w:top w:val="nil"/>
              <w:left w:val="nil"/>
              <w:bottom w:val="single" w:sz="4" w:space="0" w:color="000000"/>
              <w:right w:val="nil"/>
            </w:tcBorders>
            <w:shd w:val="clear" w:color="auto" w:fill="auto"/>
            <w:noWrap/>
            <w:vAlign w:val="center"/>
            <w:hideMark/>
          </w:tcPr>
          <w:p w14:paraId="48D0C52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1" w:type="dxa"/>
            <w:tcBorders>
              <w:top w:val="nil"/>
              <w:left w:val="single" w:sz="8" w:space="0" w:color="000000"/>
              <w:bottom w:val="nil"/>
              <w:right w:val="single" w:sz="4" w:space="0" w:color="000000"/>
            </w:tcBorders>
            <w:shd w:val="clear" w:color="auto" w:fill="auto"/>
            <w:hideMark/>
          </w:tcPr>
          <w:p w14:paraId="0C27C7AE"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31" w:type="dxa"/>
            <w:tcBorders>
              <w:top w:val="nil"/>
              <w:left w:val="nil"/>
              <w:bottom w:val="single" w:sz="4" w:space="0" w:color="000000"/>
              <w:right w:val="single" w:sz="8" w:space="0" w:color="000000"/>
            </w:tcBorders>
            <w:shd w:val="clear" w:color="auto" w:fill="auto"/>
            <w:hideMark/>
          </w:tcPr>
          <w:p w14:paraId="6D240A4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9" w:type="dxa"/>
            <w:tcBorders>
              <w:top w:val="nil"/>
              <w:left w:val="nil"/>
              <w:bottom w:val="nil"/>
              <w:right w:val="single" w:sz="4" w:space="0" w:color="000000"/>
            </w:tcBorders>
            <w:shd w:val="clear" w:color="auto" w:fill="auto"/>
            <w:hideMark/>
          </w:tcPr>
          <w:p w14:paraId="1AAACB6A"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12" w:type="dxa"/>
            <w:tcBorders>
              <w:top w:val="nil"/>
              <w:left w:val="nil"/>
              <w:bottom w:val="nil"/>
              <w:right w:val="nil"/>
            </w:tcBorders>
            <w:shd w:val="clear" w:color="auto" w:fill="auto"/>
            <w:hideMark/>
          </w:tcPr>
          <w:p w14:paraId="254A6CF6" w14:textId="77777777" w:rsidR="004C58FB" w:rsidRPr="004C58FB" w:rsidRDefault="004C58FB" w:rsidP="004C58FB">
            <w:pPr>
              <w:spacing w:before="0" w:after="0" w:line="240" w:lineRule="auto"/>
              <w:ind w:firstLine="0"/>
              <w:jc w:val="center"/>
              <w:rPr>
                <w:rFonts w:ascii="Arial" w:hAnsi="Arial" w:cs="Arial"/>
                <w:sz w:val="14"/>
                <w:szCs w:val="14"/>
              </w:rPr>
            </w:pPr>
          </w:p>
        </w:tc>
        <w:tc>
          <w:tcPr>
            <w:tcW w:w="657" w:type="dxa"/>
            <w:tcBorders>
              <w:top w:val="nil"/>
              <w:left w:val="single" w:sz="4" w:space="0" w:color="000000"/>
              <w:bottom w:val="nil"/>
              <w:right w:val="single" w:sz="4" w:space="0" w:color="000000"/>
            </w:tcBorders>
            <w:shd w:val="clear" w:color="auto" w:fill="auto"/>
            <w:hideMark/>
          </w:tcPr>
          <w:p w14:paraId="3342EFD6"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81" w:type="dxa"/>
            <w:tcBorders>
              <w:top w:val="nil"/>
              <w:left w:val="nil"/>
              <w:bottom w:val="nil"/>
              <w:right w:val="single" w:sz="4" w:space="0" w:color="000000"/>
            </w:tcBorders>
            <w:shd w:val="clear" w:color="auto" w:fill="auto"/>
            <w:hideMark/>
          </w:tcPr>
          <w:p w14:paraId="29F7AFBF"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787" w:type="dxa"/>
            <w:tcBorders>
              <w:top w:val="nil"/>
              <w:left w:val="nil"/>
              <w:bottom w:val="single" w:sz="4" w:space="0" w:color="000000"/>
              <w:right w:val="single" w:sz="8" w:space="0" w:color="000000"/>
            </w:tcBorders>
            <w:shd w:val="clear" w:color="auto" w:fill="auto"/>
            <w:hideMark/>
          </w:tcPr>
          <w:p w14:paraId="1E1E0569"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815" w:type="dxa"/>
            <w:tcBorders>
              <w:top w:val="nil"/>
              <w:left w:val="nil"/>
              <w:bottom w:val="nil"/>
              <w:right w:val="single" w:sz="8" w:space="0" w:color="000000"/>
            </w:tcBorders>
            <w:shd w:val="clear" w:color="auto" w:fill="auto"/>
            <w:hideMark/>
          </w:tcPr>
          <w:p w14:paraId="00C24A84" w14:textId="77777777" w:rsidR="004C58FB" w:rsidRPr="004C58FB" w:rsidRDefault="004C58FB" w:rsidP="004C58FB">
            <w:pPr>
              <w:spacing w:before="0" w:after="0" w:line="240" w:lineRule="auto"/>
              <w:ind w:firstLine="0"/>
              <w:jc w:val="center"/>
              <w:rPr>
                <w:rFonts w:ascii="Arial" w:hAnsi="Arial" w:cs="Arial"/>
                <w:sz w:val="14"/>
                <w:szCs w:val="14"/>
              </w:rPr>
            </w:pPr>
            <w:r w:rsidRPr="004C58FB">
              <w:rPr>
                <w:rFonts w:ascii="Arial" w:hAnsi="Arial" w:cs="Arial"/>
                <w:sz w:val="14"/>
                <w:szCs w:val="14"/>
              </w:rPr>
              <w:t> </w:t>
            </w:r>
          </w:p>
        </w:tc>
        <w:tc>
          <w:tcPr>
            <w:tcW w:w="567" w:type="dxa"/>
            <w:tcBorders>
              <w:top w:val="nil"/>
              <w:left w:val="nil"/>
              <w:bottom w:val="nil"/>
              <w:right w:val="nil"/>
            </w:tcBorders>
            <w:shd w:val="clear" w:color="auto" w:fill="auto"/>
            <w:hideMark/>
          </w:tcPr>
          <w:p w14:paraId="38B1545D" w14:textId="77777777" w:rsidR="004C58FB" w:rsidRPr="004C58FB" w:rsidRDefault="004C58FB" w:rsidP="004C58FB">
            <w:pPr>
              <w:spacing w:before="0" w:after="0" w:line="240" w:lineRule="auto"/>
              <w:ind w:firstLine="0"/>
              <w:jc w:val="center"/>
              <w:rPr>
                <w:rFonts w:ascii="Arial" w:hAnsi="Arial" w:cs="Arial"/>
                <w:b/>
                <w:bCs/>
                <w:sz w:val="14"/>
                <w:szCs w:val="14"/>
              </w:rPr>
            </w:pPr>
          </w:p>
        </w:tc>
        <w:tc>
          <w:tcPr>
            <w:tcW w:w="567" w:type="dxa"/>
            <w:tcBorders>
              <w:top w:val="nil"/>
              <w:left w:val="single" w:sz="8" w:space="0" w:color="000000"/>
              <w:bottom w:val="single" w:sz="4" w:space="0" w:color="000000"/>
              <w:right w:val="single" w:sz="8" w:space="0" w:color="000000"/>
            </w:tcBorders>
            <w:shd w:val="clear" w:color="auto" w:fill="auto"/>
            <w:noWrap/>
            <w:vAlign w:val="center"/>
            <w:hideMark/>
          </w:tcPr>
          <w:p w14:paraId="05FE464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nil"/>
              <w:left w:val="nil"/>
              <w:bottom w:val="nil"/>
              <w:right w:val="single" w:sz="4" w:space="0" w:color="000000"/>
            </w:tcBorders>
            <w:shd w:val="clear" w:color="auto" w:fill="auto"/>
            <w:noWrap/>
            <w:vAlign w:val="center"/>
            <w:hideMark/>
          </w:tcPr>
          <w:p w14:paraId="06DB1CF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1EF1E26E"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nil"/>
              <w:left w:val="single" w:sz="8" w:space="0" w:color="000000"/>
              <w:bottom w:val="single" w:sz="4" w:space="0" w:color="000000"/>
              <w:right w:val="single" w:sz="12" w:space="0" w:color="auto"/>
            </w:tcBorders>
            <w:shd w:val="clear" w:color="auto" w:fill="auto"/>
            <w:noWrap/>
            <w:vAlign w:val="center"/>
            <w:hideMark/>
          </w:tcPr>
          <w:p w14:paraId="40885520"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r>
      <w:tr w:rsidR="004C58FB" w:rsidRPr="004C58FB" w14:paraId="111A7C0A" w14:textId="77777777" w:rsidTr="004C58FB">
        <w:trPr>
          <w:trHeight w:val="282"/>
        </w:trPr>
        <w:tc>
          <w:tcPr>
            <w:tcW w:w="497" w:type="dxa"/>
            <w:tcBorders>
              <w:top w:val="nil"/>
              <w:left w:val="single" w:sz="8" w:space="0" w:color="000000"/>
              <w:bottom w:val="single" w:sz="8" w:space="0" w:color="000000"/>
              <w:right w:val="single" w:sz="8" w:space="0" w:color="000000"/>
            </w:tcBorders>
            <w:shd w:val="clear" w:color="auto" w:fill="auto"/>
            <w:noWrap/>
            <w:vAlign w:val="center"/>
            <w:hideMark/>
          </w:tcPr>
          <w:p w14:paraId="4C866CC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77" w:type="dxa"/>
            <w:tcBorders>
              <w:top w:val="nil"/>
              <w:left w:val="nil"/>
              <w:bottom w:val="single" w:sz="8" w:space="0" w:color="000000"/>
              <w:right w:val="single" w:sz="8" w:space="0" w:color="000000"/>
            </w:tcBorders>
            <w:shd w:val="clear" w:color="auto" w:fill="auto"/>
            <w:noWrap/>
            <w:vAlign w:val="center"/>
            <w:hideMark/>
          </w:tcPr>
          <w:p w14:paraId="5C070A6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41" w:type="dxa"/>
            <w:tcBorders>
              <w:top w:val="nil"/>
              <w:left w:val="nil"/>
              <w:bottom w:val="single" w:sz="8" w:space="0" w:color="000000"/>
              <w:right w:val="single" w:sz="8" w:space="0" w:color="000000"/>
            </w:tcBorders>
            <w:shd w:val="clear" w:color="auto" w:fill="auto"/>
            <w:noWrap/>
            <w:vAlign w:val="center"/>
            <w:hideMark/>
          </w:tcPr>
          <w:p w14:paraId="152790B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85" w:type="dxa"/>
            <w:tcBorders>
              <w:top w:val="nil"/>
              <w:left w:val="nil"/>
              <w:bottom w:val="single" w:sz="8" w:space="0" w:color="000000"/>
              <w:right w:val="single" w:sz="8" w:space="0" w:color="000000"/>
            </w:tcBorders>
            <w:shd w:val="clear" w:color="auto" w:fill="auto"/>
            <w:noWrap/>
            <w:vAlign w:val="center"/>
            <w:hideMark/>
          </w:tcPr>
          <w:p w14:paraId="29E6F719"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1" w:type="dxa"/>
            <w:tcBorders>
              <w:top w:val="single" w:sz="4" w:space="0" w:color="000000"/>
              <w:left w:val="nil"/>
              <w:bottom w:val="single" w:sz="8" w:space="0" w:color="000000"/>
              <w:right w:val="single" w:sz="8" w:space="0" w:color="000000"/>
            </w:tcBorders>
            <w:shd w:val="clear" w:color="auto" w:fill="auto"/>
            <w:noWrap/>
            <w:vAlign w:val="center"/>
            <w:hideMark/>
          </w:tcPr>
          <w:p w14:paraId="1CA24C4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31" w:type="dxa"/>
            <w:tcBorders>
              <w:top w:val="nil"/>
              <w:left w:val="nil"/>
              <w:bottom w:val="single" w:sz="8" w:space="0" w:color="000000"/>
              <w:right w:val="single" w:sz="8" w:space="0" w:color="000000"/>
            </w:tcBorders>
            <w:shd w:val="clear" w:color="auto" w:fill="auto"/>
            <w:noWrap/>
            <w:vAlign w:val="center"/>
            <w:hideMark/>
          </w:tcPr>
          <w:p w14:paraId="1955239A"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9" w:type="dxa"/>
            <w:tcBorders>
              <w:top w:val="single" w:sz="4" w:space="0" w:color="000000"/>
              <w:left w:val="nil"/>
              <w:bottom w:val="single" w:sz="8" w:space="0" w:color="000000"/>
              <w:right w:val="single" w:sz="8" w:space="0" w:color="000000"/>
            </w:tcBorders>
            <w:shd w:val="clear" w:color="auto" w:fill="auto"/>
            <w:noWrap/>
            <w:vAlign w:val="center"/>
            <w:hideMark/>
          </w:tcPr>
          <w:p w14:paraId="72437C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12" w:type="dxa"/>
            <w:tcBorders>
              <w:top w:val="single" w:sz="4" w:space="0" w:color="000000"/>
              <w:left w:val="nil"/>
              <w:bottom w:val="single" w:sz="8" w:space="0" w:color="000000"/>
              <w:right w:val="nil"/>
            </w:tcBorders>
            <w:shd w:val="clear" w:color="auto" w:fill="auto"/>
            <w:noWrap/>
            <w:vAlign w:val="center"/>
            <w:hideMark/>
          </w:tcPr>
          <w:p w14:paraId="22054A88"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57"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008F6E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81" w:type="dxa"/>
            <w:tcBorders>
              <w:top w:val="single" w:sz="4" w:space="0" w:color="000000"/>
              <w:left w:val="nil"/>
              <w:bottom w:val="single" w:sz="8" w:space="0" w:color="000000"/>
              <w:right w:val="single" w:sz="8" w:space="0" w:color="000000"/>
            </w:tcBorders>
            <w:shd w:val="clear" w:color="auto" w:fill="auto"/>
            <w:noWrap/>
            <w:vAlign w:val="center"/>
            <w:hideMark/>
          </w:tcPr>
          <w:p w14:paraId="32F40DC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87" w:type="dxa"/>
            <w:tcBorders>
              <w:top w:val="nil"/>
              <w:left w:val="nil"/>
              <w:bottom w:val="single" w:sz="8" w:space="0" w:color="000000"/>
              <w:right w:val="single" w:sz="8" w:space="0" w:color="000000"/>
            </w:tcBorders>
            <w:shd w:val="clear" w:color="auto" w:fill="auto"/>
            <w:noWrap/>
            <w:vAlign w:val="center"/>
            <w:hideMark/>
          </w:tcPr>
          <w:p w14:paraId="57C13E51"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815" w:type="dxa"/>
            <w:tcBorders>
              <w:top w:val="single" w:sz="4" w:space="0" w:color="000000"/>
              <w:left w:val="nil"/>
              <w:bottom w:val="single" w:sz="8" w:space="0" w:color="000000"/>
              <w:right w:val="single" w:sz="8" w:space="0" w:color="000000"/>
            </w:tcBorders>
            <w:shd w:val="clear" w:color="auto" w:fill="auto"/>
            <w:noWrap/>
            <w:vAlign w:val="center"/>
            <w:hideMark/>
          </w:tcPr>
          <w:p w14:paraId="2B809E04"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single" w:sz="4" w:space="0" w:color="000000"/>
              <w:left w:val="nil"/>
              <w:bottom w:val="single" w:sz="8" w:space="0" w:color="000000"/>
              <w:right w:val="single" w:sz="8" w:space="0" w:color="000000"/>
            </w:tcBorders>
            <w:shd w:val="clear" w:color="auto" w:fill="auto"/>
            <w:noWrap/>
            <w:vAlign w:val="center"/>
            <w:hideMark/>
          </w:tcPr>
          <w:p w14:paraId="003ACB3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567" w:type="dxa"/>
            <w:tcBorders>
              <w:top w:val="nil"/>
              <w:left w:val="nil"/>
              <w:bottom w:val="single" w:sz="4" w:space="0" w:color="000000"/>
              <w:right w:val="single" w:sz="8" w:space="0" w:color="000000"/>
            </w:tcBorders>
            <w:shd w:val="clear" w:color="auto" w:fill="auto"/>
            <w:noWrap/>
            <w:vAlign w:val="center"/>
            <w:hideMark/>
          </w:tcPr>
          <w:p w14:paraId="6A927C3B"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449" w:type="dxa"/>
            <w:tcBorders>
              <w:top w:val="single" w:sz="4" w:space="0" w:color="000000"/>
              <w:left w:val="nil"/>
              <w:bottom w:val="single" w:sz="8" w:space="0" w:color="000000"/>
              <w:right w:val="single" w:sz="4" w:space="0" w:color="000000"/>
            </w:tcBorders>
            <w:shd w:val="clear" w:color="auto" w:fill="auto"/>
            <w:noWrap/>
            <w:vAlign w:val="center"/>
            <w:hideMark/>
          </w:tcPr>
          <w:p w14:paraId="10B4C452"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639" w:type="dxa"/>
            <w:tcBorders>
              <w:top w:val="single" w:sz="4" w:space="0" w:color="000000"/>
              <w:left w:val="single" w:sz="12" w:space="0" w:color="000000"/>
              <w:bottom w:val="nil"/>
              <w:right w:val="nil"/>
            </w:tcBorders>
            <w:shd w:val="clear" w:color="auto" w:fill="auto"/>
            <w:noWrap/>
            <w:vAlign w:val="center"/>
            <w:hideMark/>
          </w:tcPr>
          <w:p w14:paraId="01DC3A56" w14:textId="77777777" w:rsidR="004C58FB" w:rsidRPr="004C58FB" w:rsidRDefault="004C58FB" w:rsidP="004C58FB">
            <w:pPr>
              <w:spacing w:before="0" w:after="0" w:line="240" w:lineRule="auto"/>
              <w:ind w:firstLine="0"/>
              <w:jc w:val="center"/>
              <w:rPr>
                <w:rFonts w:ascii="Arial" w:hAnsi="Arial" w:cs="Arial"/>
                <w:b/>
                <w:bCs/>
                <w:sz w:val="14"/>
                <w:szCs w:val="14"/>
              </w:rPr>
            </w:pPr>
            <w:r w:rsidRPr="004C58FB">
              <w:rPr>
                <w:rFonts w:ascii="Arial" w:hAnsi="Arial" w:cs="Arial"/>
                <w:b/>
                <w:bCs/>
                <w:sz w:val="14"/>
                <w:szCs w:val="14"/>
              </w:rPr>
              <w:t> </w:t>
            </w:r>
          </w:p>
        </w:tc>
        <w:tc>
          <w:tcPr>
            <w:tcW w:w="754" w:type="dxa"/>
            <w:tcBorders>
              <w:top w:val="single" w:sz="8" w:space="0" w:color="000000"/>
              <w:left w:val="single" w:sz="8" w:space="0" w:color="000000"/>
              <w:bottom w:val="single" w:sz="8" w:space="0" w:color="000000"/>
              <w:right w:val="single" w:sz="12" w:space="0" w:color="auto"/>
            </w:tcBorders>
            <w:shd w:val="clear" w:color="auto" w:fill="auto"/>
            <w:noWrap/>
            <w:vAlign w:val="center"/>
            <w:hideMark/>
          </w:tcPr>
          <w:p w14:paraId="78B69FB9" w14:textId="77777777" w:rsidR="004C58FB" w:rsidRPr="004C58FB" w:rsidRDefault="004C58FB" w:rsidP="004C58FB">
            <w:pPr>
              <w:spacing w:before="0" w:after="0" w:line="240" w:lineRule="auto"/>
              <w:ind w:firstLine="0"/>
              <w:jc w:val="center"/>
              <w:rPr>
                <w:rFonts w:ascii="Arial" w:hAnsi="Arial" w:cs="Arial"/>
                <w:b/>
                <w:bCs/>
                <w:color w:val="FF0000"/>
                <w:sz w:val="14"/>
                <w:szCs w:val="14"/>
              </w:rPr>
            </w:pPr>
            <w:r w:rsidRPr="004C58FB">
              <w:rPr>
                <w:rFonts w:ascii="Arial" w:hAnsi="Arial" w:cs="Arial"/>
                <w:b/>
                <w:bCs/>
                <w:color w:val="FF0000"/>
                <w:sz w:val="14"/>
                <w:szCs w:val="14"/>
              </w:rPr>
              <w:t> </w:t>
            </w:r>
          </w:p>
        </w:tc>
      </w:tr>
    </w:tbl>
    <w:p w14:paraId="4015518B" w14:textId="77777777" w:rsidR="004C58FB" w:rsidRPr="004C58FB" w:rsidRDefault="004C58FB" w:rsidP="004C58FB">
      <w:pPr>
        <w:sectPr w:rsidR="004C58FB" w:rsidRPr="004C58FB">
          <w:headerReference w:type="default" r:id="rId243"/>
          <w:footerReference w:type="default" r:id="rId244"/>
          <w:footerReference w:type="first" r:id="rId245"/>
          <w:footnotePr>
            <w:numRestart w:val="eachSect"/>
          </w:footnotePr>
          <w:pgSz w:w="11907" w:h="16839" w:code="9"/>
          <w:pgMar w:top="1134" w:right="850" w:bottom="1134" w:left="1701" w:header="720" w:footer="720" w:gutter="0"/>
          <w:pgNumType w:start="1"/>
          <w:cols w:space="720"/>
          <w:titlePg/>
        </w:sectPr>
      </w:pPr>
    </w:p>
    <w:p w14:paraId="0CE60708" w14:textId="77777777" w:rsidR="00135343" w:rsidRDefault="006C0972">
      <w:pPr>
        <w:keepNext/>
        <w:keepLines/>
        <w:jc w:val="right"/>
      </w:pPr>
      <w:r>
        <w:lastRenderedPageBreak/>
        <w:t xml:space="preserve">Приложение № </w:t>
      </w:r>
      <w:r w:rsidR="00BF41A1">
        <w:fldChar w:fldCharType="begin" w:fldLock="1"/>
      </w:r>
      <w:r>
        <w:instrText xml:space="preserve"> REF _ref_561051 \h \n \! </w:instrText>
      </w:r>
      <w:r w:rsidR="00BF41A1">
        <w:fldChar w:fldCharType="separate"/>
      </w:r>
      <w:r>
        <w:t>3</w:t>
      </w:r>
      <w:r w:rsidR="00BF41A1">
        <w:fldChar w:fldCharType="end"/>
      </w:r>
      <w:r>
        <w:br/>
        <w:t>к Учетной политике</w:t>
      </w:r>
      <w:r>
        <w:br/>
        <w:t>для целей бюджетного учета</w:t>
      </w:r>
    </w:p>
    <w:p w14:paraId="6FA886F5" w14:textId="77777777" w:rsidR="00135343" w:rsidRDefault="006C0972">
      <w:pPr>
        <w:pStyle w:val="a4"/>
      </w:pPr>
      <w:bookmarkStart w:id="122" w:name="_docStart_5"/>
      <w:bookmarkStart w:id="123" w:name="_title_5"/>
      <w:bookmarkStart w:id="124" w:name="_ref_561051"/>
      <w:bookmarkEnd w:id="122"/>
      <w:r>
        <w:t>Правила и график документооборота, а также технология обработки учетной информации</w:t>
      </w:r>
      <w:bookmarkEnd w:id="123"/>
      <w:bookmarkEnd w:id="124"/>
    </w:p>
    <w:tbl>
      <w:tblPr>
        <w:tblW w:w="9419" w:type="pct"/>
        <w:tblInd w:w="-1877" w:type="dxa"/>
        <w:tblLook w:val="04A0" w:firstRow="1" w:lastRow="0" w:firstColumn="1" w:lastColumn="0" w:noHBand="0" w:noVBand="1"/>
      </w:tblPr>
      <w:tblGrid>
        <w:gridCol w:w="2008"/>
        <w:gridCol w:w="4226"/>
        <w:gridCol w:w="1388"/>
        <w:gridCol w:w="2470"/>
        <w:gridCol w:w="2279"/>
        <w:gridCol w:w="3271"/>
        <w:gridCol w:w="69"/>
        <w:gridCol w:w="170"/>
        <w:gridCol w:w="238"/>
        <w:gridCol w:w="238"/>
        <w:gridCol w:w="242"/>
        <w:gridCol w:w="238"/>
        <w:gridCol w:w="242"/>
        <w:gridCol w:w="242"/>
        <w:gridCol w:w="242"/>
        <w:gridCol w:w="242"/>
        <w:gridCol w:w="54"/>
        <w:gridCol w:w="173"/>
      </w:tblGrid>
      <w:tr w:rsidR="00135343" w14:paraId="3A72EE72" w14:textId="77777777" w:rsidTr="00774644">
        <w:tc>
          <w:tcPr>
            <w:tcW w:w="4338" w:type="pct"/>
            <w:gridSpan w:val="6"/>
            <w:vMerge w:val="restart"/>
          </w:tcPr>
          <w:p w14:paraId="2F4E6907" w14:textId="77777777" w:rsidR="00CA4D1C" w:rsidRDefault="00CA4D1C" w:rsidP="00CA4D1C">
            <w:pPr>
              <w:spacing w:line="200" w:lineRule="atLeast"/>
              <w:ind w:firstLine="567"/>
              <w:jc w:val="left"/>
            </w:pPr>
            <w:r>
              <w:t xml:space="preserve">          </w:t>
            </w:r>
            <w:r w:rsidR="00765932" w:rsidRPr="0033419D">
              <w:t>Все первичные документы должны иметь следующие реквизиты: наименование документа, дату составления,</w:t>
            </w:r>
          </w:p>
          <w:p w14:paraId="6E200D7A" w14:textId="77777777" w:rsidR="00CA4D1C" w:rsidRDefault="00765932" w:rsidP="00CA4D1C">
            <w:pPr>
              <w:spacing w:line="200" w:lineRule="atLeast"/>
              <w:ind w:firstLine="567"/>
              <w:jc w:val="left"/>
            </w:pPr>
            <w:r w:rsidRPr="0033419D">
              <w:t xml:space="preserve"> содержание операции, измерители, в количественном и стоимостном выражении, наименование должности лиц,</w:t>
            </w:r>
          </w:p>
          <w:p w14:paraId="5EB1FCA7" w14:textId="77777777" w:rsidR="00765932" w:rsidRPr="0033419D" w:rsidRDefault="00765932" w:rsidP="00CA4D1C">
            <w:pPr>
              <w:spacing w:line="200" w:lineRule="atLeast"/>
              <w:ind w:firstLine="567"/>
              <w:jc w:val="left"/>
            </w:pPr>
            <w:r w:rsidRPr="0033419D">
              <w:t xml:space="preserve"> личные подписи и их расшифровки, номер документа, название.</w:t>
            </w:r>
          </w:p>
          <w:p w14:paraId="6D366BE8" w14:textId="77777777" w:rsidR="00135343" w:rsidRDefault="00135343" w:rsidP="00765932">
            <w:pPr>
              <w:pStyle w:val="Normalunindented"/>
              <w:keepNext/>
              <w:jc w:val="left"/>
            </w:pPr>
          </w:p>
        </w:tc>
        <w:tc>
          <w:tcPr>
            <w:tcW w:w="265" w:type="pct"/>
            <w:gridSpan w:val="5"/>
          </w:tcPr>
          <w:p w14:paraId="5BD689EF" w14:textId="77777777" w:rsidR="00135343" w:rsidRDefault="00135343">
            <w:pPr>
              <w:pStyle w:val="Normalunindented"/>
              <w:keepNext/>
              <w:jc w:val="center"/>
            </w:pPr>
          </w:p>
        </w:tc>
        <w:tc>
          <w:tcPr>
            <w:tcW w:w="133" w:type="pct"/>
            <w:gridSpan w:val="2"/>
          </w:tcPr>
          <w:p w14:paraId="507669F8" w14:textId="77777777" w:rsidR="00135343" w:rsidRDefault="00135343">
            <w:pPr>
              <w:pStyle w:val="Normalunindented"/>
              <w:keepNext/>
              <w:jc w:val="center"/>
            </w:pPr>
          </w:p>
        </w:tc>
        <w:tc>
          <w:tcPr>
            <w:tcW w:w="134" w:type="pct"/>
            <w:gridSpan w:val="2"/>
          </w:tcPr>
          <w:p w14:paraId="69CC2842" w14:textId="77777777" w:rsidR="00135343" w:rsidRDefault="00135343">
            <w:pPr>
              <w:pStyle w:val="Normalunindented"/>
              <w:keepNext/>
              <w:jc w:val="center"/>
            </w:pPr>
          </w:p>
        </w:tc>
        <w:tc>
          <w:tcPr>
            <w:tcW w:w="67" w:type="pct"/>
            <w:vMerge w:val="restart"/>
          </w:tcPr>
          <w:p w14:paraId="58314BA9" w14:textId="77777777" w:rsidR="00135343" w:rsidRDefault="00135343">
            <w:pPr>
              <w:pStyle w:val="Normalunindented"/>
              <w:keepNext/>
              <w:jc w:val="center"/>
            </w:pPr>
          </w:p>
        </w:tc>
        <w:tc>
          <w:tcPr>
            <w:tcW w:w="63" w:type="pct"/>
            <w:gridSpan w:val="2"/>
            <w:vMerge w:val="restart"/>
          </w:tcPr>
          <w:p w14:paraId="76306A82" w14:textId="77777777" w:rsidR="00135343" w:rsidRDefault="00135343">
            <w:pPr>
              <w:pStyle w:val="Normalunindented"/>
              <w:keepNext/>
              <w:jc w:val="center"/>
            </w:pPr>
          </w:p>
        </w:tc>
      </w:tr>
      <w:tr w:rsidR="00135343" w14:paraId="0A448D2F" w14:textId="77777777" w:rsidTr="00774644">
        <w:tc>
          <w:tcPr>
            <w:tcW w:w="4338" w:type="pct"/>
            <w:gridSpan w:val="6"/>
            <w:vMerge/>
          </w:tcPr>
          <w:p w14:paraId="66325092" w14:textId="77777777" w:rsidR="00135343" w:rsidRDefault="00135343"/>
        </w:tc>
        <w:tc>
          <w:tcPr>
            <w:tcW w:w="66" w:type="pct"/>
            <w:gridSpan w:val="2"/>
          </w:tcPr>
          <w:p w14:paraId="3349E3FB" w14:textId="77777777" w:rsidR="00135343" w:rsidRDefault="00135343">
            <w:pPr>
              <w:pStyle w:val="Normalunindented"/>
              <w:keepNext/>
              <w:jc w:val="center"/>
            </w:pPr>
          </w:p>
        </w:tc>
        <w:tc>
          <w:tcPr>
            <w:tcW w:w="66" w:type="pct"/>
          </w:tcPr>
          <w:p w14:paraId="34BBE016" w14:textId="77777777" w:rsidR="00135343" w:rsidRDefault="00135343">
            <w:pPr>
              <w:pStyle w:val="Normalunindented"/>
              <w:keepNext/>
              <w:jc w:val="center"/>
            </w:pPr>
          </w:p>
        </w:tc>
        <w:tc>
          <w:tcPr>
            <w:tcW w:w="66" w:type="pct"/>
          </w:tcPr>
          <w:p w14:paraId="269085E8" w14:textId="77777777" w:rsidR="00135343" w:rsidRDefault="00135343">
            <w:pPr>
              <w:pStyle w:val="Normalunindented"/>
              <w:keepNext/>
              <w:jc w:val="center"/>
            </w:pPr>
          </w:p>
        </w:tc>
        <w:tc>
          <w:tcPr>
            <w:tcW w:w="67" w:type="pct"/>
          </w:tcPr>
          <w:p w14:paraId="116DEDED" w14:textId="77777777" w:rsidR="00135343" w:rsidRDefault="00135343">
            <w:pPr>
              <w:pStyle w:val="Normalunindented"/>
              <w:keepNext/>
              <w:jc w:val="center"/>
            </w:pPr>
          </w:p>
        </w:tc>
        <w:tc>
          <w:tcPr>
            <w:tcW w:w="66" w:type="pct"/>
          </w:tcPr>
          <w:p w14:paraId="414D4C01" w14:textId="77777777" w:rsidR="00135343" w:rsidRDefault="00135343">
            <w:pPr>
              <w:pStyle w:val="Normalunindented"/>
              <w:keepNext/>
              <w:jc w:val="center"/>
            </w:pPr>
          </w:p>
        </w:tc>
        <w:tc>
          <w:tcPr>
            <w:tcW w:w="67" w:type="pct"/>
          </w:tcPr>
          <w:p w14:paraId="4D6990F6" w14:textId="77777777" w:rsidR="00135343" w:rsidRDefault="00135343">
            <w:pPr>
              <w:pStyle w:val="Normalunindented"/>
              <w:keepNext/>
              <w:jc w:val="center"/>
            </w:pPr>
          </w:p>
        </w:tc>
        <w:tc>
          <w:tcPr>
            <w:tcW w:w="67" w:type="pct"/>
          </w:tcPr>
          <w:p w14:paraId="65EB1BF6" w14:textId="77777777" w:rsidR="00135343" w:rsidRDefault="00135343">
            <w:pPr>
              <w:pStyle w:val="Normalunindented"/>
              <w:keepNext/>
              <w:jc w:val="center"/>
            </w:pPr>
          </w:p>
        </w:tc>
        <w:tc>
          <w:tcPr>
            <w:tcW w:w="67" w:type="pct"/>
          </w:tcPr>
          <w:p w14:paraId="079C8A1B" w14:textId="77777777" w:rsidR="00135343" w:rsidRDefault="00135343">
            <w:pPr>
              <w:pStyle w:val="Normalunindented"/>
              <w:keepNext/>
              <w:jc w:val="center"/>
            </w:pPr>
          </w:p>
        </w:tc>
        <w:tc>
          <w:tcPr>
            <w:tcW w:w="67" w:type="pct"/>
            <w:vMerge/>
          </w:tcPr>
          <w:p w14:paraId="1B6AEA34" w14:textId="77777777" w:rsidR="00135343" w:rsidRDefault="00135343"/>
        </w:tc>
        <w:tc>
          <w:tcPr>
            <w:tcW w:w="63" w:type="pct"/>
            <w:gridSpan w:val="2"/>
            <w:vMerge/>
          </w:tcPr>
          <w:p w14:paraId="6FA78FCD" w14:textId="77777777" w:rsidR="00135343" w:rsidRDefault="00135343"/>
        </w:tc>
      </w:tr>
      <w:tr w:rsidR="00135343" w14:paraId="25609957" w14:textId="77777777" w:rsidTr="00774644">
        <w:tc>
          <w:tcPr>
            <w:tcW w:w="4338" w:type="pct"/>
            <w:gridSpan w:val="6"/>
          </w:tcPr>
          <w:tbl>
            <w:tblPr>
              <w:tblW w:w="111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1056"/>
              <w:gridCol w:w="1679"/>
              <w:gridCol w:w="1679"/>
              <w:gridCol w:w="3064"/>
              <w:gridCol w:w="1505"/>
            </w:tblGrid>
            <w:tr w:rsidR="00CA4D1C" w:rsidRPr="00F47E2E" w14:paraId="0CA4E826" w14:textId="77777777" w:rsidTr="00CA4D1C">
              <w:tc>
                <w:tcPr>
                  <w:tcW w:w="2174" w:type="dxa"/>
                  <w:shd w:val="clear" w:color="auto" w:fill="auto"/>
                  <w:vAlign w:val="center"/>
                </w:tcPr>
                <w:p w14:paraId="02E8F229" w14:textId="77777777" w:rsidR="00E01F9E" w:rsidRPr="00F47E2E" w:rsidRDefault="00E01F9E" w:rsidP="0002706B">
                  <w:pPr>
                    <w:pStyle w:val="afe"/>
                    <w:jc w:val="center"/>
                    <w:rPr>
                      <w:rFonts w:ascii="Times New Roman" w:hAnsi="Times New Roman" w:cs="Times New Roman"/>
                      <w:b/>
                    </w:rPr>
                  </w:pPr>
                  <w:r w:rsidRPr="00F47E2E">
                    <w:rPr>
                      <w:rFonts w:ascii="Times New Roman" w:hAnsi="Times New Roman" w:cs="Times New Roman"/>
                      <w:b/>
                    </w:rPr>
                    <w:t>Вид документа</w:t>
                  </w:r>
                </w:p>
              </w:tc>
              <w:tc>
                <w:tcPr>
                  <w:tcW w:w="1056" w:type="dxa"/>
                  <w:shd w:val="clear" w:color="auto" w:fill="auto"/>
                  <w:vAlign w:val="center"/>
                </w:tcPr>
                <w:p w14:paraId="3D9EB735" w14:textId="77777777" w:rsidR="00E01F9E" w:rsidRPr="00F47E2E" w:rsidRDefault="00E01F9E" w:rsidP="0002706B">
                  <w:pPr>
                    <w:pStyle w:val="afe"/>
                    <w:jc w:val="center"/>
                    <w:rPr>
                      <w:rFonts w:ascii="Times New Roman" w:hAnsi="Times New Roman" w:cs="Times New Roman"/>
                      <w:b/>
                    </w:rPr>
                  </w:pPr>
                  <w:r w:rsidRPr="00F47E2E">
                    <w:rPr>
                      <w:rFonts w:ascii="Times New Roman" w:hAnsi="Times New Roman" w:cs="Times New Roman"/>
                      <w:b/>
                    </w:rPr>
                    <w:t>Код формы</w:t>
                  </w:r>
                </w:p>
              </w:tc>
              <w:tc>
                <w:tcPr>
                  <w:tcW w:w="1679" w:type="dxa"/>
                  <w:shd w:val="clear" w:color="auto" w:fill="auto"/>
                  <w:vAlign w:val="center"/>
                </w:tcPr>
                <w:p w14:paraId="0CE73B75" w14:textId="77777777" w:rsidR="00E01F9E" w:rsidRPr="00F47E2E" w:rsidRDefault="00E01F9E" w:rsidP="0002706B">
                  <w:pPr>
                    <w:pStyle w:val="afe"/>
                    <w:jc w:val="center"/>
                    <w:rPr>
                      <w:rFonts w:ascii="Times New Roman" w:hAnsi="Times New Roman" w:cs="Times New Roman"/>
                      <w:b/>
                    </w:rPr>
                  </w:pPr>
                  <w:r w:rsidRPr="00F47E2E">
                    <w:rPr>
                      <w:rFonts w:ascii="Times New Roman" w:hAnsi="Times New Roman" w:cs="Times New Roman"/>
                      <w:b/>
                    </w:rPr>
                    <w:t>Кто представляет</w:t>
                  </w:r>
                </w:p>
              </w:tc>
              <w:tc>
                <w:tcPr>
                  <w:tcW w:w="1679" w:type="dxa"/>
                  <w:shd w:val="clear" w:color="auto" w:fill="auto"/>
                  <w:vAlign w:val="center"/>
                </w:tcPr>
                <w:p w14:paraId="1DE0C1C3" w14:textId="77777777" w:rsidR="00E01F9E" w:rsidRPr="00F47E2E" w:rsidRDefault="00E01F9E" w:rsidP="0002706B">
                  <w:pPr>
                    <w:pStyle w:val="afe"/>
                    <w:jc w:val="center"/>
                    <w:rPr>
                      <w:rFonts w:ascii="Times New Roman" w:hAnsi="Times New Roman" w:cs="Times New Roman"/>
                      <w:b/>
                    </w:rPr>
                  </w:pPr>
                  <w:r w:rsidRPr="00F47E2E">
                    <w:rPr>
                      <w:rFonts w:ascii="Times New Roman" w:hAnsi="Times New Roman" w:cs="Times New Roman"/>
                      <w:b/>
                    </w:rPr>
                    <w:t>Кому представляет</w:t>
                  </w:r>
                </w:p>
              </w:tc>
              <w:tc>
                <w:tcPr>
                  <w:tcW w:w="2405" w:type="dxa"/>
                  <w:tcBorders>
                    <w:right w:val="single" w:sz="4" w:space="0" w:color="auto"/>
                  </w:tcBorders>
                  <w:shd w:val="clear" w:color="auto" w:fill="auto"/>
                  <w:vAlign w:val="center"/>
                </w:tcPr>
                <w:p w14:paraId="5276098A" w14:textId="77777777" w:rsidR="00E01F9E" w:rsidRPr="00F47E2E" w:rsidRDefault="00E01F9E" w:rsidP="00E01F9E">
                  <w:pPr>
                    <w:pStyle w:val="afe"/>
                    <w:rPr>
                      <w:rFonts w:ascii="Times New Roman" w:hAnsi="Times New Roman" w:cs="Times New Roman"/>
                      <w:b/>
                    </w:rPr>
                  </w:pPr>
                  <w:r w:rsidRPr="00F47E2E">
                    <w:rPr>
                      <w:rFonts w:ascii="Times New Roman" w:hAnsi="Times New Roman" w:cs="Times New Roman"/>
                      <w:b/>
                    </w:rPr>
                    <w:t>Срок сдачи</w:t>
                  </w:r>
                </w:p>
              </w:tc>
              <w:tc>
                <w:tcPr>
                  <w:tcW w:w="2164" w:type="dxa"/>
                  <w:tcBorders>
                    <w:top w:val="nil"/>
                    <w:left w:val="single" w:sz="4" w:space="0" w:color="auto"/>
                    <w:bottom w:val="nil"/>
                    <w:right w:val="nil"/>
                  </w:tcBorders>
                  <w:shd w:val="clear" w:color="auto" w:fill="auto"/>
                  <w:vAlign w:val="center"/>
                </w:tcPr>
                <w:p w14:paraId="1558D9B6" w14:textId="77777777" w:rsidR="00E01F9E" w:rsidRPr="00F47E2E" w:rsidRDefault="00E01F9E" w:rsidP="0002706B">
                  <w:pPr>
                    <w:pStyle w:val="afe"/>
                    <w:jc w:val="center"/>
                    <w:rPr>
                      <w:rFonts w:ascii="Times New Roman" w:hAnsi="Times New Roman" w:cs="Times New Roman"/>
                      <w:b/>
                    </w:rPr>
                  </w:pPr>
                </w:p>
              </w:tc>
            </w:tr>
            <w:tr w:rsidR="00CA4D1C" w:rsidRPr="00F47E2E" w14:paraId="6263AEDB" w14:textId="77777777" w:rsidTr="00CA4D1C">
              <w:tc>
                <w:tcPr>
                  <w:tcW w:w="2174" w:type="dxa"/>
                  <w:shd w:val="clear" w:color="auto" w:fill="auto"/>
                </w:tcPr>
                <w:p w14:paraId="2D6AA2CB" w14:textId="77777777" w:rsidR="00E01F9E" w:rsidRPr="00F47E2E" w:rsidRDefault="00E01F9E" w:rsidP="0002706B">
                  <w:pPr>
                    <w:pStyle w:val="aff"/>
                    <w:rPr>
                      <w:rFonts w:ascii="Times New Roman" w:hAnsi="Times New Roman" w:cs="Times New Roman"/>
                      <w:b/>
                      <w:sz w:val="20"/>
                      <w:szCs w:val="20"/>
                    </w:rPr>
                  </w:pPr>
                  <w:r w:rsidRPr="00F47E2E">
                    <w:rPr>
                      <w:rFonts w:ascii="Times New Roman" w:hAnsi="Times New Roman" w:cs="Times New Roman"/>
                      <w:b/>
                      <w:sz w:val="20"/>
                      <w:szCs w:val="20"/>
                    </w:rPr>
                    <w:t>Накопительная ведомость по расходу продуктов питания</w:t>
                  </w:r>
                </w:p>
              </w:tc>
              <w:tc>
                <w:tcPr>
                  <w:tcW w:w="1056" w:type="dxa"/>
                  <w:shd w:val="clear" w:color="auto" w:fill="auto"/>
                </w:tcPr>
                <w:p w14:paraId="6EF406EE"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cs="Times New Roman"/>
                    </w:rPr>
                    <w:t>0504038</w:t>
                  </w:r>
                </w:p>
              </w:tc>
              <w:tc>
                <w:tcPr>
                  <w:tcW w:w="1679" w:type="dxa"/>
                  <w:shd w:val="clear" w:color="auto" w:fill="auto"/>
                </w:tcPr>
                <w:p w14:paraId="22BAD9B7"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753F01B1" w14:textId="77777777" w:rsidR="00E01F9E" w:rsidRPr="00F47E2E" w:rsidRDefault="009A45EF"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0D30D6B2" w14:textId="77777777" w:rsidR="00E01F9E" w:rsidRPr="00F47E2E" w:rsidRDefault="009A45EF" w:rsidP="00E01F9E">
                  <w:pPr>
                    <w:pStyle w:val="aff"/>
                    <w:ind w:right="1794"/>
                    <w:rPr>
                      <w:rFonts w:ascii="Times New Roman" w:hAnsi="Times New Roman" w:cs="Times New Roman"/>
                      <w:sz w:val="20"/>
                      <w:szCs w:val="20"/>
                    </w:rPr>
                  </w:pPr>
                  <w:r w:rsidRPr="00F47E2E">
                    <w:rPr>
                      <w:rFonts w:ascii="Times New Roman" w:hAnsi="Times New Roman" w:cs="Times New Roman"/>
                      <w:sz w:val="20"/>
                      <w:szCs w:val="20"/>
                    </w:rPr>
                    <w:t xml:space="preserve">До </w:t>
                  </w:r>
                  <w:r>
                    <w:rPr>
                      <w:rFonts w:ascii="Times New Roman" w:hAnsi="Times New Roman" w:cs="Times New Roman"/>
                      <w:sz w:val="20"/>
                      <w:szCs w:val="20"/>
                    </w:rPr>
                    <w:t>5</w:t>
                  </w:r>
                  <w:r w:rsidRPr="00F47E2E">
                    <w:rPr>
                      <w:rFonts w:ascii="Times New Roman" w:hAnsi="Times New Roman" w:cs="Times New Roman"/>
                      <w:sz w:val="20"/>
                      <w:szCs w:val="20"/>
                    </w:rPr>
                    <w:t xml:space="preserve">-го числа месяца, следующего за </w:t>
                  </w:r>
                  <w:proofErr w:type="gramStart"/>
                  <w:r w:rsidRPr="00F47E2E">
                    <w:rPr>
                      <w:rFonts w:ascii="Times New Roman" w:hAnsi="Times New Roman" w:cs="Times New Roman"/>
                      <w:sz w:val="20"/>
                      <w:szCs w:val="20"/>
                    </w:rPr>
                    <w:t>отчетным</w:t>
                  </w:r>
                  <w:proofErr w:type="gramEnd"/>
                </w:p>
              </w:tc>
              <w:tc>
                <w:tcPr>
                  <w:tcW w:w="2164" w:type="dxa"/>
                  <w:tcBorders>
                    <w:top w:val="nil"/>
                    <w:left w:val="single" w:sz="4" w:space="0" w:color="auto"/>
                    <w:bottom w:val="nil"/>
                    <w:right w:val="nil"/>
                  </w:tcBorders>
                  <w:shd w:val="clear" w:color="auto" w:fill="auto"/>
                </w:tcPr>
                <w:p w14:paraId="25A913A7" w14:textId="77777777" w:rsidR="00E01F9E" w:rsidRPr="00F47E2E" w:rsidRDefault="00E01F9E" w:rsidP="0002706B">
                  <w:pPr>
                    <w:pStyle w:val="aff"/>
                    <w:rPr>
                      <w:rFonts w:ascii="Times New Roman" w:hAnsi="Times New Roman" w:cs="Times New Roman"/>
                      <w:sz w:val="20"/>
                      <w:szCs w:val="20"/>
                    </w:rPr>
                  </w:pPr>
                </w:p>
              </w:tc>
            </w:tr>
            <w:tr w:rsidR="00CA4D1C" w:rsidRPr="00F47E2E" w14:paraId="579269A8" w14:textId="77777777" w:rsidTr="00CA4D1C">
              <w:tc>
                <w:tcPr>
                  <w:tcW w:w="2174" w:type="dxa"/>
                  <w:shd w:val="clear" w:color="auto" w:fill="auto"/>
                </w:tcPr>
                <w:p w14:paraId="2537E273"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Меню-требование</w:t>
                  </w:r>
                </w:p>
              </w:tc>
              <w:tc>
                <w:tcPr>
                  <w:tcW w:w="1056" w:type="dxa"/>
                  <w:shd w:val="clear" w:color="auto" w:fill="auto"/>
                </w:tcPr>
                <w:p w14:paraId="6BF715EA" w14:textId="77777777" w:rsidR="00E01F9E" w:rsidRPr="00F47E2E" w:rsidRDefault="00E01F9E" w:rsidP="0002706B">
                  <w:pPr>
                    <w:pStyle w:val="afe"/>
                    <w:jc w:val="center"/>
                    <w:rPr>
                      <w:rFonts w:ascii="Times New Roman" w:hAnsi="Times New Roman" w:cs="Times New Roman"/>
                    </w:rPr>
                  </w:pPr>
                </w:p>
              </w:tc>
              <w:tc>
                <w:tcPr>
                  <w:tcW w:w="1679" w:type="dxa"/>
                  <w:shd w:val="clear" w:color="auto" w:fill="auto"/>
                </w:tcPr>
                <w:p w14:paraId="01109E6F"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759AB581" w14:textId="77777777" w:rsidR="00E01F9E" w:rsidRPr="00F47E2E" w:rsidRDefault="009A45EF"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4B320402" w14:textId="77777777" w:rsidR="00E01F9E" w:rsidRPr="00F47E2E" w:rsidRDefault="009A45EF"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До </w:t>
                  </w:r>
                  <w:r>
                    <w:rPr>
                      <w:rFonts w:ascii="Times New Roman" w:hAnsi="Times New Roman" w:cs="Times New Roman"/>
                      <w:sz w:val="20"/>
                      <w:szCs w:val="20"/>
                    </w:rPr>
                    <w:t>5</w:t>
                  </w:r>
                  <w:r w:rsidRPr="00F47E2E">
                    <w:rPr>
                      <w:rFonts w:ascii="Times New Roman" w:hAnsi="Times New Roman" w:cs="Times New Roman"/>
                      <w:sz w:val="20"/>
                      <w:szCs w:val="20"/>
                    </w:rPr>
                    <w:t xml:space="preserve">-го числа месяца, следующего за </w:t>
                  </w:r>
                  <w:proofErr w:type="gramStart"/>
                  <w:r w:rsidRPr="00F47E2E">
                    <w:rPr>
                      <w:rFonts w:ascii="Times New Roman" w:hAnsi="Times New Roman" w:cs="Times New Roman"/>
                      <w:sz w:val="20"/>
                      <w:szCs w:val="20"/>
                    </w:rPr>
                    <w:t>отчетным</w:t>
                  </w:r>
                  <w:proofErr w:type="gramEnd"/>
                </w:p>
              </w:tc>
              <w:tc>
                <w:tcPr>
                  <w:tcW w:w="2164" w:type="dxa"/>
                  <w:tcBorders>
                    <w:top w:val="nil"/>
                    <w:left w:val="single" w:sz="4" w:space="0" w:color="auto"/>
                    <w:bottom w:val="nil"/>
                    <w:right w:val="nil"/>
                  </w:tcBorders>
                  <w:shd w:val="clear" w:color="auto" w:fill="auto"/>
                </w:tcPr>
                <w:p w14:paraId="58D0A68E" w14:textId="77777777" w:rsidR="00E01F9E" w:rsidRPr="00F47E2E" w:rsidRDefault="00E01F9E" w:rsidP="0002706B">
                  <w:pPr>
                    <w:pStyle w:val="aff"/>
                    <w:rPr>
                      <w:rFonts w:ascii="Times New Roman" w:hAnsi="Times New Roman" w:cs="Times New Roman"/>
                      <w:sz w:val="20"/>
                      <w:szCs w:val="20"/>
                    </w:rPr>
                  </w:pPr>
                </w:p>
              </w:tc>
            </w:tr>
            <w:tr w:rsidR="00CA4D1C" w:rsidRPr="00F47E2E" w14:paraId="511EF144" w14:textId="77777777" w:rsidTr="00CA4D1C">
              <w:tc>
                <w:tcPr>
                  <w:tcW w:w="2174" w:type="dxa"/>
                  <w:shd w:val="clear" w:color="auto" w:fill="auto"/>
                </w:tcPr>
                <w:p w14:paraId="26EC243B" w14:textId="77777777" w:rsidR="00E01F9E" w:rsidRPr="00F47E2E" w:rsidRDefault="00E01F9E" w:rsidP="0002706B">
                  <w:pPr>
                    <w:pStyle w:val="aff"/>
                    <w:rPr>
                      <w:rFonts w:ascii="Times New Roman" w:hAnsi="Times New Roman" w:cs="Times New Roman"/>
                      <w:b/>
                      <w:sz w:val="20"/>
                      <w:szCs w:val="20"/>
                    </w:rPr>
                  </w:pPr>
                  <w:r w:rsidRPr="00F47E2E">
                    <w:rPr>
                      <w:rFonts w:ascii="Times New Roman" w:hAnsi="Times New Roman" w:cs="Times New Roman"/>
                      <w:b/>
                      <w:sz w:val="20"/>
                      <w:szCs w:val="20"/>
                    </w:rPr>
                    <w:t>Акт о списании материальных запасов</w:t>
                  </w:r>
                </w:p>
              </w:tc>
              <w:tc>
                <w:tcPr>
                  <w:tcW w:w="1056" w:type="dxa"/>
                  <w:shd w:val="clear" w:color="auto" w:fill="auto"/>
                </w:tcPr>
                <w:p w14:paraId="4C36A8E0"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cs="Times New Roman"/>
                    </w:rPr>
                    <w:t>0504230</w:t>
                  </w:r>
                </w:p>
              </w:tc>
              <w:tc>
                <w:tcPr>
                  <w:tcW w:w="1679" w:type="dxa"/>
                  <w:shd w:val="clear" w:color="auto" w:fill="auto"/>
                </w:tcPr>
                <w:p w14:paraId="67F9711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67755A45"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1C15091F"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До </w:t>
                  </w:r>
                  <w:r>
                    <w:rPr>
                      <w:rFonts w:ascii="Times New Roman" w:hAnsi="Times New Roman" w:cs="Times New Roman"/>
                      <w:sz w:val="20"/>
                      <w:szCs w:val="20"/>
                    </w:rPr>
                    <w:t>5</w:t>
                  </w:r>
                  <w:r w:rsidRPr="00F47E2E">
                    <w:rPr>
                      <w:rFonts w:ascii="Times New Roman" w:hAnsi="Times New Roman" w:cs="Times New Roman"/>
                      <w:sz w:val="20"/>
                      <w:szCs w:val="20"/>
                    </w:rPr>
                    <w:t xml:space="preserve">-го числа месяца, следующего за </w:t>
                  </w:r>
                  <w:proofErr w:type="gramStart"/>
                  <w:r w:rsidRPr="00F47E2E">
                    <w:rPr>
                      <w:rFonts w:ascii="Times New Roman" w:hAnsi="Times New Roman" w:cs="Times New Roman"/>
                      <w:sz w:val="20"/>
                      <w:szCs w:val="20"/>
                    </w:rPr>
                    <w:t>отчетным</w:t>
                  </w:r>
                  <w:proofErr w:type="gramEnd"/>
                </w:p>
              </w:tc>
              <w:tc>
                <w:tcPr>
                  <w:tcW w:w="2164" w:type="dxa"/>
                  <w:tcBorders>
                    <w:top w:val="nil"/>
                    <w:left w:val="single" w:sz="4" w:space="0" w:color="auto"/>
                    <w:bottom w:val="nil"/>
                    <w:right w:val="nil"/>
                  </w:tcBorders>
                  <w:shd w:val="clear" w:color="auto" w:fill="auto"/>
                </w:tcPr>
                <w:p w14:paraId="6E0BADFF" w14:textId="77777777" w:rsidR="00E01F9E" w:rsidRPr="00F47E2E" w:rsidRDefault="00E01F9E" w:rsidP="0002706B">
                  <w:pPr>
                    <w:pStyle w:val="aff"/>
                    <w:rPr>
                      <w:rFonts w:ascii="Times New Roman" w:hAnsi="Times New Roman" w:cs="Times New Roman"/>
                      <w:sz w:val="20"/>
                      <w:szCs w:val="20"/>
                    </w:rPr>
                  </w:pPr>
                </w:p>
              </w:tc>
            </w:tr>
            <w:tr w:rsidR="00CA4D1C" w:rsidRPr="00F47E2E" w14:paraId="4BF8FA92" w14:textId="77777777" w:rsidTr="00CA4D1C">
              <w:tc>
                <w:tcPr>
                  <w:tcW w:w="2174" w:type="dxa"/>
                  <w:shd w:val="clear" w:color="auto" w:fill="auto"/>
                </w:tcPr>
                <w:p w14:paraId="2B1AB19E"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Ведомость выдачи материальных ценностей на нужды учреждения</w:t>
                  </w:r>
                </w:p>
              </w:tc>
              <w:tc>
                <w:tcPr>
                  <w:tcW w:w="1056" w:type="dxa"/>
                  <w:shd w:val="clear" w:color="auto" w:fill="auto"/>
                </w:tcPr>
                <w:p w14:paraId="3A1CD42A"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t>0504210</w:t>
                  </w:r>
                </w:p>
              </w:tc>
              <w:tc>
                <w:tcPr>
                  <w:tcW w:w="1679" w:type="dxa"/>
                  <w:shd w:val="clear" w:color="auto" w:fill="auto"/>
                </w:tcPr>
                <w:p w14:paraId="7F0419F5"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5B64CFE0"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4587B897" w14:textId="77777777" w:rsidR="00E01F9E" w:rsidRPr="00F47E2E" w:rsidRDefault="00E01F9E" w:rsidP="0002706B">
                  <w:pPr>
                    <w:pStyle w:val="aff"/>
                    <w:rPr>
                      <w:rFonts w:ascii="Times New Roman" w:hAnsi="Times New Roman" w:cs="Times New Roman"/>
                      <w:sz w:val="20"/>
                      <w:szCs w:val="20"/>
                    </w:rPr>
                  </w:pPr>
                  <w:r>
                    <w:rPr>
                      <w:rFonts w:ascii="Times New Roman" w:hAnsi="Times New Roman" w:cs="Times New Roman"/>
                      <w:sz w:val="20"/>
                      <w:szCs w:val="20"/>
                    </w:rPr>
                    <w:t>До 5</w:t>
                  </w:r>
                  <w:r w:rsidRPr="00F47E2E">
                    <w:rPr>
                      <w:rFonts w:ascii="Times New Roman" w:hAnsi="Times New Roman" w:cs="Times New Roman"/>
                      <w:sz w:val="20"/>
                      <w:szCs w:val="20"/>
                    </w:rPr>
                    <w:t xml:space="preserve">-го числа месяца, следующего за </w:t>
                  </w:r>
                  <w:proofErr w:type="gramStart"/>
                  <w:r w:rsidRPr="00F47E2E">
                    <w:rPr>
                      <w:rFonts w:ascii="Times New Roman" w:hAnsi="Times New Roman" w:cs="Times New Roman"/>
                      <w:sz w:val="20"/>
                      <w:szCs w:val="20"/>
                    </w:rPr>
                    <w:t>отчетным</w:t>
                  </w:r>
                  <w:proofErr w:type="gramEnd"/>
                </w:p>
              </w:tc>
              <w:tc>
                <w:tcPr>
                  <w:tcW w:w="2164" w:type="dxa"/>
                  <w:tcBorders>
                    <w:top w:val="nil"/>
                    <w:left w:val="single" w:sz="4" w:space="0" w:color="auto"/>
                    <w:bottom w:val="nil"/>
                    <w:right w:val="nil"/>
                  </w:tcBorders>
                  <w:shd w:val="clear" w:color="auto" w:fill="auto"/>
                </w:tcPr>
                <w:p w14:paraId="02C14822" w14:textId="77777777" w:rsidR="00E01F9E" w:rsidRPr="00F47E2E" w:rsidRDefault="00E01F9E" w:rsidP="0002706B">
                  <w:pPr>
                    <w:pStyle w:val="aff"/>
                    <w:rPr>
                      <w:rFonts w:ascii="Times New Roman" w:hAnsi="Times New Roman" w:cs="Times New Roman"/>
                      <w:sz w:val="20"/>
                      <w:szCs w:val="20"/>
                    </w:rPr>
                  </w:pPr>
                </w:p>
              </w:tc>
            </w:tr>
            <w:tr w:rsidR="00CA4D1C" w:rsidRPr="00F47E2E" w14:paraId="7CBFA14D" w14:textId="77777777" w:rsidTr="00CA4D1C">
              <w:tc>
                <w:tcPr>
                  <w:tcW w:w="2174" w:type="dxa"/>
                  <w:shd w:val="clear" w:color="auto" w:fill="auto"/>
                </w:tcPr>
                <w:p w14:paraId="29B1920D"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Акт о приеме-передаче объектов нефинансовых активов</w:t>
                  </w:r>
                </w:p>
              </w:tc>
              <w:tc>
                <w:tcPr>
                  <w:tcW w:w="1056" w:type="dxa"/>
                  <w:shd w:val="clear" w:color="auto" w:fill="auto"/>
                </w:tcPr>
                <w:p w14:paraId="1C3CD37E"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cs="Times New Roman"/>
                    </w:rPr>
                    <w:t>0504101</w:t>
                  </w:r>
                </w:p>
              </w:tc>
              <w:tc>
                <w:tcPr>
                  <w:tcW w:w="1679" w:type="dxa"/>
                  <w:shd w:val="clear" w:color="auto" w:fill="auto"/>
                </w:tcPr>
                <w:p w14:paraId="648A4949"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w:t>
                  </w:r>
                </w:p>
              </w:tc>
              <w:tc>
                <w:tcPr>
                  <w:tcW w:w="1679" w:type="dxa"/>
                  <w:shd w:val="clear" w:color="auto" w:fill="auto"/>
                </w:tcPr>
                <w:p w14:paraId="282A5E6C"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7C751419"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До 3-го числа месяца, следующего за </w:t>
                  </w:r>
                  <w:proofErr w:type="gramStart"/>
                  <w:r w:rsidRPr="00F47E2E">
                    <w:rPr>
                      <w:rFonts w:ascii="Times New Roman" w:hAnsi="Times New Roman" w:cs="Times New Roman"/>
                      <w:sz w:val="20"/>
                      <w:szCs w:val="20"/>
                    </w:rPr>
                    <w:t>отчетным</w:t>
                  </w:r>
                  <w:proofErr w:type="gramEnd"/>
                </w:p>
              </w:tc>
              <w:tc>
                <w:tcPr>
                  <w:tcW w:w="2164" w:type="dxa"/>
                  <w:tcBorders>
                    <w:top w:val="nil"/>
                    <w:left w:val="single" w:sz="4" w:space="0" w:color="auto"/>
                    <w:bottom w:val="nil"/>
                    <w:right w:val="nil"/>
                  </w:tcBorders>
                  <w:shd w:val="clear" w:color="auto" w:fill="auto"/>
                </w:tcPr>
                <w:p w14:paraId="3290EC22" w14:textId="77777777" w:rsidR="00E01F9E" w:rsidRPr="00F47E2E" w:rsidRDefault="00E01F9E" w:rsidP="0002706B">
                  <w:pPr>
                    <w:pStyle w:val="aff"/>
                    <w:rPr>
                      <w:rFonts w:ascii="Times New Roman" w:hAnsi="Times New Roman" w:cs="Times New Roman"/>
                      <w:sz w:val="20"/>
                      <w:szCs w:val="20"/>
                    </w:rPr>
                  </w:pPr>
                </w:p>
              </w:tc>
            </w:tr>
            <w:tr w:rsidR="00CA4D1C" w:rsidRPr="00F47E2E" w14:paraId="502EED77" w14:textId="77777777" w:rsidTr="00CA4D1C">
              <w:tc>
                <w:tcPr>
                  <w:tcW w:w="2174" w:type="dxa"/>
                  <w:shd w:val="clear" w:color="auto" w:fill="auto"/>
                </w:tcPr>
                <w:p w14:paraId="5E9BF5B7" w14:textId="77777777" w:rsidR="00E01F9E" w:rsidRPr="00F47E2E" w:rsidRDefault="00E01F9E" w:rsidP="0076030F">
                  <w:pPr>
                    <w:ind w:firstLine="0"/>
                    <w:rPr>
                      <w:b/>
                      <w:sz w:val="20"/>
                      <w:szCs w:val="20"/>
                    </w:rPr>
                  </w:pPr>
                  <w:r w:rsidRPr="00F47E2E">
                    <w:rPr>
                      <w:b/>
                      <w:sz w:val="20"/>
                      <w:szCs w:val="20"/>
                    </w:rPr>
                    <w:t xml:space="preserve">Акт о списании объектов нефинансовых активов (кроме транспортных средств) </w:t>
                  </w:r>
                </w:p>
              </w:tc>
              <w:tc>
                <w:tcPr>
                  <w:tcW w:w="1056" w:type="dxa"/>
                  <w:shd w:val="clear" w:color="auto" w:fill="auto"/>
                </w:tcPr>
                <w:p w14:paraId="202E594E"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cs="Times New Roman"/>
                    </w:rPr>
                    <w:t>0504104</w:t>
                  </w:r>
                </w:p>
              </w:tc>
              <w:tc>
                <w:tcPr>
                  <w:tcW w:w="1679" w:type="dxa"/>
                  <w:shd w:val="clear" w:color="auto" w:fill="auto"/>
                </w:tcPr>
                <w:p w14:paraId="2D24C76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Председатель постоянно действующей комиссии по поступлению</w:t>
                  </w:r>
                  <w:r w:rsidRPr="00F47E2E">
                    <w:rPr>
                      <w:rFonts w:ascii="Times New Roman" w:eastAsia="Calibri" w:hAnsi="Times New Roman" w:cs="Times New Roman"/>
                      <w:sz w:val="20"/>
                      <w:szCs w:val="20"/>
                      <w:lang w:eastAsia="en-US"/>
                    </w:rPr>
                    <w:t xml:space="preserve"> и выбытию активов</w:t>
                  </w:r>
                  <w:r w:rsidRPr="00F47E2E">
                    <w:rPr>
                      <w:rFonts w:ascii="Times New Roman" w:hAnsi="Times New Roman" w:cs="Times New Roman"/>
                      <w:sz w:val="20"/>
                      <w:szCs w:val="20"/>
                    </w:rPr>
                    <w:t xml:space="preserve"> после согласования с ТУ Росимущества</w:t>
                  </w:r>
                </w:p>
              </w:tc>
              <w:tc>
                <w:tcPr>
                  <w:tcW w:w="1679" w:type="dxa"/>
                  <w:shd w:val="clear" w:color="auto" w:fill="auto"/>
                </w:tcPr>
                <w:p w14:paraId="77035C03"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Главному бухгалтеру </w:t>
                  </w:r>
                  <w:proofErr w:type="gramStart"/>
                  <w:r w:rsidRPr="00F47E2E">
                    <w:rPr>
                      <w:rFonts w:ascii="Times New Roman" w:hAnsi="Times New Roman" w:cs="Times New Roman"/>
                      <w:sz w:val="20"/>
                      <w:szCs w:val="20"/>
                    </w:rPr>
                    <w:t>подписанный</w:t>
                  </w:r>
                  <w:proofErr w:type="gramEnd"/>
                  <w:r w:rsidRPr="00F47E2E">
                    <w:rPr>
                      <w:rFonts w:ascii="Times New Roman" w:hAnsi="Times New Roman" w:cs="Times New Roman"/>
                      <w:sz w:val="20"/>
                      <w:szCs w:val="20"/>
                    </w:rPr>
                    <w:t xml:space="preserve"> и утвержденный</w:t>
                  </w:r>
                </w:p>
              </w:tc>
              <w:tc>
                <w:tcPr>
                  <w:tcW w:w="2405" w:type="dxa"/>
                  <w:tcBorders>
                    <w:right w:val="single" w:sz="4" w:space="0" w:color="auto"/>
                  </w:tcBorders>
                  <w:shd w:val="clear" w:color="auto" w:fill="auto"/>
                </w:tcPr>
                <w:p w14:paraId="56EDE0D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До 3-го числа месяца, следующего за </w:t>
                  </w:r>
                  <w:proofErr w:type="gramStart"/>
                  <w:r w:rsidRPr="00F47E2E">
                    <w:rPr>
                      <w:rFonts w:ascii="Times New Roman" w:hAnsi="Times New Roman" w:cs="Times New Roman"/>
                      <w:sz w:val="20"/>
                      <w:szCs w:val="20"/>
                    </w:rPr>
                    <w:t>отчетным</w:t>
                  </w:r>
                  <w:proofErr w:type="gramEnd"/>
                </w:p>
              </w:tc>
              <w:tc>
                <w:tcPr>
                  <w:tcW w:w="2164" w:type="dxa"/>
                  <w:tcBorders>
                    <w:top w:val="nil"/>
                    <w:left w:val="single" w:sz="4" w:space="0" w:color="auto"/>
                    <w:bottom w:val="nil"/>
                    <w:right w:val="nil"/>
                  </w:tcBorders>
                  <w:shd w:val="clear" w:color="auto" w:fill="auto"/>
                </w:tcPr>
                <w:p w14:paraId="7ED86F33" w14:textId="77777777" w:rsidR="00E01F9E" w:rsidRPr="00F47E2E" w:rsidRDefault="00E01F9E" w:rsidP="0002706B">
                  <w:pPr>
                    <w:ind w:firstLine="53"/>
                    <w:rPr>
                      <w:rFonts w:eastAsia="Calibri"/>
                      <w:sz w:val="20"/>
                      <w:szCs w:val="20"/>
                      <w:lang w:eastAsia="en-US"/>
                    </w:rPr>
                  </w:pPr>
                </w:p>
              </w:tc>
            </w:tr>
            <w:tr w:rsidR="00CA4D1C" w:rsidRPr="00F47E2E" w14:paraId="0ACF7ACC" w14:textId="77777777" w:rsidTr="00CA4D1C">
              <w:tc>
                <w:tcPr>
                  <w:tcW w:w="2174" w:type="dxa"/>
                  <w:shd w:val="clear" w:color="auto" w:fill="auto"/>
                </w:tcPr>
                <w:p w14:paraId="3358C479" w14:textId="77777777" w:rsidR="00E01F9E" w:rsidRPr="00CA4D1C" w:rsidRDefault="0076030F" w:rsidP="00CA4D1C">
                  <w:pPr>
                    <w:autoSpaceDN w:val="0"/>
                    <w:adjustRightInd w:val="0"/>
                    <w:ind w:firstLine="9"/>
                    <w:rPr>
                      <w:rStyle w:val="afd"/>
                      <w:bCs w:val="0"/>
                      <w:color w:val="auto"/>
                      <w:sz w:val="20"/>
                      <w:szCs w:val="20"/>
                    </w:rPr>
                  </w:pPr>
                  <w:proofErr w:type="gramStart"/>
                  <w:r>
                    <w:rPr>
                      <w:b/>
                      <w:sz w:val="20"/>
                      <w:szCs w:val="20"/>
                    </w:rPr>
                    <w:t xml:space="preserve">Накладная </w:t>
                  </w:r>
                  <w:r w:rsidR="00E01F9E" w:rsidRPr="00F47E2E">
                    <w:rPr>
                      <w:b/>
                      <w:sz w:val="20"/>
                      <w:szCs w:val="20"/>
                    </w:rPr>
                    <w:t xml:space="preserve">на внутреннее перемещение объектов нефинансовых активов </w:t>
                  </w:r>
                  <w:r w:rsidR="00E01F9E" w:rsidRPr="00F47E2E">
                    <w:rPr>
                      <w:sz w:val="20"/>
                      <w:szCs w:val="20"/>
                    </w:rPr>
                    <w:t>(составляется в трех экземплярах, подписывается ответственными лицами получающей и передающей сторон.</w:t>
                  </w:r>
                  <w:proofErr w:type="gramEnd"/>
                  <w:r w:rsidR="00E01F9E" w:rsidRPr="00F47E2E">
                    <w:rPr>
                      <w:sz w:val="20"/>
                      <w:szCs w:val="20"/>
                    </w:rPr>
                    <w:t xml:space="preserve"> </w:t>
                  </w:r>
                  <w:proofErr w:type="gramStart"/>
                  <w:r w:rsidR="00E01F9E" w:rsidRPr="00F47E2E">
                    <w:rPr>
                      <w:sz w:val="20"/>
                      <w:szCs w:val="20"/>
                    </w:rPr>
                    <w:t>Один</w:t>
                  </w:r>
                  <w:r w:rsidR="00CA4D1C">
                    <w:rPr>
                      <w:sz w:val="20"/>
                      <w:szCs w:val="20"/>
                    </w:rPr>
                    <w:t xml:space="preserve"> </w:t>
                  </w:r>
                  <w:r w:rsidR="00E01F9E" w:rsidRPr="00F47E2E">
                    <w:rPr>
                      <w:sz w:val="20"/>
                      <w:szCs w:val="20"/>
                    </w:rPr>
                    <w:t>экз</w:t>
                  </w:r>
                  <w:r w:rsidR="00CA4D1C">
                    <w:rPr>
                      <w:sz w:val="20"/>
                      <w:szCs w:val="20"/>
                    </w:rPr>
                    <w:t xml:space="preserve">емпляр передается </w:t>
                  </w:r>
                  <w:r w:rsidR="00E01F9E" w:rsidRPr="00F47E2E">
                    <w:rPr>
                      <w:sz w:val="20"/>
                      <w:szCs w:val="20"/>
                    </w:rPr>
                    <w:t xml:space="preserve">в </w:t>
                  </w:r>
                  <w:r w:rsidR="00E01F9E" w:rsidRPr="00F47E2E">
                    <w:rPr>
                      <w:sz w:val="20"/>
                      <w:szCs w:val="20"/>
                    </w:rPr>
                    <w:lastRenderedPageBreak/>
                    <w:t>бухгалтерию)</w:t>
                  </w:r>
                  <w:proofErr w:type="gramEnd"/>
                </w:p>
              </w:tc>
              <w:tc>
                <w:tcPr>
                  <w:tcW w:w="1056" w:type="dxa"/>
                  <w:shd w:val="clear" w:color="auto" w:fill="auto"/>
                </w:tcPr>
                <w:p w14:paraId="6F76326A"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lastRenderedPageBreak/>
                    <w:t>0504102</w:t>
                  </w:r>
                </w:p>
              </w:tc>
              <w:tc>
                <w:tcPr>
                  <w:tcW w:w="1679" w:type="dxa"/>
                  <w:shd w:val="clear" w:color="auto" w:fill="auto"/>
                </w:tcPr>
                <w:p w14:paraId="24791242"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 передающее МЦ</w:t>
                  </w:r>
                </w:p>
              </w:tc>
              <w:tc>
                <w:tcPr>
                  <w:tcW w:w="1679" w:type="dxa"/>
                  <w:shd w:val="clear" w:color="auto" w:fill="auto"/>
                </w:tcPr>
                <w:p w14:paraId="53BE2A4B"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4169618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В момент совершения операции</w:t>
                  </w:r>
                </w:p>
              </w:tc>
              <w:tc>
                <w:tcPr>
                  <w:tcW w:w="2164" w:type="dxa"/>
                  <w:tcBorders>
                    <w:top w:val="nil"/>
                    <w:left w:val="single" w:sz="4" w:space="0" w:color="auto"/>
                    <w:bottom w:val="nil"/>
                    <w:right w:val="nil"/>
                  </w:tcBorders>
                  <w:shd w:val="clear" w:color="auto" w:fill="auto"/>
                </w:tcPr>
                <w:p w14:paraId="02D0440E" w14:textId="77777777" w:rsidR="00E01F9E" w:rsidRPr="00F47E2E" w:rsidRDefault="00E01F9E" w:rsidP="0002706B">
                  <w:pPr>
                    <w:pStyle w:val="aff"/>
                    <w:rPr>
                      <w:rFonts w:ascii="Times New Roman" w:hAnsi="Times New Roman" w:cs="Times New Roman"/>
                      <w:sz w:val="20"/>
                      <w:szCs w:val="20"/>
                    </w:rPr>
                  </w:pPr>
                </w:p>
              </w:tc>
            </w:tr>
            <w:tr w:rsidR="00CA4D1C" w:rsidRPr="00F47E2E" w14:paraId="1104494B" w14:textId="77777777" w:rsidTr="00CA4D1C">
              <w:tc>
                <w:tcPr>
                  <w:tcW w:w="2174" w:type="dxa"/>
                  <w:shd w:val="clear" w:color="auto" w:fill="auto"/>
                </w:tcPr>
                <w:p w14:paraId="54A68FF2" w14:textId="77777777" w:rsidR="00E01F9E" w:rsidRPr="00F47E2E" w:rsidRDefault="00E01F9E" w:rsidP="0002706B">
                  <w:pPr>
                    <w:pStyle w:val="aff0"/>
                    <w:widowControl/>
                    <w:ind w:left="0" w:firstLine="9"/>
                    <w:rPr>
                      <w:rStyle w:val="afd"/>
                      <w:rFonts w:ascii="Times New Roman" w:hAnsi="Times New Roman" w:cs="Times New Roman"/>
                      <w:b w:val="0"/>
                      <w:bCs w:val="0"/>
                      <w:sz w:val="20"/>
                      <w:szCs w:val="20"/>
                    </w:rPr>
                  </w:pPr>
                  <w:proofErr w:type="gramStart"/>
                  <w:r w:rsidRPr="00F47E2E">
                    <w:rPr>
                      <w:rFonts w:ascii="Times New Roman" w:hAnsi="Times New Roman" w:cs="Times New Roman"/>
                      <w:b/>
                      <w:sz w:val="20"/>
                      <w:szCs w:val="20"/>
                    </w:rPr>
                    <w:lastRenderedPageBreak/>
                    <w:t>Требование-накладная</w:t>
                  </w:r>
                  <w:r w:rsidRPr="00F47E2E">
                    <w:rPr>
                      <w:rFonts w:ascii="Times New Roman" w:hAnsi="Times New Roman" w:cs="Times New Roman"/>
                      <w:sz w:val="20"/>
                      <w:szCs w:val="20"/>
                    </w:rPr>
                    <w:t xml:space="preserve"> (составляет МОЛ-отправитель, передающий материальные ценности другому МОЛ, в </w:t>
                  </w:r>
                  <w:r w:rsidRPr="00F47E2E">
                    <w:rPr>
                      <w:rFonts w:ascii="Times New Roman" w:hAnsi="Times New Roman" w:cs="Times New Roman"/>
                      <w:sz w:val="20"/>
                      <w:szCs w:val="20"/>
                      <w:u w:val="single"/>
                    </w:rPr>
                    <w:t>двух экземплярах</w:t>
                  </w:r>
                  <w:r w:rsidRPr="00F47E2E">
                    <w:rPr>
                      <w:rFonts w:ascii="Times New Roman" w:hAnsi="Times New Roman" w:cs="Times New Roman"/>
                      <w:sz w:val="20"/>
                      <w:szCs w:val="20"/>
                    </w:rPr>
                    <w:t>, один из которых служит основанием для передачи ценностей, а второй – для их принятия.</w:t>
                  </w:r>
                  <w:proofErr w:type="gramEnd"/>
                  <w:r w:rsidRPr="00F47E2E">
                    <w:rPr>
                      <w:rFonts w:ascii="Times New Roman" w:hAnsi="Times New Roman" w:cs="Times New Roman"/>
                      <w:sz w:val="20"/>
                      <w:szCs w:val="20"/>
                    </w:rPr>
                    <w:t xml:space="preserve"> </w:t>
                  </w:r>
                  <w:proofErr w:type="gramStart"/>
                  <w:r w:rsidRPr="00F47E2E">
                    <w:rPr>
                      <w:rFonts w:ascii="Times New Roman" w:hAnsi="Times New Roman" w:cs="Times New Roman"/>
                      <w:sz w:val="20"/>
                      <w:szCs w:val="20"/>
                    </w:rPr>
                    <w:t>Подписывают материально ответственные лица и один экземпляр сдают в бухгалтерию для учета движения материалов)</w:t>
                  </w:r>
                  <w:proofErr w:type="gramEnd"/>
                </w:p>
              </w:tc>
              <w:tc>
                <w:tcPr>
                  <w:tcW w:w="1056" w:type="dxa"/>
                  <w:shd w:val="clear" w:color="auto" w:fill="auto"/>
                </w:tcPr>
                <w:p w14:paraId="14ED0B5A" w14:textId="77777777" w:rsidR="00E01F9E" w:rsidRPr="00F47E2E" w:rsidRDefault="00E01F9E" w:rsidP="0002706B">
                  <w:pPr>
                    <w:pStyle w:val="afe"/>
                    <w:jc w:val="center"/>
                    <w:rPr>
                      <w:rFonts w:ascii="Times New Roman" w:hAnsi="Times New Roman" w:cs="Times New Roman"/>
                    </w:rPr>
                  </w:pPr>
                  <w:r w:rsidRPr="00F47E2E">
                    <w:rPr>
                      <w:rFonts w:ascii="Times New Roman" w:hAnsi="Times New Roman"/>
                    </w:rPr>
                    <w:t>0504204</w:t>
                  </w:r>
                </w:p>
              </w:tc>
              <w:tc>
                <w:tcPr>
                  <w:tcW w:w="1679" w:type="dxa"/>
                  <w:shd w:val="clear" w:color="auto" w:fill="auto"/>
                </w:tcPr>
                <w:p w14:paraId="64D93B15"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Материально ответственное лицо, передающее МЦ</w:t>
                  </w:r>
                </w:p>
              </w:tc>
              <w:tc>
                <w:tcPr>
                  <w:tcW w:w="1679" w:type="dxa"/>
                  <w:shd w:val="clear" w:color="auto" w:fill="auto"/>
                </w:tcPr>
                <w:p w14:paraId="7CBC8817"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67BDD709"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В момент совершения операции</w:t>
                  </w:r>
                </w:p>
              </w:tc>
              <w:tc>
                <w:tcPr>
                  <w:tcW w:w="2164" w:type="dxa"/>
                  <w:tcBorders>
                    <w:top w:val="nil"/>
                    <w:left w:val="single" w:sz="4" w:space="0" w:color="auto"/>
                    <w:bottom w:val="nil"/>
                    <w:right w:val="nil"/>
                  </w:tcBorders>
                  <w:shd w:val="clear" w:color="auto" w:fill="auto"/>
                </w:tcPr>
                <w:p w14:paraId="78EF57B2" w14:textId="77777777" w:rsidR="00E01F9E" w:rsidRPr="00F47E2E" w:rsidRDefault="00E01F9E" w:rsidP="0002706B">
                  <w:pPr>
                    <w:pStyle w:val="aff"/>
                    <w:rPr>
                      <w:rFonts w:ascii="Times New Roman" w:hAnsi="Times New Roman" w:cs="Times New Roman"/>
                      <w:sz w:val="20"/>
                      <w:szCs w:val="20"/>
                    </w:rPr>
                  </w:pPr>
                </w:p>
              </w:tc>
            </w:tr>
            <w:tr w:rsidR="00CA4D1C" w:rsidRPr="00F47E2E" w14:paraId="275EA926" w14:textId="77777777" w:rsidTr="00CA4D1C">
              <w:tc>
                <w:tcPr>
                  <w:tcW w:w="2174" w:type="dxa"/>
                  <w:shd w:val="clear" w:color="auto" w:fill="auto"/>
                </w:tcPr>
                <w:p w14:paraId="6C7C7F03" w14:textId="77777777" w:rsidR="00E01F9E" w:rsidRPr="00F47E2E" w:rsidRDefault="00E01F9E" w:rsidP="0002706B">
                  <w:pPr>
                    <w:pStyle w:val="aff"/>
                    <w:rPr>
                      <w:rFonts w:ascii="Times New Roman" w:hAnsi="Times New Roman" w:cs="Times New Roman"/>
                      <w:b/>
                      <w:sz w:val="20"/>
                      <w:szCs w:val="20"/>
                    </w:rPr>
                  </w:pPr>
                  <w:r w:rsidRPr="00F47E2E">
                    <w:rPr>
                      <w:rFonts w:ascii="Times New Roman" w:hAnsi="Times New Roman" w:cs="Times New Roman"/>
                      <w:b/>
                      <w:sz w:val="20"/>
                      <w:szCs w:val="20"/>
                    </w:rPr>
                    <w:t xml:space="preserve">Акт выполненных работ (услуг), товарные накладные </w:t>
                  </w:r>
                </w:p>
              </w:tc>
              <w:tc>
                <w:tcPr>
                  <w:tcW w:w="1056" w:type="dxa"/>
                  <w:shd w:val="clear" w:color="auto" w:fill="auto"/>
                </w:tcPr>
                <w:p w14:paraId="7F217BD7" w14:textId="77777777" w:rsidR="00E01F9E" w:rsidRPr="00F47E2E" w:rsidRDefault="00E01F9E" w:rsidP="0002706B">
                  <w:pPr>
                    <w:pStyle w:val="afe"/>
                    <w:snapToGrid w:val="0"/>
                    <w:jc w:val="center"/>
                    <w:rPr>
                      <w:rFonts w:ascii="Times New Roman" w:hAnsi="Times New Roman" w:cs="Times New Roman"/>
                    </w:rPr>
                  </w:pPr>
                </w:p>
              </w:tc>
              <w:tc>
                <w:tcPr>
                  <w:tcW w:w="1679" w:type="dxa"/>
                  <w:shd w:val="clear" w:color="auto" w:fill="auto"/>
                </w:tcPr>
                <w:p w14:paraId="4298DAB8"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Заведующий или МОЛ</w:t>
                  </w:r>
                </w:p>
              </w:tc>
              <w:tc>
                <w:tcPr>
                  <w:tcW w:w="1679" w:type="dxa"/>
                  <w:shd w:val="clear" w:color="auto" w:fill="auto"/>
                </w:tcPr>
                <w:p w14:paraId="7D0BA92B"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4365DF24" w14:textId="77777777" w:rsidR="00E01F9E" w:rsidRPr="00F47E2E" w:rsidRDefault="00E01F9E" w:rsidP="0002706B">
                  <w:pPr>
                    <w:pStyle w:val="aff"/>
                    <w:rPr>
                      <w:rFonts w:ascii="Times New Roman" w:hAnsi="Times New Roman" w:cs="Times New Roman"/>
                      <w:sz w:val="20"/>
                      <w:szCs w:val="20"/>
                    </w:rPr>
                  </w:pPr>
                  <w:r>
                    <w:rPr>
                      <w:rFonts w:ascii="Times New Roman" w:hAnsi="Times New Roman" w:cs="Times New Roman"/>
                      <w:sz w:val="20"/>
                      <w:szCs w:val="20"/>
                    </w:rPr>
                    <w:t>По ме</w:t>
                  </w:r>
                  <w:r w:rsidR="00CA4D1C">
                    <w:rPr>
                      <w:rFonts w:ascii="Times New Roman" w:hAnsi="Times New Roman" w:cs="Times New Roman"/>
                      <w:sz w:val="20"/>
                      <w:szCs w:val="20"/>
                    </w:rPr>
                    <w:t>ре поступления, но не позднее 25</w:t>
                  </w:r>
                  <w:r w:rsidRPr="00F47E2E">
                    <w:rPr>
                      <w:rFonts w:ascii="Times New Roman" w:hAnsi="Times New Roman" w:cs="Times New Roman"/>
                      <w:sz w:val="20"/>
                      <w:szCs w:val="20"/>
                    </w:rPr>
                    <w:t xml:space="preserve">-го числа </w:t>
                  </w:r>
                  <w:r>
                    <w:rPr>
                      <w:rFonts w:ascii="Times New Roman" w:hAnsi="Times New Roman" w:cs="Times New Roman"/>
                      <w:sz w:val="20"/>
                      <w:szCs w:val="20"/>
                    </w:rPr>
                    <w:t xml:space="preserve">отчетного </w:t>
                  </w:r>
                  <w:r w:rsidRPr="00F47E2E">
                    <w:rPr>
                      <w:rFonts w:ascii="Times New Roman" w:hAnsi="Times New Roman" w:cs="Times New Roman"/>
                      <w:sz w:val="20"/>
                      <w:szCs w:val="20"/>
                    </w:rPr>
                    <w:t>месяца</w:t>
                  </w:r>
                </w:p>
              </w:tc>
              <w:tc>
                <w:tcPr>
                  <w:tcW w:w="2164" w:type="dxa"/>
                  <w:tcBorders>
                    <w:top w:val="nil"/>
                    <w:left w:val="single" w:sz="4" w:space="0" w:color="auto"/>
                    <w:bottom w:val="nil"/>
                    <w:right w:val="nil"/>
                  </w:tcBorders>
                  <w:shd w:val="clear" w:color="auto" w:fill="auto"/>
                </w:tcPr>
                <w:p w14:paraId="362E401F" w14:textId="77777777" w:rsidR="00E01F9E" w:rsidRPr="00F47E2E" w:rsidRDefault="00E01F9E" w:rsidP="0002706B">
                  <w:pPr>
                    <w:pStyle w:val="aff"/>
                    <w:rPr>
                      <w:rFonts w:ascii="Times New Roman" w:hAnsi="Times New Roman" w:cs="Times New Roman"/>
                      <w:sz w:val="20"/>
                      <w:szCs w:val="20"/>
                    </w:rPr>
                  </w:pPr>
                </w:p>
              </w:tc>
            </w:tr>
            <w:tr w:rsidR="00CA4D1C" w:rsidRPr="00F47E2E" w14:paraId="1FBDF612" w14:textId="77777777" w:rsidTr="00CA4D1C">
              <w:tc>
                <w:tcPr>
                  <w:tcW w:w="2174" w:type="dxa"/>
                  <w:shd w:val="clear" w:color="auto" w:fill="auto"/>
                </w:tcPr>
                <w:p w14:paraId="758BE002"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Инвентаризационная опись (сличительная ведомость) по объектам нефинансовых активов</w:t>
                  </w:r>
                </w:p>
              </w:tc>
              <w:tc>
                <w:tcPr>
                  <w:tcW w:w="1056" w:type="dxa"/>
                  <w:shd w:val="clear" w:color="auto" w:fill="auto"/>
                </w:tcPr>
                <w:p w14:paraId="121D9854"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t>0504087</w:t>
                  </w:r>
                </w:p>
              </w:tc>
              <w:tc>
                <w:tcPr>
                  <w:tcW w:w="1679" w:type="dxa"/>
                  <w:shd w:val="clear" w:color="auto" w:fill="auto"/>
                </w:tcPr>
                <w:p w14:paraId="14697BB3"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Председатель, члены комиссии по инвентаризации</w:t>
                  </w:r>
                </w:p>
              </w:tc>
              <w:tc>
                <w:tcPr>
                  <w:tcW w:w="1679" w:type="dxa"/>
                  <w:shd w:val="clear" w:color="auto" w:fill="auto"/>
                </w:tcPr>
                <w:p w14:paraId="2DBB49CF"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Главному бухгалтеру </w:t>
                  </w:r>
                  <w:proofErr w:type="gramStart"/>
                  <w:r w:rsidRPr="00F47E2E">
                    <w:rPr>
                      <w:rFonts w:ascii="Times New Roman" w:hAnsi="Times New Roman" w:cs="Times New Roman"/>
                      <w:sz w:val="20"/>
                      <w:szCs w:val="20"/>
                    </w:rPr>
                    <w:t>подписанный</w:t>
                  </w:r>
                  <w:proofErr w:type="gramEnd"/>
                  <w:r w:rsidRPr="00F47E2E">
                    <w:rPr>
                      <w:rFonts w:ascii="Times New Roman" w:hAnsi="Times New Roman" w:cs="Times New Roman"/>
                      <w:sz w:val="20"/>
                      <w:szCs w:val="20"/>
                    </w:rPr>
                    <w:t xml:space="preserve"> и утвержденный</w:t>
                  </w:r>
                </w:p>
              </w:tc>
              <w:tc>
                <w:tcPr>
                  <w:tcW w:w="2405" w:type="dxa"/>
                  <w:tcBorders>
                    <w:right w:val="single" w:sz="4" w:space="0" w:color="auto"/>
                  </w:tcBorders>
                  <w:shd w:val="clear" w:color="auto" w:fill="auto"/>
                </w:tcPr>
                <w:p w14:paraId="050B647E"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Следующий рабочий день после утверждения акта, но не позднее срока, установленного приказом о проведении инвентаризации</w:t>
                  </w:r>
                </w:p>
              </w:tc>
              <w:tc>
                <w:tcPr>
                  <w:tcW w:w="2164" w:type="dxa"/>
                  <w:tcBorders>
                    <w:top w:val="nil"/>
                    <w:left w:val="single" w:sz="4" w:space="0" w:color="auto"/>
                    <w:bottom w:val="nil"/>
                    <w:right w:val="nil"/>
                  </w:tcBorders>
                  <w:shd w:val="clear" w:color="auto" w:fill="auto"/>
                </w:tcPr>
                <w:p w14:paraId="211AE488" w14:textId="77777777" w:rsidR="00E01F9E" w:rsidRPr="00F47E2E" w:rsidRDefault="00E01F9E" w:rsidP="0002706B">
                  <w:pPr>
                    <w:pStyle w:val="aff"/>
                    <w:rPr>
                      <w:rFonts w:ascii="Times New Roman" w:hAnsi="Times New Roman" w:cs="Times New Roman"/>
                      <w:sz w:val="20"/>
                      <w:szCs w:val="20"/>
                    </w:rPr>
                  </w:pPr>
                </w:p>
              </w:tc>
            </w:tr>
            <w:tr w:rsidR="00CA4D1C" w:rsidRPr="00F47E2E" w14:paraId="4D28E869" w14:textId="77777777" w:rsidTr="00CA4D1C">
              <w:tc>
                <w:tcPr>
                  <w:tcW w:w="2174" w:type="dxa"/>
                  <w:shd w:val="clear" w:color="auto" w:fill="auto"/>
                </w:tcPr>
                <w:p w14:paraId="5595E103"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b/>
                      <w:sz w:val="20"/>
                      <w:szCs w:val="20"/>
                    </w:rPr>
                    <w:t>Инвентаризационная опись расчетов с покупателями, поставщиками и прочими дебиторами и кредиторами</w:t>
                  </w:r>
                </w:p>
              </w:tc>
              <w:tc>
                <w:tcPr>
                  <w:tcW w:w="1056" w:type="dxa"/>
                  <w:shd w:val="clear" w:color="auto" w:fill="auto"/>
                </w:tcPr>
                <w:p w14:paraId="71E60D13"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t>0504089</w:t>
                  </w:r>
                </w:p>
              </w:tc>
              <w:tc>
                <w:tcPr>
                  <w:tcW w:w="1679" w:type="dxa"/>
                  <w:shd w:val="clear" w:color="auto" w:fill="auto"/>
                </w:tcPr>
                <w:p w14:paraId="21907BB4"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Председатель, члены комиссии по инвентаризации</w:t>
                  </w:r>
                </w:p>
              </w:tc>
              <w:tc>
                <w:tcPr>
                  <w:tcW w:w="1679" w:type="dxa"/>
                  <w:shd w:val="clear" w:color="auto" w:fill="auto"/>
                </w:tcPr>
                <w:p w14:paraId="3EE66E26"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Главному бухгалтеру </w:t>
                  </w:r>
                  <w:proofErr w:type="gramStart"/>
                  <w:r w:rsidRPr="00F47E2E">
                    <w:rPr>
                      <w:rFonts w:ascii="Times New Roman" w:hAnsi="Times New Roman" w:cs="Times New Roman"/>
                      <w:sz w:val="20"/>
                      <w:szCs w:val="20"/>
                    </w:rPr>
                    <w:t>подписанный</w:t>
                  </w:r>
                  <w:proofErr w:type="gramEnd"/>
                  <w:r w:rsidRPr="00F47E2E">
                    <w:rPr>
                      <w:rFonts w:ascii="Times New Roman" w:hAnsi="Times New Roman" w:cs="Times New Roman"/>
                      <w:sz w:val="20"/>
                      <w:szCs w:val="20"/>
                    </w:rPr>
                    <w:t xml:space="preserve"> и утвержденный</w:t>
                  </w:r>
                </w:p>
              </w:tc>
              <w:tc>
                <w:tcPr>
                  <w:tcW w:w="2405" w:type="dxa"/>
                  <w:tcBorders>
                    <w:right w:val="single" w:sz="4" w:space="0" w:color="auto"/>
                  </w:tcBorders>
                  <w:shd w:val="clear" w:color="auto" w:fill="auto"/>
                </w:tcPr>
                <w:p w14:paraId="291C85C4"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Следующий рабочий день после утверждения акта, но не позднее срока, установленного приказом о проведении инвентаризации</w:t>
                  </w:r>
                </w:p>
              </w:tc>
              <w:tc>
                <w:tcPr>
                  <w:tcW w:w="2164" w:type="dxa"/>
                  <w:tcBorders>
                    <w:top w:val="nil"/>
                    <w:left w:val="single" w:sz="4" w:space="0" w:color="auto"/>
                    <w:bottom w:val="nil"/>
                    <w:right w:val="nil"/>
                  </w:tcBorders>
                  <w:shd w:val="clear" w:color="auto" w:fill="auto"/>
                </w:tcPr>
                <w:p w14:paraId="46448180" w14:textId="77777777" w:rsidR="00E01F9E" w:rsidRPr="00F47E2E" w:rsidRDefault="00E01F9E" w:rsidP="0002706B">
                  <w:pPr>
                    <w:pStyle w:val="aff"/>
                    <w:rPr>
                      <w:rFonts w:ascii="Times New Roman" w:hAnsi="Times New Roman" w:cs="Times New Roman"/>
                      <w:sz w:val="20"/>
                      <w:szCs w:val="20"/>
                    </w:rPr>
                  </w:pPr>
                </w:p>
              </w:tc>
            </w:tr>
            <w:tr w:rsidR="00CA4D1C" w:rsidRPr="00F47E2E" w14:paraId="216435DA" w14:textId="77777777" w:rsidTr="00CA4D1C">
              <w:tc>
                <w:tcPr>
                  <w:tcW w:w="2174" w:type="dxa"/>
                  <w:shd w:val="clear" w:color="auto" w:fill="auto"/>
                </w:tcPr>
                <w:p w14:paraId="3568E6FA"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b/>
                      <w:sz w:val="20"/>
                      <w:szCs w:val="20"/>
                    </w:rPr>
                    <w:t xml:space="preserve">Акт о результатах инвентаризации </w:t>
                  </w:r>
                  <w:r w:rsidRPr="00F47E2E">
                    <w:rPr>
                      <w:rFonts w:ascii="Times New Roman" w:hAnsi="Times New Roman" w:cs="Times New Roman"/>
                      <w:sz w:val="20"/>
                      <w:szCs w:val="20"/>
                    </w:rPr>
                    <w:t>(составляется на основании инвентаризационных описей)</w:t>
                  </w:r>
                </w:p>
                <w:p w14:paraId="1471CEB4" w14:textId="77777777" w:rsidR="00E01F9E" w:rsidRPr="00F47E2E" w:rsidRDefault="00E01F9E" w:rsidP="0002706B">
                  <w:pPr>
                    <w:pStyle w:val="aff"/>
                    <w:rPr>
                      <w:rStyle w:val="afd"/>
                      <w:rFonts w:ascii="Times New Roman" w:hAnsi="Times New Roman" w:cs="Times New Roman"/>
                      <w:b w:val="0"/>
                      <w:bCs w:val="0"/>
                      <w:sz w:val="20"/>
                      <w:szCs w:val="20"/>
                    </w:rPr>
                  </w:pPr>
                  <w:r w:rsidRPr="00F47E2E">
                    <w:rPr>
                      <w:rFonts w:ascii="Times New Roman" w:hAnsi="Times New Roman" w:cs="Times New Roman"/>
                      <w:sz w:val="20"/>
                      <w:szCs w:val="20"/>
                    </w:rPr>
                    <w:t xml:space="preserve">При выявлении расхождений к Акту прилагается </w:t>
                  </w:r>
                  <w:r w:rsidRPr="00F47E2E">
                    <w:rPr>
                      <w:rFonts w:ascii="Times New Roman" w:hAnsi="Times New Roman" w:cs="Times New Roman"/>
                      <w:b/>
                      <w:sz w:val="20"/>
                      <w:szCs w:val="20"/>
                    </w:rPr>
                    <w:t>Ведомость расхождений по результатам инвентаризации ф. 0504092</w:t>
                  </w:r>
                </w:p>
              </w:tc>
              <w:tc>
                <w:tcPr>
                  <w:tcW w:w="1056" w:type="dxa"/>
                  <w:shd w:val="clear" w:color="auto" w:fill="auto"/>
                </w:tcPr>
                <w:p w14:paraId="6D13869C" w14:textId="77777777" w:rsidR="00E01F9E" w:rsidRPr="00F47E2E" w:rsidRDefault="00E01F9E" w:rsidP="0002706B">
                  <w:pPr>
                    <w:pStyle w:val="afe"/>
                    <w:jc w:val="center"/>
                    <w:rPr>
                      <w:rFonts w:ascii="Times New Roman" w:hAnsi="Times New Roman" w:cs="Times New Roman"/>
                    </w:rPr>
                  </w:pPr>
                  <w:r w:rsidRPr="00F47E2E">
                    <w:rPr>
                      <w:rStyle w:val="afd"/>
                      <w:rFonts w:ascii="Times New Roman" w:hAnsi="Times New Roman" w:cs="Times New Roman"/>
                      <w:b w:val="0"/>
                      <w:bCs w:val="0"/>
                    </w:rPr>
                    <w:t>0504835</w:t>
                  </w:r>
                </w:p>
              </w:tc>
              <w:tc>
                <w:tcPr>
                  <w:tcW w:w="1679" w:type="dxa"/>
                  <w:shd w:val="clear" w:color="auto" w:fill="auto"/>
                </w:tcPr>
                <w:p w14:paraId="212009DB"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Председатель, члены комиссии по инвентаризации</w:t>
                  </w:r>
                </w:p>
              </w:tc>
              <w:tc>
                <w:tcPr>
                  <w:tcW w:w="1679" w:type="dxa"/>
                  <w:shd w:val="clear" w:color="auto" w:fill="auto"/>
                </w:tcPr>
                <w:p w14:paraId="6526E1B6"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 xml:space="preserve">Главному бухгалтеру </w:t>
                  </w:r>
                  <w:proofErr w:type="gramStart"/>
                  <w:r w:rsidRPr="00F47E2E">
                    <w:rPr>
                      <w:rFonts w:ascii="Times New Roman" w:hAnsi="Times New Roman" w:cs="Times New Roman"/>
                      <w:sz w:val="20"/>
                      <w:szCs w:val="20"/>
                    </w:rPr>
                    <w:t>подписанный</w:t>
                  </w:r>
                  <w:proofErr w:type="gramEnd"/>
                  <w:r w:rsidRPr="00F47E2E">
                    <w:rPr>
                      <w:rFonts w:ascii="Times New Roman" w:hAnsi="Times New Roman" w:cs="Times New Roman"/>
                      <w:sz w:val="20"/>
                      <w:szCs w:val="20"/>
                    </w:rPr>
                    <w:t xml:space="preserve"> и утвержденный</w:t>
                  </w:r>
                </w:p>
              </w:tc>
              <w:tc>
                <w:tcPr>
                  <w:tcW w:w="2405" w:type="dxa"/>
                  <w:tcBorders>
                    <w:right w:val="single" w:sz="4" w:space="0" w:color="auto"/>
                  </w:tcBorders>
                  <w:shd w:val="clear" w:color="auto" w:fill="auto"/>
                </w:tcPr>
                <w:p w14:paraId="1FADE414"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Следующий рабочий день после утверждения акта, но не позднее срока, установленного приказом о проведении инвентаризации</w:t>
                  </w:r>
                </w:p>
              </w:tc>
              <w:tc>
                <w:tcPr>
                  <w:tcW w:w="2164" w:type="dxa"/>
                  <w:tcBorders>
                    <w:top w:val="nil"/>
                    <w:left w:val="single" w:sz="4" w:space="0" w:color="auto"/>
                    <w:bottom w:val="nil"/>
                    <w:right w:val="nil"/>
                  </w:tcBorders>
                  <w:shd w:val="clear" w:color="auto" w:fill="auto"/>
                </w:tcPr>
                <w:p w14:paraId="6D138863" w14:textId="77777777" w:rsidR="00E01F9E" w:rsidRPr="00F47E2E" w:rsidRDefault="00E01F9E" w:rsidP="0002706B">
                  <w:pPr>
                    <w:pStyle w:val="aff"/>
                    <w:rPr>
                      <w:rFonts w:ascii="Times New Roman" w:hAnsi="Times New Roman" w:cs="Times New Roman"/>
                      <w:sz w:val="20"/>
                      <w:szCs w:val="20"/>
                    </w:rPr>
                  </w:pPr>
                </w:p>
              </w:tc>
            </w:tr>
            <w:tr w:rsidR="00CA4D1C" w:rsidRPr="0033419D" w14:paraId="7658E1AB" w14:textId="77777777" w:rsidTr="00CA4D1C">
              <w:tc>
                <w:tcPr>
                  <w:tcW w:w="2174" w:type="dxa"/>
                  <w:shd w:val="clear" w:color="auto" w:fill="auto"/>
                </w:tcPr>
                <w:p w14:paraId="1C72B7A7" w14:textId="77777777" w:rsidR="00E01F9E" w:rsidRPr="0033419D" w:rsidRDefault="00E01F9E" w:rsidP="0002706B">
                  <w:pPr>
                    <w:pStyle w:val="aff"/>
                    <w:rPr>
                      <w:rFonts w:ascii="Times New Roman" w:hAnsi="Times New Roman" w:cs="Times New Roman"/>
                      <w:b/>
                      <w:sz w:val="20"/>
                      <w:szCs w:val="20"/>
                    </w:rPr>
                  </w:pPr>
                  <w:r w:rsidRPr="0033419D">
                    <w:rPr>
                      <w:rFonts w:ascii="Times New Roman" w:hAnsi="Times New Roman" w:cs="Times New Roman"/>
                      <w:b/>
                      <w:sz w:val="20"/>
                      <w:szCs w:val="20"/>
                    </w:rPr>
                    <w:t>Табель учета посещаемости детей</w:t>
                  </w:r>
                </w:p>
              </w:tc>
              <w:tc>
                <w:tcPr>
                  <w:tcW w:w="1056" w:type="dxa"/>
                  <w:shd w:val="clear" w:color="auto" w:fill="auto"/>
                </w:tcPr>
                <w:p w14:paraId="77FC31C5" w14:textId="77777777" w:rsidR="00E01F9E" w:rsidRPr="0033419D" w:rsidRDefault="00E01F9E" w:rsidP="0002706B">
                  <w:pPr>
                    <w:pStyle w:val="afe"/>
                    <w:jc w:val="center"/>
                    <w:rPr>
                      <w:rStyle w:val="afd"/>
                      <w:rFonts w:ascii="Times New Roman" w:hAnsi="Times New Roman" w:cs="Times New Roman"/>
                      <w:b w:val="0"/>
                      <w:bCs w:val="0"/>
                    </w:rPr>
                  </w:pPr>
                  <w:r w:rsidRPr="0033419D">
                    <w:rPr>
                      <w:rStyle w:val="afd"/>
                      <w:rFonts w:ascii="Times New Roman" w:hAnsi="Times New Roman" w:cs="Times New Roman"/>
                      <w:b w:val="0"/>
                      <w:bCs w:val="0"/>
                    </w:rPr>
                    <w:t>0504608</w:t>
                  </w:r>
                </w:p>
              </w:tc>
              <w:tc>
                <w:tcPr>
                  <w:tcW w:w="1679" w:type="dxa"/>
                  <w:shd w:val="clear" w:color="auto" w:fill="auto"/>
                </w:tcPr>
                <w:p w14:paraId="210E43EF" w14:textId="77777777" w:rsidR="00E01F9E" w:rsidRPr="0033419D" w:rsidRDefault="00E01F9E" w:rsidP="0002706B">
                  <w:pPr>
                    <w:pStyle w:val="aff"/>
                    <w:rPr>
                      <w:rFonts w:ascii="Times New Roman" w:hAnsi="Times New Roman" w:cs="Times New Roman"/>
                      <w:sz w:val="20"/>
                      <w:szCs w:val="20"/>
                    </w:rPr>
                  </w:pPr>
                </w:p>
              </w:tc>
              <w:tc>
                <w:tcPr>
                  <w:tcW w:w="1679" w:type="dxa"/>
                  <w:shd w:val="clear" w:color="auto" w:fill="auto"/>
                </w:tcPr>
                <w:p w14:paraId="3B50FAEC" w14:textId="77777777" w:rsidR="00E01F9E" w:rsidRPr="0033419D" w:rsidRDefault="00E01F9E" w:rsidP="0002706B">
                  <w:pPr>
                    <w:pStyle w:val="aff"/>
                    <w:rPr>
                      <w:rFonts w:ascii="Times New Roman" w:hAnsi="Times New Roman" w:cs="Times New Roman"/>
                      <w:sz w:val="20"/>
                      <w:szCs w:val="20"/>
                    </w:rPr>
                  </w:pPr>
                </w:p>
              </w:tc>
              <w:tc>
                <w:tcPr>
                  <w:tcW w:w="2405" w:type="dxa"/>
                  <w:tcBorders>
                    <w:right w:val="single" w:sz="4" w:space="0" w:color="auto"/>
                  </w:tcBorders>
                  <w:shd w:val="clear" w:color="auto" w:fill="auto"/>
                </w:tcPr>
                <w:p w14:paraId="2CB6F412" w14:textId="77777777" w:rsidR="00E01F9E" w:rsidRPr="0033419D" w:rsidRDefault="00E01F9E" w:rsidP="0002706B">
                  <w:pPr>
                    <w:pStyle w:val="aff"/>
                    <w:rPr>
                      <w:rFonts w:ascii="Times New Roman" w:hAnsi="Times New Roman" w:cs="Times New Roman"/>
                      <w:sz w:val="20"/>
                      <w:szCs w:val="20"/>
                    </w:rPr>
                  </w:pPr>
                </w:p>
              </w:tc>
              <w:tc>
                <w:tcPr>
                  <w:tcW w:w="2164" w:type="dxa"/>
                  <w:tcBorders>
                    <w:top w:val="nil"/>
                    <w:left w:val="single" w:sz="4" w:space="0" w:color="auto"/>
                    <w:bottom w:val="nil"/>
                    <w:right w:val="nil"/>
                  </w:tcBorders>
                  <w:shd w:val="clear" w:color="auto" w:fill="auto"/>
                </w:tcPr>
                <w:p w14:paraId="01BE2332" w14:textId="77777777" w:rsidR="00E01F9E" w:rsidRPr="0033419D" w:rsidRDefault="00E01F9E" w:rsidP="0002706B">
                  <w:pPr>
                    <w:pStyle w:val="aff"/>
                    <w:rPr>
                      <w:rFonts w:ascii="Times New Roman" w:hAnsi="Times New Roman" w:cs="Times New Roman"/>
                      <w:sz w:val="20"/>
                      <w:szCs w:val="20"/>
                    </w:rPr>
                  </w:pPr>
                </w:p>
              </w:tc>
            </w:tr>
            <w:tr w:rsidR="00CA4D1C" w:rsidRPr="0033419D" w14:paraId="22F6494A" w14:textId="77777777" w:rsidTr="00CA4D1C">
              <w:tc>
                <w:tcPr>
                  <w:tcW w:w="2174" w:type="dxa"/>
                  <w:shd w:val="clear" w:color="auto" w:fill="auto"/>
                </w:tcPr>
                <w:p w14:paraId="4AD65947" w14:textId="77777777" w:rsidR="00E01F9E" w:rsidRPr="0033419D" w:rsidRDefault="00E01F9E" w:rsidP="0002706B">
                  <w:pPr>
                    <w:pStyle w:val="aff"/>
                    <w:rPr>
                      <w:rFonts w:ascii="Times New Roman" w:hAnsi="Times New Roman" w:cs="Times New Roman"/>
                      <w:b/>
                      <w:sz w:val="20"/>
                      <w:szCs w:val="20"/>
                    </w:rPr>
                  </w:pPr>
                  <w:r w:rsidRPr="0033419D">
                    <w:rPr>
                      <w:rFonts w:ascii="Times New Roman" w:hAnsi="Times New Roman" w:cs="Times New Roman"/>
                      <w:b/>
                      <w:sz w:val="20"/>
                      <w:szCs w:val="20"/>
                    </w:rPr>
                    <w:t>График отпусков</w:t>
                  </w:r>
                </w:p>
              </w:tc>
              <w:tc>
                <w:tcPr>
                  <w:tcW w:w="1056" w:type="dxa"/>
                  <w:shd w:val="clear" w:color="auto" w:fill="auto"/>
                </w:tcPr>
                <w:p w14:paraId="1C2BE8D0" w14:textId="77777777" w:rsidR="00E01F9E" w:rsidRPr="0033419D" w:rsidRDefault="00E01F9E" w:rsidP="0002706B">
                  <w:pPr>
                    <w:pStyle w:val="afe"/>
                    <w:jc w:val="center"/>
                    <w:rPr>
                      <w:rStyle w:val="afd"/>
                      <w:rFonts w:ascii="Times New Roman" w:hAnsi="Times New Roman" w:cs="Times New Roman"/>
                      <w:b w:val="0"/>
                      <w:bCs w:val="0"/>
                      <w:lang w:val="en-US"/>
                    </w:rPr>
                  </w:pPr>
                  <w:r w:rsidRPr="0033419D">
                    <w:rPr>
                      <w:rStyle w:val="afd"/>
                      <w:rFonts w:ascii="Times New Roman" w:hAnsi="Times New Roman" w:cs="Times New Roman"/>
                      <w:b w:val="0"/>
                      <w:bCs w:val="0"/>
                    </w:rPr>
                    <w:t xml:space="preserve">0301020 (ф. </w:t>
                  </w:r>
                  <w:r w:rsidRPr="0033419D">
                    <w:rPr>
                      <w:rStyle w:val="afd"/>
                      <w:rFonts w:ascii="Times New Roman" w:hAnsi="Times New Roman" w:cs="Times New Roman"/>
                      <w:b w:val="0"/>
                      <w:bCs w:val="0"/>
                      <w:lang w:val="en-US"/>
                    </w:rPr>
                    <w:t>T-7)</w:t>
                  </w:r>
                </w:p>
              </w:tc>
              <w:tc>
                <w:tcPr>
                  <w:tcW w:w="1679" w:type="dxa"/>
                  <w:shd w:val="clear" w:color="auto" w:fill="auto"/>
                </w:tcPr>
                <w:p w14:paraId="5B8F3C3E" w14:textId="77777777" w:rsidR="00E01F9E" w:rsidRPr="0033419D"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2106F7B5" w14:textId="77777777" w:rsidR="00E01F9E" w:rsidRPr="0033419D" w:rsidRDefault="00E01F9E" w:rsidP="0002706B">
                  <w:pPr>
                    <w:pStyle w:val="aff"/>
                    <w:rPr>
                      <w:rFonts w:ascii="Times New Roman" w:hAnsi="Times New Roman" w:cs="Times New Roman"/>
                      <w:sz w:val="20"/>
                      <w:szCs w:val="20"/>
                    </w:rPr>
                  </w:pPr>
                  <w:r w:rsidRPr="0033419D">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2359A4C9" w14:textId="77777777" w:rsidR="00E01F9E" w:rsidRPr="0033419D" w:rsidRDefault="00E01F9E" w:rsidP="0002706B">
                  <w:pPr>
                    <w:pStyle w:val="aff"/>
                    <w:rPr>
                      <w:rFonts w:ascii="Times New Roman" w:hAnsi="Times New Roman" w:cs="Times New Roman"/>
                      <w:sz w:val="20"/>
                      <w:szCs w:val="20"/>
                    </w:rPr>
                  </w:pPr>
                  <w:r w:rsidRPr="0033419D">
                    <w:rPr>
                      <w:rFonts w:ascii="Times New Roman" w:hAnsi="Times New Roman" w:cs="Times New Roman"/>
                      <w:sz w:val="20"/>
                      <w:szCs w:val="20"/>
                    </w:rPr>
                    <w:t xml:space="preserve">Обязательно до 1 </w:t>
                  </w:r>
                  <w:r w:rsidR="00CA4D1C">
                    <w:rPr>
                      <w:rFonts w:ascii="Times New Roman" w:hAnsi="Times New Roman" w:cs="Times New Roman"/>
                      <w:sz w:val="20"/>
                      <w:szCs w:val="20"/>
                    </w:rPr>
                    <w:t>января</w:t>
                  </w:r>
                  <w:r w:rsidRPr="0033419D">
                    <w:rPr>
                      <w:rFonts w:ascii="Times New Roman" w:hAnsi="Times New Roman" w:cs="Times New Roman"/>
                      <w:sz w:val="20"/>
                      <w:szCs w:val="20"/>
                    </w:rPr>
                    <w:t xml:space="preserve"> каждого года</w:t>
                  </w:r>
                </w:p>
              </w:tc>
              <w:tc>
                <w:tcPr>
                  <w:tcW w:w="2164" w:type="dxa"/>
                  <w:tcBorders>
                    <w:top w:val="nil"/>
                    <w:left w:val="single" w:sz="4" w:space="0" w:color="auto"/>
                    <w:bottom w:val="nil"/>
                    <w:right w:val="nil"/>
                  </w:tcBorders>
                  <w:shd w:val="clear" w:color="auto" w:fill="auto"/>
                </w:tcPr>
                <w:p w14:paraId="4113782E" w14:textId="77777777" w:rsidR="00E01F9E" w:rsidRPr="0033419D" w:rsidRDefault="00E01F9E" w:rsidP="0002706B">
                  <w:pPr>
                    <w:pStyle w:val="aff"/>
                    <w:rPr>
                      <w:rFonts w:ascii="Times New Roman" w:hAnsi="Times New Roman" w:cs="Times New Roman"/>
                      <w:sz w:val="20"/>
                      <w:szCs w:val="20"/>
                    </w:rPr>
                  </w:pPr>
                </w:p>
              </w:tc>
            </w:tr>
            <w:tr w:rsidR="00CA4D1C" w:rsidRPr="00F47E2E" w14:paraId="193AC155" w14:textId="77777777" w:rsidTr="00CA4D1C">
              <w:tc>
                <w:tcPr>
                  <w:tcW w:w="2174" w:type="dxa"/>
                  <w:shd w:val="clear" w:color="auto" w:fill="auto"/>
                </w:tcPr>
                <w:p w14:paraId="5D6667C9" w14:textId="77777777" w:rsidR="00E01F9E" w:rsidRPr="00F47E2E" w:rsidRDefault="00E01F9E" w:rsidP="0002706B">
                  <w:pPr>
                    <w:pStyle w:val="aff"/>
                    <w:rPr>
                      <w:rFonts w:ascii="Times New Roman" w:hAnsi="Times New Roman" w:cs="Times New Roman"/>
                      <w:b/>
                      <w:sz w:val="20"/>
                      <w:szCs w:val="20"/>
                    </w:rPr>
                  </w:pPr>
                  <w:r w:rsidRPr="00F47E2E">
                    <w:rPr>
                      <w:rFonts w:ascii="Times New Roman" w:hAnsi="Times New Roman" w:cs="Times New Roman"/>
                      <w:b/>
                      <w:sz w:val="20"/>
                      <w:szCs w:val="20"/>
                    </w:rPr>
                    <w:t>Табель учета использования рабочего времени</w:t>
                  </w:r>
                  <w:r w:rsidRPr="00F47E2E">
                    <w:rPr>
                      <w:rStyle w:val="afd"/>
                      <w:rFonts w:ascii="Times New Roman" w:hAnsi="Times New Roman" w:cs="Times New Roman"/>
                      <w:b w:val="0"/>
                      <w:bCs w:val="0"/>
                      <w:sz w:val="20"/>
                      <w:szCs w:val="20"/>
                    </w:rPr>
                    <w:t xml:space="preserve"> </w:t>
                  </w:r>
                  <w:r w:rsidRPr="00F47E2E">
                    <w:rPr>
                      <w:rStyle w:val="afd"/>
                      <w:rFonts w:ascii="Times New Roman" w:hAnsi="Times New Roman" w:cs="Times New Roman"/>
                      <w:bCs w:val="0"/>
                      <w:sz w:val="20"/>
                      <w:szCs w:val="20"/>
                    </w:rPr>
                    <w:t>и расчета заработной платы</w:t>
                  </w:r>
                </w:p>
              </w:tc>
              <w:tc>
                <w:tcPr>
                  <w:tcW w:w="1056" w:type="dxa"/>
                  <w:shd w:val="clear" w:color="auto" w:fill="auto"/>
                </w:tcPr>
                <w:p w14:paraId="3CA863EF" w14:textId="77777777" w:rsidR="00E01F9E" w:rsidRPr="00F47E2E" w:rsidRDefault="00E01F9E" w:rsidP="0002706B">
                  <w:pPr>
                    <w:jc w:val="center"/>
                  </w:pPr>
                  <w:r w:rsidRPr="00F47E2E">
                    <w:t>0301007</w:t>
                  </w:r>
                </w:p>
                <w:p w14:paraId="230EA077" w14:textId="77777777" w:rsidR="00E01F9E" w:rsidRPr="00F47E2E" w:rsidRDefault="00E01F9E" w:rsidP="0002706B">
                  <w:pPr>
                    <w:jc w:val="center"/>
                  </w:pPr>
                  <w:r w:rsidRPr="00F47E2E">
                    <w:t>(ф. Т-12)</w:t>
                  </w:r>
                </w:p>
              </w:tc>
              <w:tc>
                <w:tcPr>
                  <w:tcW w:w="1679" w:type="dxa"/>
                  <w:shd w:val="clear" w:color="auto" w:fill="auto"/>
                </w:tcPr>
                <w:p w14:paraId="032ECA81" w14:textId="77777777" w:rsidR="00E01F9E" w:rsidRPr="00F47E2E"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 ответственный за ведение табеля учета рабочего времени</w:t>
                  </w:r>
                </w:p>
              </w:tc>
              <w:tc>
                <w:tcPr>
                  <w:tcW w:w="1679" w:type="dxa"/>
                  <w:shd w:val="clear" w:color="auto" w:fill="auto"/>
                </w:tcPr>
                <w:p w14:paraId="351B5F1A" w14:textId="77777777" w:rsidR="00E01F9E" w:rsidRPr="00F47E2E" w:rsidRDefault="00CA4D1C" w:rsidP="0002706B">
                  <w:pPr>
                    <w:pStyle w:val="aff"/>
                    <w:rPr>
                      <w:rFonts w:ascii="Times New Roman" w:hAnsi="Times New Roman" w:cs="Times New Roman"/>
                      <w:sz w:val="20"/>
                      <w:szCs w:val="20"/>
                    </w:rPr>
                  </w:pPr>
                  <w:r>
                    <w:rPr>
                      <w:rFonts w:ascii="Times New Roman" w:hAnsi="Times New Roman" w:cs="Times New Roman"/>
                      <w:sz w:val="20"/>
                      <w:szCs w:val="20"/>
                    </w:rPr>
                    <w:t>Б</w:t>
                  </w:r>
                  <w:r w:rsidR="00E01F9E"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761C30AD" w14:textId="77777777" w:rsidR="00E01F9E" w:rsidRPr="00F47E2E" w:rsidRDefault="00E01F9E" w:rsidP="0002706B">
                  <w:pPr>
                    <w:pStyle w:val="aff"/>
                    <w:rPr>
                      <w:rFonts w:ascii="Times New Roman" w:hAnsi="Times New Roman" w:cs="Times New Roman"/>
                      <w:sz w:val="20"/>
                      <w:szCs w:val="20"/>
                    </w:rPr>
                  </w:pPr>
                  <w:r w:rsidRPr="00F47E2E">
                    <w:rPr>
                      <w:rFonts w:ascii="Times New Roman" w:hAnsi="Times New Roman" w:cs="Times New Roman"/>
                      <w:sz w:val="20"/>
                      <w:szCs w:val="20"/>
                    </w:rPr>
                    <w:t>До 1</w:t>
                  </w:r>
                  <w:r w:rsidR="00CA4D1C">
                    <w:rPr>
                      <w:rFonts w:ascii="Times New Roman" w:hAnsi="Times New Roman" w:cs="Times New Roman"/>
                      <w:sz w:val="20"/>
                      <w:szCs w:val="20"/>
                    </w:rPr>
                    <w:t>3</w:t>
                  </w:r>
                  <w:r w:rsidRPr="00F47E2E">
                    <w:rPr>
                      <w:rFonts w:ascii="Times New Roman" w:hAnsi="Times New Roman" w:cs="Times New Roman"/>
                      <w:sz w:val="20"/>
                      <w:szCs w:val="20"/>
                    </w:rPr>
                    <w:t xml:space="preserve">-го и </w:t>
                  </w:r>
                  <w:r>
                    <w:rPr>
                      <w:rFonts w:ascii="Times New Roman" w:hAnsi="Times New Roman" w:cs="Times New Roman"/>
                      <w:sz w:val="20"/>
                      <w:szCs w:val="20"/>
                    </w:rPr>
                    <w:t>25</w:t>
                  </w:r>
                  <w:r w:rsidRPr="00F47E2E">
                    <w:rPr>
                      <w:rFonts w:ascii="Times New Roman" w:hAnsi="Times New Roman" w:cs="Times New Roman"/>
                      <w:sz w:val="20"/>
                      <w:szCs w:val="20"/>
                    </w:rPr>
                    <w:t>-го числа каждого месяца</w:t>
                  </w:r>
                </w:p>
              </w:tc>
              <w:tc>
                <w:tcPr>
                  <w:tcW w:w="2164" w:type="dxa"/>
                  <w:tcBorders>
                    <w:top w:val="nil"/>
                    <w:left w:val="single" w:sz="4" w:space="0" w:color="auto"/>
                    <w:bottom w:val="nil"/>
                    <w:right w:val="nil"/>
                  </w:tcBorders>
                  <w:shd w:val="clear" w:color="auto" w:fill="auto"/>
                </w:tcPr>
                <w:p w14:paraId="32845196" w14:textId="77777777" w:rsidR="00E01F9E" w:rsidRPr="00F47E2E" w:rsidRDefault="00E01F9E" w:rsidP="0002706B">
                  <w:pPr>
                    <w:pStyle w:val="aff"/>
                    <w:rPr>
                      <w:rFonts w:ascii="Times New Roman" w:hAnsi="Times New Roman" w:cs="Times New Roman"/>
                      <w:sz w:val="20"/>
                      <w:szCs w:val="20"/>
                    </w:rPr>
                  </w:pPr>
                </w:p>
              </w:tc>
            </w:tr>
            <w:tr w:rsidR="00CA4D1C" w:rsidRPr="00B73927" w14:paraId="2FB22D4F" w14:textId="77777777" w:rsidTr="00CA4D1C">
              <w:tc>
                <w:tcPr>
                  <w:tcW w:w="2174" w:type="dxa"/>
                  <w:shd w:val="clear" w:color="auto" w:fill="auto"/>
                </w:tcPr>
                <w:p w14:paraId="7E17AB8C" w14:textId="77777777" w:rsidR="00E01F9E" w:rsidRPr="00B73927" w:rsidRDefault="00E01F9E" w:rsidP="0002706B">
                  <w:pPr>
                    <w:pStyle w:val="aff"/>
                    <w:rPr>
                      <w:rStyle w:val="afc"/>
                      <w:rFonts w:ascii="Times New Roman" w:hAnsi="Times New Roman" w:cs="Times New Roman"/>
                      <w:b/>
                      <w:sz w:val="20"/>
                      <w:szCs w:val="20"/>
                    </w:rPr>
                  </w:pPr>
                  <w:r w:rsidRPr="00B73927">
                    <w:rPr>
                      <w:rFonts w:ascii="Times New Roman" w:hAnsi="Times New Roman" w:cs="Times New Roman"/>
                      <w:b/>
                      <w:sz w:val="20"/>
                      <w:szCs w:val="20"/>
                    </w:rPr>
                    <w:t xml:space="preserve">Приказ о приеме </w:t>
                  </w:r>
                  <w:r w:rsidRPr="00B73927">
                    <w:rPr>
                      <w:rFonts w:ascii="Times New Roman" w:hAnsi="Times New Roman" w:cs="Times New Roman"/>
                      <w:b/>
                      <w:sz w:val="20"/>
                      <w:szCs w:val="20"/>
                    </w:rPr>
                    <w:lastRenderedPageBreak/>
                    <w:t>работника на работу</w:t>
                  </w:r>
                  <w:r>
                    <w:rPr>
                      <w:rFonts w:ascii="Times New Roman" w:hAnsi="Times New Roman" w:cs="Times New Roman"/>
                      <w:b/>
                      <w:sz w:val="20"/>
                      <w:szCs w:val="20"/>
                    </w:rPr>
                    <w:t xml:space="preserve"> (или выписка из него)</w:t>
                  </w:r>
                </w:p>
              </w:tc>
              <w:tc>
                <w:tcPr>
                  <w:tcW w:w="1056" w:type="dxa"/>
                  <w:shd w:val="clear" w:color="auto" w:fill="auto"/>
                </w:tcPr>
                <w:p w14:paraId="6D1D199C" w14:textId="77777777" w:rsidR="00E01F9E" w:rsidRDefault="00E01F9E" w:rsidP="0002706B">
                  <w:pPr>
                    <w:pStyle w:val="afe"/>
                    <w:jc w:val="center"/>
                    <w:rPr>
                      <w:rStyle w:val="afc"/>
                      <w:rFonts w:ascii="Times New Roman" w:hAnsi="Times New Roman" w:cs="Times New Roman"/>
                    </w:rPr>
                  </w:pPr>
                  <w:r w:rsidRPr="00B73927">
                    <w:rPr>
                      <w:rStyle w:val="afc"/>
                      <w:rFonts w:ascii="Times New Roman" w:hAnsi="Times New Roman" w:cs="Times New Roman"/>
                    </w:rPr>
                    <w:lastRenderedPageBreak/>
                    <w:t>0301001</w:t>
                  </w:r>
                </w:p>
                <w:p w14:paraId="106C6A57" w14:textId="77777777" w:rsidR="00E01F9E" w:rsidRPr="00B73927" w:rsidRDefault="00E01F9E" w:rsidP="0002706B"/>
              </w:tc>
              <w:tc>
                <w:tcPr>
                  <w:tcW w:w="1679" w:type="dxa"/>
                  <w:shd w:val="clear" w:color="auto" w:fill="auto"/>
                </w:tcPr>
                <w:p w14:paraId="2A38380A"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lastRenderedPageBreak/>
                    <w:t>Руководитель</w:t>
                  </w:r>
                </w:p>
              </w:tc>
              <w:tc>
                <w:tcPr>
                  <w:tcW w:w="1679" w:type="dxa"/>
                  <w:shd w:val="clear" w:color="auto" w:fill="auto"/>
                </w:tcPr>
                <w:p w14:paraId="49CAA675" w14:textId="77777777" w:rsidR="00E01F9E" w:rsidRPr="00B73927" w:rsidRDefault="009A45EF" w:rsidP="0002706B">
                  <w:pPr>
                    <w:pStyle w:val="aff"/>
                    <w:rPr>
                      <w:rFonts w:ascii="Times New Roman" w:hAnsi="Times New Roman" w:cs="Times New Roman"/>
                      <w:sz w:val="20"/>
                      <w:szCs w:val="20"/>
                    </w:rPr>
                  </w:pPr>
                  <w:r>
                    <w:rPr>
                      <w:rFonts w:ascii="Times New Roman" w:hAnsi="Times New Roman" w:cs="Times New Roman"/>
                      <w:sz w:val="20"/>
                      <w:szCs w:val="20"/>
                    </w:rPr>
                    <w:t xml:space="preserve">Главному </w:t>
                  </w:r>
                  <w:r>
                    <w:rPr>
                      <w:rFonts w:ascii="Times New Roman" w:hAnsi="Times New Roman" w:cs="Times New Roman"/>
                      <w:sz w:val="20"/>
                      <w:szCs w:val="20"/>
                    </w:rPr>
                    <w:lastRenderedPageBreak/>
                    <w:t>б</w:t>
                  </w:r>
                  <w:r w:rsidR="00CA4D1C"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7E60B3A3" w14:textId="77777777" w:rsidR="00E01F9E" w:rsidRPr="00B73927" w:rsidRDefault="00E01F9E" w:rsidP="0002706B">
                  <w:pPr>
                    <w:pStyle w:val="aff"/>
                    <w:rPr>
                      <w:rFonts w:ascii="Times New Roman" w:hAnsi="Times New Roman" w:cs="Times New Roman"/>
                      <w:sz w:val="20"/>
                      <w:szCs w:val="20"/>
                    </w:rPr>
                  </w:pPr>
                  <w:r w:rsidRPr="00B73927">
                    <w:rPr>
                      <w:rFonts w:ascii="Times New Roman" w:hAnsi="Times New Roman" w:cs="Times New Roman"/>
                      <w:sz w:val="20"/>
                      <w:szCs w:val="20"/>
                    </w:rPr>
                    <w:lastRenderedPageBreak/>
                    <w:t xml:space="preserve">Не позднее первого рабочего дня </w:t>
                  </w:r>
                  <w:proofErr w:type="gramStart"/>
                  <w:r w:rsidRPr="00B73927">
                    <w:rPr>
                      <w:rFonts w:ascii="Times New Roman" w:hAnsi="Times New Roman" w:cs="Times New Roman"/>
                      <w:sz w:val="20"/>
                      <w:szCs w:val="20"/>
                    </w:rPr>
                    <w:lastRenderedPageBreak/>
                    <w:t>для</w:t>
                  </w:r>
                  <w:proofErr w:type="gramEnd"/>
                  <w:r w:rsidRPr="00B73927">
                    <w:rPr>
                      <w:rFonts w:ascii="Times New Roman" w:hAnsi="Times New Roman" w:cs="Times New Roman"/>
                      <w:sz w:val="20"/>
                      <w:szCs w:val="20"/>
                    </w:rPr>
                    <w:t xml:space="preserve"> вновь принимаемого на работу</w:t>
                  </w:r>
                </w:p>
              </w:tc>
              <w:tc>
                <w:tcPr>
                  <w:tcW w:w="2164" w:type="dxa"/>
                  <w:tcBorders>
                    <w:top w:val="nil"/>
                    <w:left w:val="single" w:sz="4" w:space="0" w:color="auto"/>
                    <w:bottom w:val="nil"/>
                    <w:right w:val="nil"/>
                  </w:tcBorders>
                  <w:shd w:val="clear" w:color="auto" w:fill="auto"/>
                </w:tcPr>
                <w:p w14:paraId="5ED86BF3" w14:textId="77777777" w:rsidR="00E01F9E" w:rsidRPr="00B73927" w:rsidRDefault="00E01F9E" w:rsidP="0002706B">
                  <w:pPr>
                    <w:pStyle w:val="aff"/>
                    <w:rPr>
                      <w:rFonts w:ascii="Times New Roman" w:hAnsi="Times New Roman" w:cs="Times New Roman"/>
                      <w:sz w:val="20"/>
                      <w:szCs w:val="20"/>
                    </w:rPr>
                  </w:pPr>
                </w:p>
              </w:tc>
            </w:tr>
            <w:tr w:rsidR="00CA4D1C" w:rsidRPr="00B73927" w14:paraId="79B72E68" w14:textId="77777777" w:rsidTr="00CA4D1C">
              <w:tc>
                <w:tcPr>
                  <w:tcW w:w="2174" w:type="dxa"/>
                  <w:shd w:val="clear" w:color="auto" w:fill="auto"/>
                </w:tcPr>
                <w:p w14:paraId="6180F5FB" w14:textId="77777777" w:rsidR="00E01F9E" w:rsidRPr="00B73927" w:rsidRDefault="00E01F9E" w:rsidP="0002706B">
                  <w:pPr>
                    <w:pStyle w:val="aff"/>
                    <w:rPr>
                      <w:rFonts w:ascii="Times New Roman" w:hAnsi="Times New Roman" w:cs="Times New Roman"/>
                      <w:b/>
                      <w:sz w:val="20"/>
                      <w:szCs w:val="20"/>
                    </w:rPr>
                  </w:pPr>
                  <w:r w:rsidRPr="00B73927">
                    <w:rPr>
                      <w:rFonts w:ascii="Times New Roman" w:hAnsi="Times New Roman" w:cs="Times New Roman"/>
                      <w:b/>
                      <w:sz w:val="20"/>
                      <w:szCs w:val="20"/>
                    </w:rPr>
                    <w:lastRenderedPageBreak/>
                    <w:t>Приказ об установлении надбавок к должностному окладу, единовременных выплат и прочее (или выписка</w:t>
                  </w:r>
                  <w:r>
                    <w:rPr>
                      <w:rFonts w:ascii="Times New Roman" w:hAnsi="Times New Roman" w:cs="Times New Roman"/>
                      <w:b/>
                      <w:sz w:val="20"/>
                      <w:szCs w:val="20"/>
                    </w:rPr>
                    <w:t xml:space="preserve"> из него</w:t>
                  </w:r>
                  <w:r w:rsidRPr="00B73927">
                    <w:rPr>
                      <w:rFonts w:ascii="Times New Roman" w:hAnsi="Times New Roman" w:cs="Times New Roman"/>
                      <w:b/>
                      <w:sz w:val="20"/>
                      <w:szCs w:val="20"/>
                    </w:rPr>
                    <w:t>)</w:t>
                  </w:r>
                </w:p>
              </w:tc>
              <w:tc>
                <w:tcPr>
                  <w:tcW w:w="1056" w:type="dxa"/>
                  <w:shd w:val="clear" w:color="auto" w:fill="auto"/>
                </w:tcPr>
                <w:p w14:paraId="2B69868F" w14:textId="77777777" w:rsidR="00E01F9E" w:rsidRPr="00B73927" w:rsidRDefault="00E01F9E" w:rsidP="0002706B">
                  <w:pPr>
                    <w:pStyle w:val="afe"/>
                    <w:snapToGrid w:val="0"/>
                    <w:jc w:val="center"/>
                    <w:rPr>
                      <w:rFonts w:ascii="Times New Roman" w:hAnsi="Times New Roman" w:cs="Times New Roman"/>
                    </w:rPr>
                  </w:pPr>
                </w:p>
              </w:tc>
              <w:tc>
                <w:tcPr>
                  <w:tcW w:w="1679" w:type="dxa"/>
                  <w:shd w:val="clear" w:color="auto" w:fill="auto"/>
                </w:tcPr>
                <w:p w14:paraId="0A5BF6C4"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5167661" w14:textId="77777777" w:rsidR="00E01F9E" w:rsidRPr="00B73927" w:rsidRDefault="009A45EF"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49C80B0E" w14:textId="77777777" w:rsidR="00E01F9E" w:rsidRPr="00B73927" w:rsidRDefault="00E01F9E" w:rsidP="0002706B">
                  <w:pPr>
                    <w:pStyle w:val="aff"/>
                    <w:rPr>
                      <w:rFonts w:ascii="Times New Roman" w:hAnsi="Times New Roman" w:cs="Times New Roman"/>
                      <w:sz w:val="20"/>
                      <w:szCs w:val="20"/>
                    </w:rPr>
                  </w:pPr>
                  <w:r w:rsidRPr="00B73927">
                    <w:rPr>
                      <w:rFonts w:ascii="Times New Roman" w:hAnsi="Times New Roman" w:cs="Times New Roman"/>
                      <w:sz w:val="20"/>
                      <w:szCs w:val="20"/>
                    </w:rPr>
                    <w:t>Не позднее дня установления надбавок (выплат)</w:t>
                  </w:r>
                </w:p>
              </w:tc>
              <w:tc>
                <w:tcPr>
                  <w:tcW w:w="2164" w:type="dxa"/>
                  <w:tcBorders>
                    <w:top w:val="nil"/>
                    <w:left w:val="single" w:sz="4" w:space="0" w:color="auto"/>
                    <w:bottom w:val="nil"/>
                    <w:right w:val="nil"/>
                  </w:tcBorders>
                  <w:shd w:val="clear" w:color="auto" w:fill="auto"/>
                </w:tcPr>
                <w:p w14:paraId="1A5CEB2F" w14:textId="77777777" w:rsidR="00E01F9E" w:rsidRPr="00B73927" w:rsidRDefault="00E01F9E" w:rsidP="0002706B">
                  <w:pPr>
                    <w:pStyle w:val="aff"/>
                    <w:rPr>
                      <w:rFonts w:ascii="Times New Roman" w:hAnsi="Times New Roman" w:cs="Times New Roman"/>
                      <w:sz w:val="20"/>
                      <w:szCs w:val="20"/>
                    </w:rPr>
                  </w:pPr>
                </w:p>
              </w:tc>
            </w:tr>
            <w:tr w:rsidR="00CA4D1C" w:rsidRPr="00B73927" w14:paraId="38E30AC4" w14:textId="77777777" w:rsidTr="00CA4D1C">
              <w:tc>
                <w:tcPr>
                  <w:tcW w:w="2174" w:type="dxa"/>
                  <w:shd w:val="clear" w:color="auto" w:fill="auto"/>
                </w:tcPr>
                <w:p w14:paraId="037C3ECD" w14:textId="77777777" w:rsidR="00E01F9E" w:rsidRPr="00B73927" w:rsidRDefault="00E01F9E" w:rsidP="0002706B">
                  <w:pPr>
                    <w:pStyle w:val="aff"/>
                    <w:rPr>
                      <w:rStyle w:val="afc"/>
                      <w:rFonts w:ascii="Times New Roman" w:hAnsi="Times New Roman" w:cs="Times New Roman"/>
                      <w:b/>
                      <w:sz w:val="20"/>
                      <w:szCs w:val="20"/>
                    </w:rPr>
                  </w:pPr>
                  <w:r w:rsidRPr="00B73927">
                    <w:rPr>
                      <w:rFonts w:ascii="Times New Roman" w:hAnsi="Times New Roman" w:cs="Times New Roman"/>
                      <w:b/>
                      <w:sz w:val="20"/>
                      <w:szCs w:val="20"/>
                    </w:rPr>
                    <w:t>Приказ об увольнении работника</w:t>
                  </w:r>
                  <w:r>
                    <w:rPr>
                      <w:rFonts w:ascii="Times New Roman" w:hAnsi="Times New Roman" w:cs="Times New Roman"/>
                      <w:b/>
                      <w:sz w:val="20"/>
                      <w:szCs w:val="20"/>
                    </w:rPr>
                    <w:t xml:space="preserve"> (или выписка из него)</w:t>
                  </w:r>
                </w:p>
              </w:tc>
              <w:tc>
                <w:tcPr>
                  <w:tcW w:w="1056" w:type="dxa"/>
                  <w:shd w:val="clear" w:color="auto" w:fill="auto"/>
                </w:tcPr>
                <w:p w14:paraId="5081EB0E" w14:textId="77777777" w:rsidR="00E01F9E" w:rsidRPr="00B73927" w:rsidRDefault="00E01F9E" w:rsidP="0002706B">
                  <w:pPr>
                    <w:pStyle w:val="afe"/>
                    <w:jc w:val="center"/>
                    <w:rPr>
                      <w:rStyle w:val="afc"/>
                      <w:rFonts w:ascii="Times New Roman" w:hAnsi="Times New Roman" w:cs="Times New Roman"/>
                    </w:rPr>
                  </w:pPr>
                  <w:r w:rsidRPr="00B73927">
                    <w:rPr>
                      <w:rStyle w:val="afc"/>
                      <w:rFonts w:ascii="Times New Roman" w:hAnsi="Times New Roman" w:cs="Times New Roman"/>
                    </w:rPr>
                    <w:t>0301006</w:t>
                  </w:r>
                </w:p>
                <w:p w14:paraId="232354D9" w14:textId="77777777" w:rsidR="00E01F9E" w:rsidRPr="00B73927" w:rsidRDefault="00E01F9E" w:rsidP="0002706B">
                  <w:pPr>
                    <w:jc w:val="center"/>
                  </w:pPr>
                </w:p>
              </w:tc>
              <w:tc>
                <w:tcPr>
                  <w:tcW w:w="1679" w:type="dxa"/>
                  <w:shd w:val="clear" w:color="auto" w:fill="auto"/>
                </w:tcPr>
                <w:p w14:paraId="1D7ADDBA"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D98FAB2" w14:textId="77777777" w:rsidR="00E01F9E" w:rsidRPr="00B73927"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40D63523"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Не менее чем за 3</w:t>
                  </w:r>
                  <w:r w:rsidR="00E01F9E" w:rsidRPr="00B73927">
                    <w:rPr>
                      <w:rFonts w:ascii="Times New Roman" w:hAnsi="Times New Roman" w:cs="Times New Roman"/>
                      <w:sz w:val="20"/>
                      <w:szCs w:val="20"/>
                    </w:rPr>
                    <w:t xml:space="preserve"> рабочих дней до увольнения</w:t>
                  </w:r>
                </w:p>
              </w:tc>
              <w:tc>
                <w:tcPr>
                  <w:tcW w:w="2164" w:type="dxa"/>
                  <w:tcBorders>
                    <w:top w:val="nil"/>
                    <w:left w:val="single" w:sz="4" w:space="0" w:color="auto"/>
                    <w:bottom w:val="nil"/>
                    <w:right w:val="nil"/>
                  </w:tcBorders>
                  <w:shd w:val="clear" w:color="auto" w:fill="auto"/>
                </w:tcPr>
                <w:p w14:paraId="74C15B93" w14:textId="77777777" w:rsidR="00E01F9E" w:rsidRPr="00B73927" w:rsidRDefault="00E01F9E" w:rsidP="0002706B">
                  <w:pPr>
                    <w:pStyle w:val="aff"/>
                    <w:rPr>
                      <w:rFonts w:ascii="Times New Roman" w:hAnsi="Times New Roman" w:cs="Times New Roman"/>
                      <w:sz w:val="20"/>
                      <w:szCs w:val="20"/>
                    </w:rPr>
                  </w:pPr>
                </w:p>
              </w:tc>
            </w:tr>
            <w:tr w:rsidR="00CA4D1C" w:rsidRPr="00B73927" w14:paraId="63BF33A0" w14:textId="77777777" w:rsidTr="00CA4D1C">
              <w:tc>
                <w:tcPr>
                  <w:tcW w:w="2174" w:type="dxa"/>
                  <w:shd w:val="clear" w:color="auto" w:fill="auto"/>
                </w:tcPr>
                <w:p w14:paraId="7920DE7C" w14:textId="77777777" w:rsidR="00E01F9E" w:rsidRPr="00B73927" w:rsidRDefault="00E01F9E" w:rsidP="0002706B">
                  <w:pPr>
                    <w:pStyle w:val="aff"/>
                    <w:rPr>
                      <w:rStyle w:val="afc"/>
                      <w:rFonts w:ascii="Times New Roman" w:hAnsi="Times New Roman" w:cs="Times New Roman"/>
                      <w:b/>
                      <w:sz w:val="20"/>
                      <w:szCs w:val="20"/>
                    </w:rPr>
                  </w:pPr>
                  <w:r w:rsidRPr="00B73927">
                    <w:rPr>
                      <w:rFonts w:ascii="Times New Roman" w:hAnsi="Times New Roman" w:cs="Times New Roman"/>
                      <w:b/>
                      <w:sz w:val="20"/>
                      <w:szCs w:val="20"/>
                    </w:rPr>
                    <w:t>Приказ (распоряжение) о предоставлении отпуска работникам</w:t>
                  </w:r>
                  <w:r>
                    <w:rPr>
                      <w:rFonts w:ascii="Times New Roman" w:hAnsi="Times New Roman" w:cs="Times New Roman"/>
                      <w:b/>
                      <w:sz w:val="20"/>
                      <w:szCs w:val="20"/>
                    </w:rPr>
                    <w:t xml:space="preserve"> (или выписка из него)</w:t>
                  </w:r>
                </w:p>
              </w:tc>
              <w:tc>
                <w:tcPr>
                  <w:tcW w:w="1056" w:type="dxa"/>
                  <w:shd w:val="clear" w:color="auto" w:fill="auto"/>
                </w:tcPr>
                <w:p w14:paraId="7D0440B7" w14:textId="77777777" w:rsidR="00E01F9E" w:rsidRPr="00B73927" w:rsidRDefault="00E01F9E" w:rsidP="0002706B">
                  <w:pPr>
                    <w:pStyle w:val="afe"/>
                    <w:jc w:val="center"/>
                    <w:rPr>
                      <w:rFonts w:ascii="Times New Roman" w:hAnsi="Times New Roman" w:cs="Times New Roman"/>
                    </w:rPr>
                  </w:pPr>
                  <w:r w:rsidRPr="00B73927">
                    <w:rPr>
                      <w:rStyle w:val="afc"/>
                      <w:rFonts w:ascii="Times New Roman" w:hAnsi="Times New Roman" w:cs="Times New Roman"/>
                    </w:rPr>
                    <w:t>0301019</w:t>
                  </w:r>
                </w:p>
              </w:tc>
              <w:tc>
                <w:tcPr>
                  <w:tcW w:w="1679" w:type="dxa"/>
                  <w:shd w:val="clear" w:color="auto" w:fill="auto"/>
                </w:tcPr>
                <w:p w14:paraId="2733AE7C"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4B98439" w14:textId="77777777" w:rsidR="00E01F9E" w:rsidRPr="00B73927"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5C122285" w14:textId="77777777" w:rsidR="00E01F9E" w:rsidRPr="00B73927" w:rsidRDefault="00E01F9E" w:rsidP="0002706B">
                  <w:pPr>
                    <w:pStyle w:val="aff"/>
                    <w:rPr>
                      <w:rFonts w:ascii="Times New Roman" w:hAnsi="Times New Roman" w:cs="Times New Roman"/>
                      <w:sz w:val="20"/>
                      <w:szCs w:val="20"/>
                    </w:rPr>
                  </w:pPr>
                  <w:r w:rsidRPr="00B73927">
                    <w:rPr>
                      <w:rFonts w:ascii="Times New Roman" w:hAnsi="Times New Roman" w:cs="Times New Roman"/>
                      <w:sz w:val="20"/>
                      <w:szCs w:val="20"/>
                    </w:rPr>
                    <w:t>Не менее чем за 10 рабочих дней до наступления отпуска</w:t>
                  </w:r>
                </w:p>
              </w:tc>
              <w:tc>
                <w:tcPr>
                  <w:tcW w:w="2164" w:type="dxa"/>
                  <w:tcBorders>
                    <w:top w:val="nil"/>
                    <w:left w:val="single" w:sz="4" w:space="0" w:color="auto"/>
                    <w:bottom w:val="nil"/>
                    <w:right w:val="nil"/>
                  </w:tcBorders>
                  <w:shd w:val="clear" w:color="auto" w:fill="auto"/>
                </w:tcPr>
                <w:p w14:paraId="3EC341C7" w14:textId="77777777" w:rsidR="00E01F9E" w:rsidRPr="00B73927" w:rsidRDefault="00E01F9E" w:rsidP="0002706B">
                  <w:pPr>
                    <w:pStyle w:val="aff"/>
                    <w:rPr>
                      <w:rFonts w:ascii="Times New Roman" w:hAnsi="Times New Roman" w:cs="Times New Roman"/>
                      <w:sz w:val="20"/>
                      <w:szCs w:val="20"/>
                    </w:rPr>
                  </w:pPr>
                </w:p>
              </w:tc>
            </w:tr>
            <w:tr w:rsidR="00CA4D1C" w:rsidRPr="00B73927" w14:paraId="6FEC1E77" w14:textId="77777777" w:rsidTr="00CA4D1C">
              <w:tc>
                <w:tcPr>
                  <w:tcW w:w="2174" w:type="dxa"/>
                  <w:shd w:val="clear" w:color="auto" w:fill="auto"/>
                </w:tcPr>
                <w:p w14:paraId="392C7424" w14:textId="77777777" w:rsidR="00E01F9E" w:rsidRPr="00B73927" w:rsidRDefault="00E01F9E" w:rsidP="0002706B">
                  <w:pPr>
                    <w:pStyle w:val="aff"/>
                    <w:rPr>
                      <w:rFonts w:ascii="Times New Roman" w:hAnsi="Times New Roman" w:cs="Times New Roman"/>
                      <w:b/>
                      <w:sz w:val="20"/>
                      <w:szCs w:val="20"/>
                    </w:rPr>
                  </w:pPr>
                  <w:r w:rsidRPr="00B73927">
                    <w:rPr>
                      <w:rFonts w:ascii="Times New Roman" w:hAnsi="Times New Roman" w:cs="Times New Roman"/>
                      <w:b/>
                      <w:sz w:val="20"/>
                      <w:szCs w:val="20"/>
                    </w:rPr>
                    <w:t>Приказ на выплату материальной помощи сотруднику</w:t>
                  </w:r>
                  <w:r>
                    <w:rPr>
                      <w:rFonts w:ascii="Times New Roman" w:hAnsi="Times New Roman" w:cs="Times New Roman"/>
                      <w:b/>
                      <w:sz w:val="20"/>
                      <w:szCs w:val="20"/>
                    </w:rPr>
                    <w:t xml:space="preserve"> </w:t>
                  </w:r>
                  <w:r w:rsidRPr="00B73927">
                    <w:rPr>
                      <w:rFonts w:ascii="Times New Roman" w:hAnsi="Times New Roman" w:cs="Times New Roman"/>
                      <w:b/>
                      <w:sz w:val="20"/>
                      <w:szCs w:val="20"/>
                    </w:rPr>
                    <w:t>(или выписка</w:t>
                  </w:r>
                  <w:r>
                    <w:rPr>
                      <w:rFonts w:ascii="Times New Roman" w:hAnsi="Times New Roman" w:cs="Times New Roman"/>
                      <w:b/>
                      <w:sz w:val="20"/>
                      <w:szCs w:val="20"/>
                    </w:rPr>
                    <w:t xml:space="preserve"> из него</w:t>
                  </w:r>
                  <w:r w:rsidRPr="00B73927">
                    <w:rPr>
                      <w:rFonts w:ascii="Times New Roman" w:hAnsi="Times New Roman" w:cs="Times New Roman"/>
                      <w:b/>
                      <w:sz w:val="20"/>
                      <w:szCs w:val="20"/>
                    </w:rPr>
                    <w:t>)</w:t>
                  </w:r>
                </w:p>
              </w:tc>
              <w:tc>
                <w:tcPr>
                  <w:tcW w:w="1056" w:type="dxa"/>
                  <w:shd w:val="clear" w:color="auto" w:fill="auto"/>
                </w:tcPr>
                <w:p w14:paraId="79705BF2" w14:textId="77777777" w:rsidR="00E01F9E" w:rsidRPr="00B73927" w:rsidRDefault="00E01F9E" w:rsidP="0002706B">
                  <w:pPr>
                    <w:pStyle w:val="afe"/>
                    <w:snapToGrid w:val="0"/>
                    <w:jc w:val="center"/>
                    <w:rPr>
                      <w:rFonts w:ascii="Times New Roman" w:hAnsi="Times New Roman" w:cs="Times New Roman"/>
                    </w:rPr>
                  </w:pPr>
                </w:p>
              </w:tc>
              <w:tc>
                <w:tcPr>
                  <w:tcW w:w="1679" w:type="dxa"/>
                  <w:shd w:val="clear" w:color="auto" w:fill="auto"/>
                </w:tcPr>
                <w:p w14:paraId="66844F11"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7CDA3EA0" w14:textId="77777777" w:rsidR="00E01F9E" w:rsidRPr="00B73927"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5BA17F34" w14:textId="77777777" w:rsidR="00E01F9E" w:rsidRPr="00B73927" w:rsidRDefault="00E01F9E" w:rsidP="0002706B">
                  <w:pPr>
                    <w:pStyle w:val="aff"/>
                    <w:rPr>
                      <w:rFonts w:ascii="Times New Roman" w:hAnsi="Times New Roman" w:cs="Times New Roman"/>
                      <w:sz w:val="20"/>
                      <w:szCs w:val="20"/>
                    </w:rPr>
                  </w:pPr>
                  <w:r w:rsidRPr="00B73927">
                    <w:rPr>
                      <w:rFonts w:ascii="Times New Roman" w:hAnsi="Times New Roman" w:cs="Times New Roman"/>
                      <w:sz w:val="20"/>
                      <w:szCs w:val="20"/>
                    </w:rPr>
                    <w:t>День подачи заявления от сотрудника</w:t>
                  </w:r>
                </w:p>
              </w:tc>
              <w:tc>
                <w:tcPr>
                  <w:tcW w:w="2164" w:type="dxa"/>
                  <w:tcBorders>
                    <w:top w:val="nil"/>
                    <w:left w:val="single" w:sz="4" w:space="0" w:color="auto"/>
                    <w:bottom w:val="nil"/>
                    <w:right w:val="nil"/>
                  </w:tcBorders>
                  <w:shd w:val="clear" w:color="auto" w:fill="auto"/>
                </w:tcPr>
                <w:p w14:paraId="5D99CA20" w14:textId="77777777" w:rsidR="00E01F9E" w:rsidRPr="00B73927" w:rsidRDefault="00E01F9E" w:rsidP="0002706B">
                  <w:pPr>
                    <w:pStyle w:val="aff"/>
                    <w:rPr>
                      <w:rStyle w:val="afc"/>
                      <w:rFonts w:ascii="Times New Roman" w:hAnsi="Times New Roman" w:cs="Times New Roman"/>
                      <w:sz w:val="20"/>
                      <w:szCs w:val="20"/>
                    </w:rPr>
                  </w:pPr>
                </w:p>
              </w:tc>
            </w:tr>
            <w:tr w:rsidR="00CA4D1C" w:rsidRPr="00B73927" w14:paraId="754D258A" w14:textId="77777777" w:rsidTr="00CA4D1C">
              <w:tc>
                <w:tcPr>
                  <w:tcW w:w="2174" w:type="dxa"/>
                  <w:shd w:val="clear" w:color="auto" w:fill="auto"/>
                </w:tcPr>
                <w:p w14:paraId="5059AA33" w14:textId="77777777" w:rsidR="00E01F9E" w:rsidRPr="00B73927" w:rsidRDefault="00E01F9E" w:rsidP="0002706B">
                  <w:pPr>
                    <w:pStyle w:val="aff"/>
                    <w:rPr>
                      <w:rFonts w:ascii="Times New Roman" w:hAnsi="Times New Roman" w:cs="Times New Roman"/>
                      <w:b/>
                      <w:sz w:val="20"/>
                      <w:szCs w:val="20"/>
                    </w:rPr>
                  </w:pPr>
                  <w:r w:rsidRPr="00B73927">
                    <w:rPr>
                      <w:rStyle w:val="afc"/>
                      <w:rFonts w:ascii="Times New Roman" w:hAnsi="Times New Roman" w:cs="Times New Roman"/>
                      <w:b/>
                      <w:sz w:val="20"/>
                      <w:szCs w:val="20"/>
                    </w:rPr>
                    <w:t>Листок нетрудоспособности</w:t>
                  </w:r>
                  <w:r>
                    <w:rPr>
                      <w:rStyle w:val="afc"/>
                      <w:rFonts w:ascii="Times New Roman" w:hAnsi="Times New Roman" w:cs="Times New Roman"/>
                      <w:b/>
                      <w:sz w:val="20"/>
                      <w:szCs w:val="20"/>
                    </w:rPr>
                    <w:t xml:space="preserve"> (оригинал на бумажном носителе или справка с реквизитами ЭЛН)</w:t>
                  </w:r>
                </w:p>
              </w:tc>
              <w:tc>
                <w:tcPr>
                  <w:tcW w:w="1056" w:type="dxa"/>
                  <w:shd w:val="clear" w:color="auto" w:fill="auto"/>
                </w:tcPr>
                <w:p w14:paraId="1AE340D2" w14:textId="77777777" w:rsidR="00E01F9E" w:rsidRPr="00B73927" w:rsidRDefault="00E01F9E" w:rsidP="0002706B">
                  <w:pPr>
                    <w:pStyle w:val="afe"/>
                    <w:snapToGrid w:val="0"/>
                    <w:jc w:val="center"/>
                    <w:rPr>
                      <w:rFonts w:ascii="Times New Roman" w:hAnsi="Times New Roman" w:cs="Times New Roman"/>
                    </w:rPr>
                  </w:pPr>
                </w:p>
              </w:tc>
              <w:tc>
                <w:tcPr>
                  <w:tcW w:w="1679" w:type="dxa"/>
                  <w:shd w:val="clear" w:color="auto" w:fill="auto"/>
                </w:tcPr>
                <w:p w14:paraId="1B3A670C" w14:textId="77777777" w:rsidR="00E01F9E" w:rsidRPr="00B73927"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2A8FF806" w14:textId="77777777" w:rsidR="00E01F9E" w:rsidRPr="00B73927"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 xml:space="preserve">ухгалтеру </w:t>
                  </w:r>
                </w:p>
              </w:tc>
              <w:tc>
                <w:tcPr>
                  <w:tcW w:w="2405" w:type="dxa"/>
                  <w:tcBorders>
                    <w:right w:val="single" w:sz="4" w:space="0" w:color="auto"/>
                  </w:tcBorders>
                  <w:shd w:val="clear" w:color="auto" w:fill="auto"/>
                </w:tcPr>
                <w:p w14:paraId="702ACEA6" w14:textId="77777777" w:rsidR="00E01F9E" w:rsidRPr="00B73927" w:rsidRDefault="00E01F9E" w:rsidP="00CA4D1C">
                  <w:pPr>
                    <w:pStyle w:val="aff"/>
                    <w:rPr>
                      <w:rFonts w:ascii="Times New Roman" w:hAnsi="Times New Roman" w:cs="Times New Roman"/>
                      <w:sz w:val="20"/>
                      <w:szCs w:val="20"/>
                    </w:rPr>
                  </w:pPr>
                  <w:proofErr w:type="gramStart"/>
                  <w:r>
                    <w:rPr>
                      <w:rFonts w:ascii="Times New Roman" w:hAnsi="Times New Roman" w:cs="Times New Roman"/>
                      <w:sz w:val="20"/>
                      <w:szCs w:val="20"/>
                    </w:rPr>
                    <w:t>По мере поступления, но н</w:t>
                  </w:r>
                  <w:r w:rsidRPr="00B73927">
                    <w:rPr>
                      <w:rFonts w:ascii="Times New Roman" w:hAnsi="Times New Roman" w:cs="Times New Roman"/>
                      <w:sz w:val="20"/>
                      <w:szCs w:val="20"/>
                    </w:rPr>
                    <w:t xml:space="preserve">е позднее </w:t>
                  </w:r>
                  <w:r w:rsidR="00CA4D1C">
                    <w:rPr>
                      <w:rFonts w:ascii="Times New Roman" w:hAnsi="Times New Roman" w:cs="Times New Roman"/>
                      <w:sz w:val="20"/>
                      <w:szCs w:val="20"/>
                    </w:rPr>
                    <w:t xml:space="preserve">15 и </w:t>
                  </w:r>
                  <w:r>
                    <w:rPr>
                      <w:rFonts w:ascii="Times New Roman" w:hAnsi="Times New Roman" w:cs="Times New Roman"/>
                      <w:sz w:val="20"/>
                      <w:szCs w:val="20"/>
                    </w:rPr>
                    <w:t>30 (</w:t>
                  </w:r>
                  <w:r w:rsidRPr="00B73927">
                    <w:rPr>
                      <w:rFonts w:ascii="Times New Roman" w:hAnsi="Times New Roman" w:cs="Times New Roman"/>
                      <w:sz w:val="20"/>
                      <w:szCs w:val="20"/>
                    </w:rPr>
                    <w:t>числа каждого месяца</w:t>
                  </w:r>
                  <w:proofErr w:type="gramEnd"/>
                </w:p>
              </w:tc>
              <w:tc>
                <w:tcPr>
                  <w:tcW w:w="2164" w:type="dxa"/>
                  <w:tcBorders>
                    <w:top w:val="nil"/>
                    <w:left w:val="single" w:sz="4" w:space="0" w:color="auto"/>
                    <w:bottom w:val="nil"/>
                    <w:right w:val="nil"/>
                  </w:tcBorders>
                  <w:shd w:val="clear" w:color="auto" w:fill="auto"/>
                </w:tcPr>
                <w:p w14:paraId="3546B9A8" w14:textId="77777777" w:rsidR="00E01F9E" w:rsidRPr="00B73927" w:rsidRDefault="00E01F9E" w:rsidP="0002706B">
                  <w:pPr>
                    <w:pStyle w:val="aff"/>
                    <w:rPr>
                      <w:rFonts w:ascii="Times New Roman" w:hAnsi="Times New Roman" w:cs="Times New Roman"/>
                      <w:sz w:val="20"/>
                      <w:szCs w:val="20"/>
                    </w:rPr>
                  </w:pPr>
                </w:p>
              </w:tc>
            </w:tr>
            <w:tr w:rsidR="00CA4D1C" w:rsidRPr="00DB4DA4" w14:paraId="03470682" w14:textId="77777777" w:rsidTr="00CA4D1C">
              <w:tc>
                <w:tcPr>
                  <w:tcW w:w="2174" w:type="dxa"/>
                  <w:shd w:val="clear" w:color="auto" w:fill="auto"/>
                </w:tcPr>
                <w:p w14:paraId="2BA61239" w14:textId="77777777" w:rsidR="00E01F9E" w:rsidRPr="00DB4DA4" w:rsidRDefault="00E01F9E" w:rsidP="0002706B">
                  <w:pPr>
                    <w:pStyle w:val="aff"/>
                    <w:rPr>
                      <w:rStyle w:val="afc"/>
                      <w:rFonts w:ascii="Times New Roman" w:hAnsi="Times New Roman" w:cs="Times New Roman"/>
                      <w:b/>
                      <w:sz w:val="20"/>
                      <w:szCs w:val="20"/>
                    </w:rPr>
                  </w:pPr>
                  <w:r w:rsidRPr="00DB4DA4">
                    <w:rPr>
                      <w:rFonts w:ascii="Times New Roman" w:hAnsi="Times New Roman" w:cs="Times New Roman"/>
                      <w:b/>
                      <w:sz w:val="20"/>
                      <w:szCs w:val="20"/>
                    </w:rPr>
                    <w:t>Приказ (распоряжение) о направлении работника в командировку</w:t>
                  </w:r>
                  <w:r>
                    <w:rPr>
                      <w:rFonts w:ascii="Times New Roman" w:hAnsi="Times New Roman" w:cs="Times New Roman"/>
                      <w:b/>
                      <w:sz w:val="20"/>
                      <w:szCs w:val="20"/>
                    </w:rPr>
                    <w:t xml:space="preserve"> </w:t>
                  </w:r>
                  <w:r w:rsidRPr="00B73927">
                    <w:rPr>
                      <w:rFonts w:ascii="Times New Roman" w:hAnsi="Times New Roman" w:cs="Times New Roman"/>
                      <w:b/>
                      <w:sz w:val="20"/>
                      <w:szCs w:val="20"/>
                    </w:rPr>
                    <w:t>(или выписка</w:t>
                  </w:r>
                  <w:r>
                    <w:rPr>
                      <w:rFonts w:ascii="Times New Roman" w:hAnsi="Times New Roman" w:cs="Times New Roman"/>
                      <w:b/>
                      <w:sz w:val="20"/>
                      <w:szCs w:val="20"/>
                    </w:rPr>
                    <w:t xml:space="preserve"> из него</w:t>
                  </w:r>
                  <w:r w:rsidRPr="00B73927">
                    <w:rPr>
                      <w:rFonts w:ascii="Times New Roman" w:hAnsi="Times New Roman" w:cs="Times New Roman"/>
                      <w:b/>
                      <w:sz w:val="20"/>
                      <w:szCs w:val="20"/>
                    </w:rPr>
                    <w:t>)</w:t>
                  </w:r>
                </w:p>
              </w:tc>
              <w:tc>
                <w:tcPr>
                  <w:tcW w:w="1056" w:type="dxa"/>
                  <w:shd w:val="clear" w:color="auto" w:fill="auto"/>
                </w:tcPr>
                <w:p w14:paraId="1D15EE8C" w14:textId="77777777" w:rsidR="00E01F9E" w:rsidRPr="00DB4DA4" w:rsidRDefault="00E01F9E" w:rsidP="0002706B">
                  <w:pPr>
                    <w:pStyle w:val="afe"/>
                    <w:jc w:val="center"/>
                    <w:rPr>
                      <w:rFonts w:ascii="Times New Roman" w:hAnsi="Times New Roman" w:cs="Times New Roman"/>
                    </w:rPr>
                  </w:pPr>
                  <w:r w:rsidRPr="00DB4DA4">
                    <w:rPr>
                      <w:rStyle w:val="afc"/>
                      <w:rFonts w:ascii="Times New Roman" w:hAnsi="Times New Roman" w:cs="Times New Roman"/>
                    </w:rPr>
                    <w:t>0301022</w:t>
                  </w:r>
                </w:p>
              </w:tc>
              <w:tc>
                <w:tcPr>
                  <w:tcW w:w="1679" w:type="dxa"/>
                  <w:shd w:val="clear" w:color="auto" w:fill="auto"/>
                </w:tcPr>
                <w:p w14:paraId="6D6D4287" w14:textId="77777777" w:rsidR="00E01F9E" w:rsidRPr="00DB4DA4" w:rsidRDefault="00CA4D1C"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139E34CC" w14:textId="77777777" w:rsidR="00E01F9E" w:rsidRPr="00DB4DA4"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375C4469"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До 2</w:t>
                  </w:r>
                  <w:r>
                    <w:rPr>
                      <w:rFonts w:ascii="Times New Roman" w:hAnsi="Times New Roman" w:cs="Times New Roman"/>
                      <w:sz w:val="20"/>
                      <w:szCs w:val="20"/>
                    </w:rPr>
                    <w:t>7</w:t>
                  </w:r>
                  <w:r w:rsidRPr="00DB4DA4">
                    <w:rPr>
                      <w:rFonts w:ascii="Times New Roman" w:hAnsi="Times New Roman" w:cs="Times New Roman"/>
                      <w:sz w:val="20"/>
                      <w:szCs w:val="20"/>
                    </w:rPr>
                    <w:t>-го числа каждого месяца</w:t>
                  </w:r>
                </w:p>
              </w:tc>
              <w:tc>
                <w:tcPr>
                  <w:tcW w:w="2164" w:type="dxa"/>
                  <w:tcBorders>
                    <w:top w:val="nil"/>
                    <w:left w:val="single" w:sz="4" w:space="0" w:color="auto"/>
                    <w:bottom w:val="nil"/>
                    <w:right w:val="nil"/>
                  </w:tcBorders>
                  <w:shd w:val="clear" w:color="auto" w:fill="auto"/>
                </w:tcPr>
                <w:p w14:paraId="69B942DD" w14:textId="77777777" w:rsidR="00E01F9E" w:rsidRPr="00DB4DA4" w:rsidRDefault="00E01F9E" w:rsidP="0002706B">
                  <w:pPr>
                    <w:pStyle w:val="aff"/>
                    <w:rPr>
                      <w:rFonts w:ascii="Times New Roman" w:hAnsi="Times New Roman" w:cs="Times New Roman"/>
                      <w:sz w:val="20"/>
                      <w:szCs w:val="20"/>
                    </w:rPr>
                  </w:pPr>
                </w:p>
              </w:tc>
            </w:tr>
            <w:tr w:rsidR="00CA4D1C" w:rsidRPr="00DB4DA4" w14:paraId="6703EB65" w14:textId="77777777" w:rsidTr="00CA4D1C">
              <w:tc>
                <w:tcPr>
                  <w:tcW w:w="2174" w:type="dxa"/>
                  <w:shd w:val="clear" w:color="auto" w:fill="auto"/>
                </w:tcPr>
                <w:p w14:paraId="56D1641E" w14:textId="77777777" w:rsidR="00E01F9E" w:rsidRPr="00DB4DA4" w:rsidRDefault="00E01F9E" w:rsidP="0002706B">
                  <w:pPr>
                    <w:pStyle w:val="aff"/>
                    <w:rPr>
                      <w:rStyle w:val="afc"/>
                      <w:rFonts w:ascii="Times New Roman" w:hAnsi="Times New Roman" w:cs="Times New Roman"/>
                      <w:b/>
                      <w:sz w:val="20"/>
                      <w:szCs w:val="20"/>
                    </w:rPr>
                  </w:pPr>
                  <w:r w:rsidRPr="00DB4DA4">
                    <w:rPr>
                      <w:rFonts w:ascii="Times New Roman" w:hAnsi="Times New Roman" w:cs="Times New Roman"/>
                      <w:b/>
                      <w:sz w:val="20"/>
                      <w:szCs w:val="20"/>
                    </w:rPr>
                    <w:t xml:space="preserve">Авансовый отчет </w:t>
                  </w:r>
                  <w:r>
                    <w:rPr>
                      <w:rFonts w:ascii="Times New Roman" w:hAnsi="Times New Roman" w:cs="Times New Roman"/>
                      <w:b/>
                      <w:sz w:val="20"/>
                      <w:szCs w:val="20"/>
                    </w:rPr>
                    <w:t>(в том числе для возмещения расходов работника, понесенных им для нужд учреждения)</w:t>
                  </w:r>
                </w:p>
              </w:tc>
              <w:tc>
                <w:tcPr>
                  <w:tcW w:w="1056" w:type="dxa"/>
                  <w:shd w:val="clear" w:color="auto" w:fill="auto"/>
                </w:tcPr>
                <w:p w14:paraId="39FACA43" w14:textId="77777777" w:rsidR="00E01F9E" w:rsidRPr="00DB4DA4" w:rsidRDefault="00E01F9E" w:rsidP="0002706B">
                  <w:pPr>
                    <w:pStyle w:val="afe"/>
                    <w:jc w:val="center"/>
                    <w:rPr>
                      <w:rFonts w:ascii="Times New Roman" w:hAnsi="Times New Roman" w:cs="Times New Roman"/>
                    </w:rPr>
                  </w:pPr>
                  <w:r w:rsidRPr="00DB4DA4">
                    <w:rPr>
                      <w:rStyle w:val="afc"/>
                      <w:rFonts w:ascii="Times New Roman" w:hAnsi="Times New Roman" w:cs="Times New Roman"/>
                    </w:rPr>
                    <w:t>0504505</w:t>
                  </w:r>
                </w:p>
              </w:tc>
              <w:tc>
                <w:tcPr>
                  <w:tcW w:w="1679" w:type="dxa"/>
                  <w:shd w:val="clear" w:color="auto" w:fill="auto"/>
                </w:tcPr>
                <w:p w14:paraId="652E4461"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Подотчетные лица</w:t>
                  </w:r>
                </w:p>
              </w:tc>
              <w:tc>
                <w:tcPr>
                  <w:tcW w:w="1679" w:type="dxa"/>
                  <w:shd w:val="clear" w:color="auto" w:fill="auto"/>
                </w:tcPr>
                <w:p w14:paraId="3B02277D" w14:textId="77777777" w:rsidR="00E01F9E" w:rsidRPr="00DB4DA4" w:rsidRDefault="0085322C" w:rsidP="0002706B">
                  <w:pPr>
                    <w:pStyle w:val="aff"/>
                    <w:rPr>
                      <w:rFonts w:ascii="Times New Roman" w:hAnsi="Times New Roman" w:cs="Times New Roman"/>
                      <w:sz w:val="20"/>
                      <w:szCs w:val="20"/>
                    </w:rPr>
                  </w:pPr>
                  <w:r>
                    <w:rPr>
                      <w:rFonts w:ascii="Times New Roman" w:hAnsi="Times New Roman" w:cs="Times New Roman"/>
                      <w:sz w:val="20"/>
                      <w:szCs w:val="20"/>
                    </w:rPr>
                    <w:t>Главному б</w:t>
                  </w:r>
                  <w:r w:rsidRPr="00F47E2E">
                    <w:rPr>
                      <w:rFonts w:ascii="Times New Roman" w:hAnsi="Times New Roman" w:cs="Times New Roman"/>
                      <w:sz w:val="20"/>
                      <w:szCs w:val="20"/>
                    </w:rPr>
                    <w:t>ухгалтеру</w:t>
                  </w:r>
                </w:p>
              </w:tc>
              <w:tc>
                <w:tcPr>
                  <w:tcW w:w="2405" w:type="dxa"/>
                  <w:tcBorders>
                    <w:right w:val="single" w:sz="4" w:space="0" w:color="auto"/>
                  </w:tcBorders>
                  <w:shd w:val="clear" w:color="auto" w:fill="auto"/>
                </w:tcPr>
                <w:p w14:paraId="5CB1AF9D"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 xml:space="preserve">По истечении 10 календарных дней (за исключением сумм, выданных в связи с командировкой – 3 рабочих дня по прибытии из командировки) </w:t>
                  </w:r>
                </w:p>
              </w:tc>
              <w:tc>
                <w:tcPr>
                  <w:tcW w:w="2164" w:type="dxa"/>
                  <w:tcBorders>
                    <w:top w:val="nil"/>
                    <w:left w:val="single" w:sz="4" w:space="0" w:color="auto"/>
                    <w:bottom w:val="nil"/>
                    <w:right w:val="nil"/>
                  </w:tcBorders>
                  <w:shd w:val="clear" w:color="auto" w:fill="auto"/>
                </w:tcPr>
                <w:p w14:paraId="27AB05A2" w14:textId="77777777" w:rsidR="00E01F9E" w:rsidRPr="00DB4DA4" w:rsidRDefault="00E01F9E" w:rsidP="0002706B">
                  <w:pPr>
                    <w:pStyle w:val="aff"/>
                    <w:rPr>
                      <w:rFonts w:ascii="Times New Roman" w:hAnsi="Times New Roman" w:cs="Times New Roman"/>
                      <w:sz w:val="20"/>
                      <w:szCs w:val="20"/>
                    </w:rPr>
                  </w:pPr>
                </w:p>
              </w:tc>
            </w:tr>
            <w:tr w:rsidR="00CA4D1C" w:rsidRPr="00DB4DA4" w14:paraId="1533E263" w14:textId="77777777" w:rsidTr="00CA4D1C">
              <w:tc>
                <w:tcPr>
                  <w:tcW w:w="2174" w:type="dxa"/>
                  <w:shd w:val="clear" w:color="auto" w:fill="auto"/>
                </w:tcPr>
                <w:p w14:paraId="1C6A6FD7" w14:textId="77777777" w:rsidR="00E01F9E" w:rsidRPr="00DB4DA4" w:rsidRDefault="00E01F9E" w:rsidP="0002706B">
                  <w:pPr>
                    <w:pStyle w:val="aff"/>
                    <w:rPr>
                      <w:rFonts w:ascii="Times New Roman" w:hAnsi="Times New Roman" w:cs="Times New Roman"/>
                      <w:b/>
                      <w:sz w:val="20"/>
                      <w:szCs w:val="20"/>
                    </w:rPr>
                  </w:pPr>
                  <w:r w:rsidRPr="00DB4DA4">
                    <w:rPr>
                      <w:rFonts w:ascii="Times New Roman" w:hAnsi="Times New Roman" w:cs="Times New Roman"/>
                      <w:b/>
                      <w:sz w:val="20"/>
                      <w:szCs w:val="20"/>
                    </w:rPr>
                    <w:t>Пакет документов, подтверждающий выплату одному из родителей (законному представителю) компенсации в части платы за присмотр и уход за детьми</w:t>
                  </w:r>
                </w:p>
              </w:tc>
              <w:tc>
                <w:tcPr>
                  <w:tcW w:w="1056" w:type="dxa"/>
                  <w:shd w:val="clear" w:color="auto" w:fill="auto"/>
                </w:tcPr>
                <w:p w14:paraId="3A513F08"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59EBEB06" w14:textId="77777777" w:rsidR="00E01F9E" w:rsidRPr="00DB4DA4" w:rsidRDefault="00E01F9E" w:rsidP="0002706B">
                  <w:pPr>
                    <w:pStyle w:val="aff"/>
                    <w:rPr>
                      <w:rFonts w:ascii="Times New Roman" w:hAnsi="Times New Roman" w:cs="Times New Roman"/>
                      <w:sz w:val="20"/>
                      <w:szCs w:val="20"/>
                    </w:rPr>
                  </w:pPr>
                </w:p>
              </w:tc>
              <w:tc>
                <w:tcPr>
                  <w:tcW w:w="1679" w:type="dxa"/>
                  <w:shd w:val="clear" w:color="auto" w:fill="auto"/>
                </w:tcPr>
                <w:p w14:paraId="4AA42C35" w14:textId="77777777" w:rsidR="00E01F9E" w:rsidRPr="00DB4DA4" w:rsidRDefault="00E01F9E" w:rsidP="0002706B">
                  <w:pPr>
                    <w:pStyle w:val="aff"/>
                    <w:rPr>
                      <w:rFonts w:ascii="Times New Roman" w:hAnsi="Times New Roman" w:cs="Times New Roman"/>
                      <w:sz w:val="20"/>
                      <w:szCs w:val="20"/>
                    </w:rPr>
                  </w:pPr>
                </w:p>
              </w:tc>
              <w:tc>
                <w:tcPr>
                  <w:tcW w:w="2405" w:type="dxa"/>
                  <w:tcBorders>
                    <w:bottom w:val="single" w:sz="4" w:space="0" w:color="auto"/>
                    <w:right w:val="single" w:sz="4" w:space="0" w:color="auto"/>
                  </w:tcBorders>
                  <w:shd w:val="clear" w:color="auto" w:fill="auto"/>
                </w:tcPr>
                <w:p w14:paraId="1740BDBB" w14:textId="77777777" w:rsidR="00E01F9E" w:rsidRPr="00DB4DA4" w:rsidRDefault="00E01F9E" w:rsidP="0002706B">
                  <w:pPr>
                    <w:pStyle w:val="aff"/>
                    <w:rPr>
                      <w:rFonts w:ascii="Times New Roman" w:hAnsi="Times New Roman" w:cs="Times New Roman"/>
                      <w:sz w:val="20"/>
                      <w:szCs w:val="20"/>
                    </w:rPr>
                  </w:pPr>
                </w:p>
              </w:tc>
              <w:tc>
                <w:tcPr>
                  <w:tcW w:w="2164" w:type="dxa"/>
                  <w:tcBorders>
                    <w:top w:val="nil"/>
                    <w:left w:val="single" w:sz="4" w:space="0" w:color="auto"/>
                    <w:bottom w:val="nil"/>
                    <w:right w:val="nil"/>
                  </w:tcBorders>
                  <w:shd w:val="clear" w:color="auto" w:fill="auto"/>
                </w:tcPr>
                <w:p w14:paraId="29BB658F" w14:textId="77777777" w:rsidR="00E01F9E" w:rsidRPr="00DB4DA4" w:rsidRDefault="00E01F9E" w:rsidP="0002706B">
                  <w:pPr>
                    <w:pStyle w:val="aff"/>
                    <w:rPr>
                      <w:rFonts w:ascii="Times New Roman" w:hAnsi="Times New Roman" w:cs="Times New Roman"/>
                      <w:sz w:val="20"/>
                      <w:szCs w:val="20"/>
                    </w:rPr>
                  </w:pPr>
                </w:p>
              </w:tc>
            </w:tr>
            <w:tr w:rsidR="00CA4D1C" w:rsidRPr="00DB4DA4" w14:paraId="292F2238" w14:textId="77777777" w:rsidTr="00774644">
              <w:tc>
                <w:tcPr>
                  <w:tcW w:w="2174" w:type="dxa"/>
                  <w:shd w:val="clear" w:color="auto" w:fill="auto"/>
                </w:tcPr>
                <w:p w14:paraId="0280B5BA" w14:textId="77777777" w:rsidR="00E01F9E" w:rsidRPr="00DB4DA4" w:rsidRDefault="00E01F9E" w:rsidP="0002706B">
                  <w:pPr>
                    <w:pStyle w:val="aff"/>
                    <w:rPr>
                      <w:rFonts w:ascii="Times New Roman" w:hAnsi="Times New Roman" w:cs="Times New Roman"/>
                      <w:b/>
                      <w:sz w:val="20"/>
                      <w:szCs w:val="20"/>
                    </w:rPr>
                  </w:pPr>
                  <w:r w:rsidRPr="00DB4DA4">
                    <w:rPr>
                      <w:rFonts w:ascii="Times New Roman" w:hAnsi="Times New Roman" w:cs="Times New Roman"/>
                      <w:b/>
                      <w:sz w:val="20"/>
                      <w:szCs w:val="20"/>
                    </w:rPr>
                    <w:t>Пакет документов на установление стандартного налогового вычета на НДФЛ</w:t>
                  </w:r>
                </w:p>
              </w:tc>
              <w:tc>
                <w:tcPr>
                  <w:tcW w:w="1056" w:type="dxa"/>
                  <w:shd w:val="clear" w:color="auto" w:fill="auto"/>
                </w:tcPr>
                <w:p w14:paraId="1EC8582B"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06EB3AED"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9403D4A"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Б</w:t>
                  </w:r>
                  <w:r w:rsidRPr="00F47E2E">
                    <w:rPr>
                      <w:rFonts w:ascii="Times New Roman" w:hAnsi="Times New Roman" w:cs="Times New Roman"/>
                      <w:sz w:val="20"/>
                      <w:szCs w:val="20"/>
                    </w:rPr>
                    <w:t>ухгалтеру</w:t>
                  </w:r>
                </w:p>
              </w:tc>
              <w:tc>
                <w:tcPr>
                  <w:tcW w:w="2405" w:type="dxa"/>
                  <w:tcBorders>
                    <w:bottom w:val="single" w:sz="4" w:space="0" w:color="auto"/>
                    <w:right w:val="single" w:sz="4" w:space="0" w:color="auto"/>
                  </w:tcBorders>
                  <w:shd w:val="clear" w:color="auto" w:fill="auto"/>
                </w:tcPr>
                <w:p w14:paraId="007BF34A"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По мере принятия сотрудника на работу, справка из ОУ о том, что ребенок обучается на дневном отделении (если ребенок является студентом в возрасте от 18 до 24 лет)</w:t>
                  </w:r>
                </w:p>
              </w:tc>
              <w:tc>
                <w:tcPr>
                  <w:tcW w:w="2164" w:type="dxa"/>
                  <w:tcBorders>
                    <w:top w:val="nil"/>
                    <w:left w:val="single" w:sz="4" w:space="0" w:color="auto"/>
                    <w:bottom w:val="nil"/>
                    <w:right w:val="nil"/>
                  </w:tcBorders>
                  <w:shd w:val="clear" w:color="auto" w:fill="auto"/>
                </w:tcPr>
                <w:p w14:paraId="2E310239" w14:textId="77777777" w:rsidR="00E01F9E" w:rsidRPr="00DB4DA4" w:rsidRDefault="00E01F9E" w:rsidP="0002706B">
                  <w:pPr>
                    <w:pStyle w:val="aff"/>
                    <w:rPr>
                      <w:rFonts w:ascii="Times New Roman" w:hAnsi="Times New Roman" w:cs="Times New Roman"/>
                      <w:sz w:val="20"/>
                      <w:szCs w:val="20"/>
                    </w:rPr>
                  </w:pPr>
                </w:p>
              </w:tc>
            </w:tr>
            <w:tr w:rsidR="00CA4D1C" w:rsidRPr="00DB4DA4" w14:paraId="595248A5" w14:textId="77777777" w:rsidTr="00774644">
              <w:tc>
                <w:tcPr>
                  <w:tcW w:w="2174" w:type="dxa"/>
                  <w:shd w:val="clear" w:color="auto" w:fill="auto"/>
                </w:tcPr>
                <w:p w14:paraId="104097B3" w14:textId="77777777" w:rsidR="00E01F9E" w:rsidRPr="00DB4DA4" w:rsidRDefault="00E01F9E" w:rsidP="0002706B">
                  <w:pPr>
                    <w:pStyle w:val="aff"/>
                    <w:rPr>
                      <w:rFonts w:ascii="Times New Roman" w:hAnsi="Times New Roman" w:cs="Times New Roman"/>
                      <w:b/>
                      <w:sz w:val="20"/>
                      <w:szCs w:val="20"/>
                    </w:rPr>
                  </w:pPr>
                  <w:r>
                    <w:rPr>
                      <w:rFonts w:ascii="Times New Roman" w:hAnsi="Times New Roman" w:cs="Times New Roman"/>
                      <w:b/>
                      <w:sz w:val="20"/>
                      <w:szCs w:val="20"/>
                    </w:rPr>
                    <w:t>Заверенная копия</w:t>
                  </w:r>
                  <w:r w:rsidRPr="00DB4DA4">
                    <w:rPr>
                      <w:rFonts w:ascii="Times New Roman" w:hAnsi="Times New Roman" w:cs="Times New Roman"/>
                      <w:b/>
                      <w:sz w:val="20"/>
                      <w:szCs w:val="20"/>
                    </w:rPr>
                    <w:t xml:space="preserve"> коллективного договора</w:t>
                  </w:r>
                  <w:r>
                    <w:rPr>
                      <w:rFonts w:ascii="Times New Roman" w:hAnsi="Times New Roman" w:cs="Times New Roman"/>
                      <w:b/>
                      <w:sz w:val="20"/>
                      <w:szCs w:val="20"/>
                    </w:rPr>
                    <w:t xml:space="preserve"> учреждения</w:t>
                  </w:r>
                </w:p>
              </w:tc>
              <w:tc>
                <w:tcPr>
                  <w:tcW w:w="1056" w:type="dxa"/>
                  <w:shd w:val="clear" w:color="auto" w:fill="auto"/>
                </w:tcPr>
                <w:p w14:paraId="19086597"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722E0C7C"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6BA1E333"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3C95FE35"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Обязательно</w:t>
                  </w:r>
                </w:p>
              </w:tc>
              <w:tc>
                <w:tcPr>
                  <w:tcW w:w="2164" w:type="dxa"/>
                  <w:tcBorders>
                    <w:top w:val="nil"/>
                    <w:left w:val="single" w:sz="4" w:space="0" w:color="auto"/>
                    <w:bottom w:val="nil"/>
                    <w:right w:val="nil"/>
                  </w:tcBorders>
                  <w:shd w:val="clear" w:color="auto" w:fill="auto"/>
                </w:tcPr>
                <w:p w14:paraId="614619A2" w14:textId="77777777" w:rsidR="00E01F9E" w:rsidRPr="00DB4DA4" w:rsidRDefault="00E01F9E" w:rsidP="0002706B">
                  <w:pPr>
                    <w:pStyle w:val="aff"/>
                    <w:snapToGrid w:val="0"/>
                    <w:rPr>
                      <w:rFonts w:ascii="Times New Roman" w:hAnsi="Times New Roman" w:cs="Times New Roman"/>
                      <w:sz w:val="20"/>
                      <w:szCs w:val="20"/>
                    </w:rPr>
                  </w:pPr>
                </w:p>
              </w:tc>
            </w:tr>
            <w:tr w:rsidR="00CA4D1C" w:rsidRPr="00DB4DA4" w14:paraId="6C3E1978" w14:textId="77777777" w:rsidTr="00774644">
              <w:tc>
                <w:tcPr>
                  <w:tcW w:w="2174" w:type="dxa"/>
                  <w:shd w:val="clear" w:color="auto" w:fill="auto"/>
                </w:tcPr>
                <w:p w14:paraId="44B9D841" w14:textId="77777777" w:rsidR="00E01F9E" w:rsidRPr="00DB4DA4" w:rsidRDefault="00E01F9E" w:rsidP="0002706B">
                  <w:pPr>
                    <w:pStyle w:val="aff"/>
                    <w:rPr>
                      <w:rFonts w:ascii="Times New Roman" w:hAnsi="Times New Roman" w:cs="Times New Roman"/>
                      <w:b/>
                      <w:sz w:val="20"/>
                      <w:szCs w:val="20"/>
                    </w:rPr>
                  </w:pPr>
                  <w:r w:rsidRPr="00DB4DA4">
                    <w:rPr>
                      <w:rFonts w:ascii="Times New Roman" w:hAnsi="Times New Roman" w:cs="Times New Roman"/>
                      <w:b/>
                      <w:sz w:val="20"/>
                      <w:szCs w:val="20"/>
                    </w:rPr>
                    <w:t xml:space="preserve">Заверенная копия </w:t>
                  </w:r>
                  <w:r w:rsidRPr="00DB4DA4">
                    <w:rPr>
                      <w:rFonts w:ascii="Times New Roman" w:hAnsi="Times New Roman" w:cs="Times New Roman"/>
                      <w:b/>
                      <w:sz w:val="20"/>
                      <w:szCs w:val="20"/>
                    </w:rPr>
                    <w:lastRenderedPageBreak/>
                    <w:t>положения об оплате труда работников</w:t>
                  </w:r>
                </w:p>
              </w:tc>
              <w:tc>
                <w:tcPr>
                  <w:tcW w:w="1056" w:type="dxa"/>
                  <w:shd w:val="clear" w:color="auto" w:fill="auto"/>
                </w:tcPr>
                <w:p w14:paraId="28AA0830"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1E08D35C"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53A1338F"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 xml:space="preserve">Главному </w:t>
                  </w:r>
                  <w:r w:rsidRPr="00DB4DA4">
                    <w:rPr>
                      <w:rFonts w:ascii="Times New Roman" w:hAnsi="Times New Roman" w:cs="Times New Roman"/>
                      <w:sz w:val="20"/>
                      <w:szCs w:val="20"/>
                    </w:rPr>
                    <w:lastRenderedPageBreak/>
                    <w:t>бухгалтеру</w:t>
                  </w:r>
                </w:p>
              </w:tc>
              <w:tc>
                <w:tcPr>
                  <w:tcW w:w="2405" w:type="dxa"/>
                  <w:tcBorders>
                    <w:right w:val="single" w:sz="4" w:space="0" w:color="auto"/>
                  </w:tcBorders>
                  <w:shd w:val="clear" w:color="auto" w:fill="auto"/>
                </w:tcPr>
                <w:p w14:paraId="6A43C532"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lastRenderedPageBreak/>
                    <w:t xml:space="preserve">Обязательно в течение 10 дней </w:t>
                  </w:r>
                  <w:r w:rsidRPr="00DB4DA4">
                    <w:rPr>
                      <w:rFonts w:ascii="Times New Roman" w:hAnsi="Times New Roman" w:cs="Times New Roman"/>
                      <w:sz w:val="20"/>
                      <w:szCs w:val="20"/>
                    </w:rPr>
                    <w:lastRenderedPageBreak/>
                    <w:t>от даты утверждения или внесения изменений</w:t>
                  </w:r>
                </w:p>
              </w:tc>
              <w:tc>
                <w:tcPr>
                  <w:tcW w:w="2164" w:type="dxa"/>
                  <w:tcBorders>
                    <w:top w:val="nil"/>
                    <w:left w:val="single" w:sz="4" w:space="0" w:color="auto"/>
                    <w:bottom w:val="nil"/>
                    <w:right w:val="nil"/>
                  </w:tcBorders>
                  <w:shd w:val="clear" w:color="auto" w:fill="auto"/>
                </w:tcPr>
                <w:p w14:paraId="44F0FD9C" w14:textId="77777777" w:rsidR="00E01F9E" w:rsidRPr="00DB4DA4" w:rsidRDefault="00E01F9E" w:rsidP="0002706B">
                  <w:pPr>
                    <w:pStyle w:val="aff"/>
                    <w:snapToGrid w:val="0"/>
                    <w:rPr>
                      <w:rFonts w:ascii="Times New Roman" w:hAnsi="Times New Roman" w:cs="Times New Roman"/>
                      <w:sz w:val="20"/>
                      <w:szCs w:val="20"/>
                    </w:rPr>
                  </w:pPr>
                </w:p>
              </w:tc>
            </w:tr>
            <w:tr w:rsidR="00CA4D1C" w:rsidRPr="00DB4DA4" w14:paraId="5A4A0BEB" w14:textId="77777777" w:rsidTr="00774644">
              <w:tc>
                <w:tcPr>
                  <w:tcW w:w="2174" w:type="dxa"/>
                  <w:shd w:val="clear" w:color="auto" w:fill="auto"/>
                </w:tcPr>
                <w:p w14:paraId="2563FB98" w14:textId="77777777" w:rsidR="00E01F9E" w:rsidRPr="00DB4DA4" w:rsidRDefault="00E01F9E" w:rsidP="0002706B">
                  <w:pPr>
                    <w:pStyle w:val="aff"/>
                    <w:rPr>
                      <w:rFonts w:ascii="Times New Roman" w:hAnsi="Times New Roman" w:cs="Times New Roman"/>
                      <w:b/>
                      <w:sz w:val="20"/>
                      <w:szCs w:val="20"/>
                    </w:rPr>
                  </w:pPr>
                  <w:r w:rsidRPr="00DB4DA4">
                    <w:rPr>
                      <w:rFonts w:ascii="Times New Roman" w:hAnsi="Times New Roman" w:cs="Times New Roman"/>
                      <w:b/>
                      <w:sz w:val="20"/>
                      <w:szCs w:val="20"/>
                    </w:rPr>
                    <w:lastRenderedPageBreak/>
                    <w:t>Копии договоров о материальной ответственности лиц</w:t>
                  </w:r>
                </w:p>
              </w:tc>
              <w:tc>
                <w:tcPr>
                  <w:tcW w:w="1056" w:type="dxa"/>
                  <w:shd w:val="clear" w:color="auto" w:fill="auto"/>
                </w:tcPr>
                <w:p w14:paraId="07B7B862" w14:textId="77777777" w:rsidR="00E01F9E" w:rsidRPr="00DB4DA4" w:rsidRDefault="00E01F9E" w:rsidP="0002706B">
                  <w:pPr>
                    <w:pStyle w:val="afe"/>
                    <w:snapToGrid w:val="0"/>
                    <w:jc w:val="center"/>
                    <w:rPr>
                      <w:rFonts w:ascii="Times New Roman" w:hAnsi="Times New Roman" w:cs="Times New Roman"/>
                    </w:rPr>
                  </w:pPr>
                </w:p>
              </w:tc>
              <w:tc>
                <w:tcPr>
                  <w:tcW w:w="1679" w:type="dxa"/>
                  <w:shd w:val="clear" w:color="auto" w:fill="auto"/>
                </w:tcPr>
                <w:p w14:paraId="2E2949FD" w14:textId="77777777" w:rsidR="00E01F9E" w:rsidRPr="00DB4DA4" w:rsidRDefault="0041100B" w:rsidP="0002706B">
                  <w:pPr>
                    <w:pStyle w:val="aff"/>
                    <w:rPr>
                      <w:rFonts w:ascii="Times New Roman" w:hAnsi="Times New Roman" w:cs="Times New Roman"/>
                      <w:sz w:val="20"/>
                      <w:szCs w:val="20"/>
                    </w:rPr>
                  </w:pPr>
                  <w:r>
                    <w:rPr>
                      <w:rFonts w:ascii="Times New Roman" w:hAnsi="Times New Roman" w:cs="Times New Roman"/>
                      <w:sz w:val="20"/>
                      <w:szCs w:val="20"/>
                    </w:rPr>
                    <w:t>Руководитель</w:t>
                  </w:r>
                </w:p>
              </w:tc>
              <w:tc>
                <w:tcPr>
                  <w:tcW w:w="1679" w:type="dxa"/>
                  <w:shd w:val="clear" w:color="auto" w:fill="auto"/>
                </w:tcPr>
                <w:p w14:paraId="01084635"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Главному бухгалтеру</w:t>
                  </w:r>
                </w:p>
              </w:tc>
              <w:tc>
                <w:tcPr>
                  <w:tcW w:w="2405" w:type="dxa"/>
                  <w:tcBorders>
                    <w:right w:val="single" w:sz="4" w:space="0" w:color="auto"/>
                  </w:tcBorders>
                  <w:shd w:val="clear" w:color="auto" w:fill="auto"/>
                </w:tcPr>
                <w:p w14:paraId="357A03D2" w14:textId="77777777" w:rsidR="00E01F9E" w:rsidRPr="00DB4DA4" w:rsidRDefault="00E01F9E" w:rsidP="0002706B">
                  <w:pPr>
                    <w:pStyle w:val="aff"/>
                    <w:rPr>
                      <w:rFonts w:ascii="Times New Roman" w:hAnsi="Times New Roman" w:cs="Times New Roman"/>
                      <w:sz w:val="20"/>
                      <w:szCs w:val="20"/>
                    </w:rPr>
                  </w:pPr>
                  <w:r w:rsidRPr="00DB4DA4">
                    <w:rPr>
                      <w:rFonts w:ascii="Times New Roman" w:hAnsi="Times New Roman" w:cs="Times New Roman"/>
                      <w:sz w:val="20"/>
                      <w:szCs w:val="20"/>
                    </w:rPr>
                    <w:t>Обязательно</w:t>
                  </w:r>
                </w:p>
              </w:tc>
              <w:tc>
                <w:tcPr>
                  <w:tcW w:w="2164" w:type="dxa"/>
                  <w:tcBorders>
                    <w:top w:val="nil"/>
                    <w:left w:val="single" w:sz="4" w:space="0" w:color="auto"/>
                    <w:bottom w:val="nil"/>
                    <w:right w:val="nil"/>
                  </w:tcBorders>
                  <w:shd w:val="clear" w:color="auto" w:fill="auto"/>
                </w:tcPr>
                <w:p w14:paraId="24F15B58" w14:textId="77777777" w:rsidR="00E01F9E" w:rsidRPr="00DB4DA4" w:rsidRDefault="00E01F9E" w:rsidP="0002706B">
                  <w:pPr>
                    <w:pStyle w:val="aff"/>
                    <w:snapToGrid w:val="0"/>
                    <w:rPr>
                      <w:rFonts w:ascii="Times New Roman" w:hAnsi="Times New Roman" w:cs="Times New Roman"/>
                      <w:sz w:val="20"/>
                      <w:szCs w:val="20"/>
                    </w:rPr>
                  </w:pPr>
                </w:p>
              </w:tc>
            </w:tr>
          </w:tbl>
          <w:p w14:paraId="65B8251D" w14:textId="77777777" w:rsidR="00135343" w:rsidRDefault="00135343" w:rsidP="00E01F9E">
            <w:pPr>
              <w:keepNext/>
              <w:ind w:left="-567" w:right="4053"/>
              <w:jc w:val="left"/>
            </w:pPr>
          </w:p>
        </w:tc>
        <w:tc>
          <w:tcPr>
            <w:tcW w:w="66" w:type="pct"/>
            <w:gridSpan w:val="2"/>
          </w:tcPr>
          <w:p w14:paraId="6474B535" w14:textId="77777777" w:rsidR="00135343" w:rsidRDefault="00135343">
            <w:pPr>
              <w:keepNext/>
              <w:jc w:val="left"/>
            </w:pPr>
          </w:p>
        </w:tc>
        <w:tc>
          <w:tcPr>
            <w:tcW w:w="66" w:type="pct"/>
          </w:tcPr>
          <w:p w14:paraId="6C588CC4" w14:textId="77777777" w:rsidR="00135343" w:rsidRDefault="00135343">
            <w:pPr>
              <w:keepNext/>
              <w:jc w:val="left"/>
            </w:pPr>
          </w:p>
        </w:tc>
        <w:tc>
          <w:tcPr>
            <w:tcW w:w="66" w:type="pct"/>
          </w:tcPr>
          <w:p w14:paraId="1C1D253B" w14:textId="77777777" w:rsidR="00135343" w:rsidRDefault="00135343">
            <w:pPr>
              <w:keepNext/>
              <w:jc w:val="left"/>
            </w:pPr>
          </w:p>
        </w:tc>
        <w:tc>
          <w:tcPr>
            <w:tcW w:w="67" w:type="pct"/>
          </w:tcPr>
          <w:p w14:paraId="2529FCCF" w14:textId="77777777" w:rsidR="00135343" w:rsidRDefault="00135343">
            <w:pPr>
              <w:keepNext/>
              <w:jc w:val="left"/>
            </w:pPr>
          </w:p>
        </w:tc>
        <w:tc>
          <w:tcPr>
            <w:tcW w:w="66" w:type="pct"/>
          </w:tcPr>
          <w:p w14:paraId="56D469C3" w14:textId="77777777" w:rsidR="00135343" w:rsidRDefault="00135343">
            <w:pPr>
              <w:keepNext/>
              <w:jc w:val="left"/>
            </w:pPr>
          </w:p>
        </w:tc>
        <w:tc>
          <w:tcPr>
            <w:tcW w:w="67" w:type="pct"/>
          </w:tcPr>
          <w:p w14:paraId="2DEA5281" w14:textId="77777777" w:rsidR="00135343" w:rsidRDefault="00135343">
            <w:pPr>
              <w:keepNext/>
              <w:jc w:val="left"/>
            </w:pPr>
          </w:p>
        </w:tc>
        <w:tc>
          <w:tcPr>
            <w:tcW w:w="67" w:type="pct"/>
          </w:tcPr>
          <w:p w14:paraId="116BF196" w14:textId="77777777" w:rsidR="00135343" w:rsidRDefault="00135343">
            <w:pPr>
              <w:keepNext/>
              <w:jc w:val="left"/>
            </w:pPr>
          </w:p>
        </w:tc>
        <w:tc>
          <w:tcPr>
            <w:tcW w:w="67" w:type="pct"/>
          </w:tcPr>
          <w:p w14:paraId="751FCF58" w14:textId="77777777" w:rsidR="00135343" w:rsidRDefault="00135343">
            <w:pPr>
              <w:keepNext/>
              <w:jc w:val="left"/>
            </w:pPr>
          </w:p>
        </w:tc>
        <w:tc>
          <w:tcPr>
            <w:tcW w:w="67" w:type="pct"/>
          </w:tcPr>
          <w:p w14:paraId="60626A96" w14:textId="77777777" w:rsidR="00135343" w:rsidRDefault="00135343">
            <w:pPr>
              <w:keepNext/>
              <w:jc w:val="left"/>
            </w:pPr>
          </w:p>
        </w:tc>
        <w:tc>
          <w:tcPr>
            <w:tcW w:w="63" w:type="pct"/>
            <w:gridSpan w:val="2"/>
          </w:tcPr>
          <w:p w14:paraId="3A9FF401" w14:textId="77777777" w:rsidR="00135343" w:rsidRDefault="00135343">
            <w:pPr>
              <w:keepNext/>
              <w:jc w:val="left"/>
            </w:pPr>
          </w:p>
        </w:tc>
      </w:tr>
      <w:tr w:rsidR="00135343" w14:paraId="05A9D848" w14:textId="77777777" w:rsidTr="00774644">
        <w:tc>
          <w:tcPr>
            <w:tcW w:w="4338" w:type="pct"/>
            <w:gridSpan w:val="6"/>
          </w:tcPr>
          <w:p w14:paraId="05E76352" w14:textId="77777777" w:rsidR="00135343" w:rsidRDefault="00135343">
            <w:pPr>
              <w:keepNext/>
              <w:jc w:val="left"/>
            </w:pPr>
          </w:p>
        </w:tc>
        <w:tc>
          <w:tcPr>
            <w:tcW w:w="66" w:type="pct"/>
            <w:gridSpan w:val="2"/>
          </w:tcPr>
          <w:p w14:paraId="18D9E38F" w14:textId="77777777" w:rsidR="00135343" w:rsidRDefault="00135343">
            <w:pPr>
              <w:keepNext/>
              <w:jc w:val="left"/>
            </w:pPr>
          </w:p>
        </w:tc>
        <w:tc>
          <w:tcPr>
            <w:tcW w:w="66" w:type="pct"/>
          </w:tcPr>
          <w:p w14:paraId="79FBA336" w14:textId="77777777" w:rsidR="00135343" w:rsidRDefault="00135343">
            <w:pPr>
              <w:keepNext/>
              <w:jc w:val="left"/>
            </w:pPr>
          </w:p>
        </w:tc>
        <w:tc>
          <w:tcPr>
            <w:tcW w:w="66" w:type="pct"/>
          </w:tcPr>
          <w:p w14:paraId="45B14CA6" w14:textId="77777777" w:rsidR="00135343" w:rsidRDefault="00135343">
            <w:pPr>
              <w:keepNext/>
              <w:jc w:val="left"/>
            </w:pPr>
          </w:p>
        </w:tc>
        <w:tc>
          <w:tcPr>
            <w:tcW w:w="67" w:type="pct"/>
          </w:tcPr>
          <w:p w14:paraId="3DD643DD" w14:textId="77777777" w:rsidR="00135343" w:rsidRDefault="00135343">
            <w:pPr>
              <w:keepNext/>
              <w:jc w:val="left"/>
            </w:pPr>
          </w:p>
        </w:tc>
        <w:tc>
          <w:tcPr>
            <w:tcW w:w="66" w:type="pct"/>
          </w:tcPr>
          <w:p w14:paraId="5FF63AAB" w14:textId="77777777" w:rsidR="00135343" w:rsidRDefault="00135343">
            <w:pPr>
              <w:keepNext/>
              <w:jc w:val="left"/>
            </w:pPr>
          </w:p>
        </w:tc>
        <w:tc>
          <w:tcPr>
            <w:tcW w:w="67" w:type="pct"/>
          </w:tcPr>
          <w:p w14:paraId="0435939B" w14:textId="77777777" w:rsidR="00135343" w:rsidRDefault="00135343">
            <w:pPr>
              <w:keepNext/>
              <w:jc w:val="left"/>
            </w:pPr>
          </w:p>
        </w:tc>
        <w:tc>
          <w:tcPr>
            <w:tcW w:w="67" w:type="pct"/>
          </w:tcPr>
          <w:p w14:paraId="166C60DA" w14:textId="77777777" w:rsidR="00135343" w:rsidRDefault="00135343">
            <w:pPr>
              <w:keepNext/>
              <w:jc w:val="left"/>
            </w:pPr>
          </w:p>
        </w:tc>
        <w:tc>
          <w:tcPr>
            <w:tcW w:w="67" w:type="pct"/>
          </w:tcPr>
          <w:p w14:paraId="56CC3FDE" w14:textId="77777777" w:rsidR="00135343" w:rsidRDefault="00135343">
            <w:pPr>
              <w:keepNext/>
              <w:jc w:val="left"/>
            </w:pPr>
          </w:p>
        </w:tc>
        <w:tc>
          <w:tcPr>
            <w:tcW w:w="67" w:type="pct"/>
          </w:tcPr>
          <w:p w14:paraId="74BB1C16" w14:textId="77777777" w:rsidR="00135343" w:rsidRDefault="00135343">
            <w:pPr>
              <w:keepNext/>
              <w:jc w:val="left"/>
            </w:pPr>
          </w:p>
        </w:tc>
        <w:tc>
          <w:tcPr>
            <w:tcW w:w="63" w:type="pct"/>
            <w:gridSpan w:val="2"/>
          </w:tcPr>
          <w:p w14:paraId="49315C2C" w14:textId="77777777" w:rsidR="00135343" w:rsidRDefault="00135343">
            <w:pPr>
              <w:keepNext/>
              <w:jc w:val="left"/>
            </w:pPr>
          </w:p>
        </w:tc>
      </w:tr>
      <w:tr w:rsidR="00135343" w14:paraId="7612A3BC" w14:textId="77777777" w:rsidTr="00774644">
        <w:tc>
          <w:tcPr>
            <w:tcW w:w="4338" w:type="pct"/>
            <w:gridSpan w:val="6"/>
          </w:tcPr>
          <w:p w14:paraId="5FDB02E5" w14:textId="77777777" w:rsidR="00135343" w:rsidRDefault="00135343">
            <w:pPr>
              <w:keepNext/>
              <w:jc w:val="left"/>
            </w:pPr>
          </w:p>
        </w:tc>
        <w:tc>
          <w:tcPr>
            <w:tcW w:w="66" w:type="pct"/>
            <w:gridSpan w:val="2"/>
          </w:tcPr>
          <w:p w14:paraId="700AE2A1" w14:textId="77777777" w:rsidR="00135343" w:rsidRDefault="00135343">
            <w:pPr>
              <w:keepNext/>
              <w:jc w:val="left"/>
            </w:pPr>
          </w:p>
        </w:tc>
        <w:tc>
          <w:tcPr>
            <w:tcW w:w="66" w:type="pct"/>
          </w:tcPr>
          <w:p w14:paraId="6CA539B7" w14:textId="77777777" w:rsidR="00135343" w:rsidRDefault="00135343">
            <w:pPr>
              <w:keepNext/>
              <w:jc w:val="left"/>
            </w:pPr>
          </w:p>
        </w:tc>
        <w:tc>
          <w:tcPr>
            <w:tcW w:w="66" w:type="pct"/>
          </w:tcPr>
          <w:p w14:paraId="19A40BCE" w14:textId="77777777" w:rsidR="00135343" w:rsidRDefault="00135343">
            <w:pPr>
              <w:keepNext/>
              <w:jc w:val="left"/>
            </w:pPr>
          </w:p>
        </w:tc>
        <w:tc>
          <w:tcPr>
            <w:tcW w:w="67" w:type="pct"/>
          </w:tcPr>
          <w:p w14:paraId="4565AE16" w14:textId="77777777" w:rsidR="00135343" w:rsidRDefault="00135343">
            <w:pPr>
              <w:keepNext/>
              <w:jc w:val="left"/>
            </w:pPr>
          </w:p>
        </w:tc>
        <w:tc>
          <w:tcPr>
            <w:tcW w:w="66" w:type="pct"/>
          </w:tcPr>
          <w:p w14:paraId="68D44A12" w14:textId="77777777" w:rsidR="00135343" w:rsidRDefault="00135343">
            <w:pPr>
              <w:keepNext/>
              <w:jc w:val="left"/>
            </w:pPr>
          </w:p>
        </w:tc>
        <w:tc>
          <w:tcPr>
            <w:tcW w:w="67" w:type="pct"/>
          </w:tcPr>
          <w:p w14:paraId="332A8AB4" w14:textId="77777777" w:rsidR="00135343" w:rsidRDefault="00135343">
            <w:pPr>
              <w:keepNext/>
              <w:jc w:val="left"/>
            </w:pPr>
          </w:p>
        </w:tc>
        <w:tc>
          <w:tcPr>
            <w:tcW w:w="67" w:type="pct"/>
          </w:tcPr>
          <w:p w14:paraId="0217E007" w14:textId="77777777" w:rsidR="00135343" w:rsidRDefault="00135343">
            <w:pPr>
              <w:keepNext/>
              <w:jc w:val="left"/>
            </w:pPr>
          </w:p>
        </w:tc>
        <w:tc>
          <w:tcPr>
            <w:tcW w:w="67" w:type="pct"/>
          </w:tcPr>
          <w:p w14:paraId="68FA2EB4" w14:textId="77777777" w:rsidR="00135343" w:rsidRDefault="00135343">
            <w:pPr>
              <w:keepNext/>
              <w:jc w:val="left"/>
            </w:pPr>
          </w:p>
        </w:tc>
        <w:tc>
          <w:tcPr>
            <w:tcW w:w="67" w:type="pct"/>
          </w:tcPr>
          <w:p w14:paraId="60DE9824" w14:textId="77777777" w:rsidR="00135343" w:rsidRDefault="00135343">
            <w:pPr>
              <w:keepNext/>
              <w:jc w:val="left"/>
            </w:pPr>
          </w:p>
        </w:tc>
        <w:tc>
          <w:tcPr>
            <w:tcW w:w="63" w:type="pct"/>
            <w:gridSpan w:val="2"/>
          </w:tcPr>
          <w:p w14:paraId="567F8B5F" w14:textId="77777777" w:rsidR="00135343" w:rsidRDefault="00135343">
            <w:pPr>
              <w:keepNext/>
              <w:jc w:val="left"/>
            </w:pPr>
          </w:p>
        </w:tc>
      </w:tr>
      <w:tr w:rsidR="00765932" w:rsidRPr="00F47E2E" w14:paraId="2761D4B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vAlign w:val="center"/>
          </w:tcPr>
          <w:p w14:paraId="44205689" w14:textId="77777777" w:rsidR="00765932" w:rsidRPr="00F47E2E" w:rsidRDefault="00765932" w:rsidP="0002706B">
            <w:pPr>
              <w:pStyle w:val="afe"/>
              <w:jc w:val="center"/>
              <w:rPr>
                <w:rFonts w:ascii="Times New Roman" w:hAnsi="Times New Roman" w:cs="Times New Roman"/>
                <w:b/>
              </w:rPr>
            </w:pPr>
          </w:p>
        </w:tc>
        <w:tc>
          <w:tcPr>
            <w:tcW w:w="385" w:type="pct"/>
            <w:tcBorders>
              <w:top w:val="nil"/>
              <w:left w:val="nil"/>
              <w:bottom w:val="nil"/>
              <w:right w:val="nil"/>
            </w:tcBorders>
            <w:shd w:val="clear" w:color="auto" w:fill="auto"/>
            <w:vAlign w:val="center"/>
          </w:tcPr>
          <w:p w14:paraId="27A4ADB2" w14:textId="77777777" w:rsidR="00765932" w:rsidRPr="00F47E2E" w:rsidRDefault="00765932" w:rsidP="0002706B">
            <w:pPr>
              <w:pStyle w:val="afe"/>
              <w:jc w:val="center"/>
              <w:rPr>
                <w:rFonts w:ascii="Times New Roman" w:hAnsi="Times New Roman" w:cs="Times New Roman"/>
                <w:b/>
              </w:rPr>
            </w:pPr>
          </w:p>
        </w:tc>
        <w:tc>
          <w:tcPr>
            <w:tcW w:w="685" w:type="pct"/>
            <w:tcBorders>
              <w:top w:val="nil"/>
              <w:left w:val="nil"/>
              <w:bottom w:val="nil"/>
              <w:right w:val="nil"/>
            </w:tcBorders>
            <w:shd w:val="clear" w:color="auto" w:fill="auto"/>
            <w:vAlign w:val="center"/>
          </w:tcPr>
          <w:p w14:paraId="73A85D07" w14:textId="77777777" w:rsidR="00765932" w:rsidRPr="00F47E2E" w:rsidRDefault="00765932" w:rsidP="0002706B">
            <w:pPr>
              <w:pStyle w:val="afe"/>
              <w:jc w:val="center"/>
              <w:rPr>
                <w:rFonts w:ascii="Times New Roman" w:hAnsi="Times New Roman" w:cs="Times New Roman"/>
                <w:b/>
              </w:rPr>
            </w:pPr>
          </w:p>
        </w:tc>
        <w:tc>
          <w:tcPr>
            <w:tcW w:w="632" w:type="pct"/>
            <w:tcBorders>
              <w:top w:val="nil"/>
              <w:left w:val="nil"/>
              <w:bottom w:val="nil"/>
              <w:right w:val="nil"/>
            </w:tcBorders>
            <w:shd w:val="clear" w:color="auto" w:fill="auto"/>
            <w:vAlign w:val="center"/>
          </w:tcPr>
          <w:p w14:paraId="1D05CDCE" w14:textId="77777777" w:rsidR="00765932" w:rsidRPr="00F47E2E" w:rsidRDefault="00765932" w:rsidP="0002706B">
            <w:pPr>
              <w:pStyle w:val="afe"/>
              <w:jc w:val="center"/>
              <w:rPr>
                <w:rFonts w:ascii="Times New Roman" w:hAnsi="Times New Roman" w:cs="Times New Roman"/>
                <w:b/>
              </w:rPr>
            </w:pPr>
          </w:p>
        </w:tc>
        <w:tc>
          <w:tcPr>
            <w:tcW w:w="926" w:type="pct"/>
            <w:gridSpan w:val="2"/>
            <w:tcBorders>
              <w:left w:val="nil"/>
            </w:tcBorders>
            <w:shd w:val="clear" w:color="auto" w:fill="auto"/>
            <w:vAlign w:val="center"/>
          </w:tcPr>
          <w:p w14:paraId="02B51FD9" w14:textId="77777777" w:rsidR="00765932" w:rsidRPr="00F47E2E" w:rsidRDefault="00765932" w:rsidP="0002706B">
            <w:pPr>
              <w:pStyle w:val="afe"/>
              <w:jc w:val="center"/>
              <w:rPr>
                <w:rFonts w:ascii="Times New Roman" w:hAnsi="Times New Roman" w:cs="Times New Roman"/>
                <w:b/>
              </w:rPr>
            </w:pPr>
          </w:p>
        </w:tc>
        <w:tc>
          <w:tcPr>
            <w:tcW w:w="595" w:type="pct"/>
            <w:gridSpan w:val="10"/>
            <w:shd w:val="clear" w:color="auto" w:fill="auto"/>
            <w:vAlign w:val="center"/>
          </w:tcPr>
          <w:p w14:paraId="79936A4C" w14:textId="77777777" w:rsidR="00765932" w:rsidRPr="00F47E2E" w:rsidRDefault="00765932" w:rsidP="0002706B">
            <w:pPr>
              <w:pStyle w:val="afe"/>
              <w:jc w:val="center"/>
              <w:rPr>
                <w:rFonts w:ascii="Times New Roman" w:hAnsi="Times New Roman" w:cs="Times New Roman"/>
                <w:b/>
              </w:rPr>
            </w:pPr>
          </w:p>
        </w:tc>
      </w:tr>
      <w:tr w:rsidR="00765932" w:rsidRPr="00F47E2E" w14:paraId="42CFA46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F2AE2B9" w14:textId="77777777" w:rsidR="00765932" w:rsidRPr="00F47E2E"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5B48B669"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0F8AC6DE"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59FBFBA1"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left w:val="nil"/>
            </w:tcBorders>
            <w:shd w:val="clear" w:color="auto" w:fill="auto"/>
          </w:tcPr>
          <w:p w14:paraId="32F1262E" w14:textId="77777777" w:rsidR="00765932" w:rsidRPr="00F47E2E" w:rsidRDefault="00765932" w:rsidP="0002706B">
            <w:pPr>
              <w:pStyle w:val="aff"/>
              <w:rPr>
                <w:rFonts w:ascii="Times New Roman" w:hAnsi="Times New Roman" w:cs="Times New Roman"/>
                <w:sz w:val="20"/>
                <w:szCs w:val="20"/>
              </w:rPr>
            </w:pPr>
          </w:p>
        </w:tc>
        <w:tc>
          <w:tcPr>
            <w:tcW w:w="595" w:type="pct"/>
            <w:gridSpan w:val="10"/>
            <w:shd w:val="clear" w:color="auto" w:fill="auto"/>
          </w:tcPr>
          <w:p w14:paraId="6852929E" w14:textId="77777777" w:rsidR="00765932" w:rsidRPr="00F47E2E" w:rsidRDefault="00765932" w:rsidP="0002706B">
            <w:pPr>
              <w:pStyle w:val="aff"/>
              <w:rPr>
                <w:rFonts w:ascii="Times New Roman" w:hAnsi="Times New Roman" w:cs="Times New Roman"/>
                <w:sz w:val="20"/>
                <w:szCs w:val="20"/>
              </w:rPr>
            </w:pPr>
          </w:p>
        </w:tc>
      </w:tr>
      <w:tr w:rsidR="00765932" w:rsidRPr="00F47E2E" w14:paraId="55F5D6B9"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32E381BA"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5CF482C7"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B49EDB4"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4E30CAF6"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left w:val="nil"/>
            </w:tcBorders>
            <w:shd w:val="clear" w:color="auto" w:fill="auto"/>
          </w:tcPr>
          <w:p w14:paraId="40E71E87" w14:textId="77777777" w:rsidR="00765932" w:rsidRPr="00F47E2E" w:rsidRDefault="00765932" w:rsidP="0002706B">
            <w:pPr>
              <w:pStyle w:val="aff"/>
              <w:rPr>
                <w:rFonts w:ascii="Times New Roman" w:hAnsi="Times New Roman" w:cs="Times New Roman"/>
                <w:sz w:val="20"/>
                <w:szCs w:val="20"/>
              </w:rPr>
            </w:pPr>
          </w:p>
        </w:tc>
        <w:tc>
          <w:tcPr>
            <w:tcW w:w="595" w:type="pct"/>
            <w:gridSpan w:val="10"/>
            <w:shd w:val="clear" w:color="auto" w:fill="auto"/>
          </w:tcPr>
          <w:p w14:paraId="7D8AEEBD" w14:textId="77777777" w:rsidR="00765932" w:rsidRPr="00F47E2E" w:rsidRDefault="00765932" w:rsidP="0002706B">
            <w:pPr>
              <w:pStyle w:val="aff"/>
              <w:rPr>
                <w:rFonts w:ascii="Times New Roman" w:hAnsi="Times New Roman" w:cs="Times New Roman"/>
                <w:sz w:val="20"/>
                <w:szCs w:val="20"/>
              </w:rPr>
            </w:pPr>
          </w:p>
        </w:tc>
      </w:tr>
      <w:tr w:rsidR="00765932" w:rsidRPr="00F47E2E" w14:paraId="51E9D14F"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533B6008" w14:textId="77777777" w:rsidR="00765932" w:rsidRPr="00F47E2E"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27DFF12B"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5533C56D"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E29D963"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left w:val="nil"/>
            </w:tcBorders>
            <w:shd w:val="clear" w:color="auto" w:fill="auto"/>
          </w:tcPr>
          <w:p w14:paraId="66858F4B" w14:textId="77777777" w:rsidR="00765932" w:rsidRPr="00F47E2E" w:rsidRDefault="00765932" w:rsidP="0002706B">
            <w:pPr>
              <w:pStyle w:val="aff"/>
              <w:rPr>
                <w:rFonts w:ascii="Times New Roman" w:hAnsi="Times New Roman" w:cs="Times New Roman"/>
                <w:sz w:val="20"/>
                <w:szCs w:val="20"/>
              </w:rPr>
            </w:pPr>
          </w:p>
        </w:tc>
        <w:tc>
          <w:tcPr>
            <w:tcW w:w="595" w:type="pct"/>
            <w:gridSpan w:val="10"/>
            <w:shd w:val="clear" w:color="auto" w:fill="auto"/>
          </w:tcPr>
          <w:p w14:paraId="2CD71267" w14:textId="77777777" w:rsidR="00765932" w:rsidRPr="00F47E2E" w:rsidRDefault="00765932" w:rsidP="0002706B">
            <w:pPr>
              <w:pStyle w:val="aff"/>
              <w:rPr>
                <w:rFonts w:ascii="Times New Roman" w:hAnsi="Times New Roman" w:cs="Times New Roman"/>
                <w:sz w:val="20"/>
                <w:szCs w:val="20"/>
              </w:rPr>
            </w:pPr>
          </w:p>
        </w:tc>
      </w:tr>
      <w:tr w:rsidR="00765932" w:rsidRPr="00F47E2E" w14:paraId="42975A1E"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120FA004"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7C7A6489"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7E6FC69D"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21237624"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left w:val="nil"/>
              <w:bottom w:val="nil"/>
            </w:tcBorders>
            <w:shd w:val="clear" w:color="auto" w:fill="auto"/>
          </w:tcPr>
          <w:p w14:paraId="6877F55A"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bottom w:val="nil"/>
            </w:tcBorders>
            <w:shd w:val="clear" w:color="auto" w:fill="auto"/>
          </w:tcPr>
          <w:p w14:paraId="5D0C7953" w14:textId="77777777" w:rsidR="00765932" w:rsidRPr="00F47E2E" w:rsidRDefault="00765932" w:rsidP="0002706B">
            <w:pPr>
              <w:pStyle w:val="aff"/>
              <w:rPr>
                <w:rFonts w:ascii="Times New Roman" w:hAnsi="Times New Roman" w:cs="Times New Roman"/>
                <w:sz w:val="20"/>
                <w:szCs w:val="20"/>
              </w:rPr>
            </w:pPr>
          </w:p>
        </w:tc>
      </w:tr>
      <w:tr w:rsidR="00765932" w:rsidRPr="00F47E2E" w14:paraId="4DF34068"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4368F921"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2D2A44BA"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499B4FF6"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665779A4"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4E26A49"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D1446F7" w14:textId="77777777" w:rsidR="00765932" w:rsidRPr="00F47E2E" w:rsidRDefault="00765932" w:rsidP="0002706B">
            <w:pPr>
              <w:pStyle w:val="aff"/>
              <w:rPr>
                <w:rFonts w:ascii="Times New Roman" w:hAnsi="Times New Roman" w:cs="Times New Roman"/>
                <w:sz w:val="20"/>
                <w:szCs w:val="20"/>
              </w:rPr>
            </w:pPr>
          </w:p>
        </w:tc>
      </w:tr>
      <w:tr w:rsidR="00765932" w:rsidRPr="00F47E2E" w14:paraId="4E17C8D7"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7FAA4FC" w14:textId="77777777" w:rsidR="00765932" w:rsidRPr="00F47E2E" w:rsidRDefault="00765932" w:rsidP="0002706B">
            <w:pPr>
              <w:rPr>
                <w:b/>
                <w:sz w:val="20"/>
                <w:szCs w:val="20"/>
              </w:rPr>
            </w:pPr>
          </w:p>
        </w:tc>
        <w:tc>
          <w:tcPr>
            <w:tcW w:w="385" w:type="pct"/>
            <w:tcBorders>
              <w:top w:val="nil"/>
              <w:left w:val="nil"/>
              <w:bottom w:val="nil"/>
              <w:right w:val="nil"/>
            </w:tcBorders>
            <w:shd w:val="clear" w:color="auto" w:fill="auto"/>
          </w:tcPr>
          <w:p w14:paraId="35980ACC"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4E3173E"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6FF64EA"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7ECF321B"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6DC2327D" w14:textId="77777777" w:rsidR="00765932" w:rsidRPr="00F47E2E" w:rsidRDefault="00765932" w:rsidP="0002706B">
            <w:pPr>
              <w:ind w:firstLine="53"/>
              <w:rPr>
                <w:rFonts w:eastAsia="Calibri"/>
                <w:sz w:val="20"/>
                <w:szCs w:val="20"/>
                <w:lang w:eastAsia="en-US"/>
              </w:rPr>
            </w:pPr>
          </w:p>
        </w:tc>
      </w:tr>
      <w:tr w:rsidR="00765932" w:rsidRPr="00F47E2E" w14:paraId="716EC2FD"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180BB72" w14:textId="77777777" w:rsidR="00765932" w:rsidRPr="00F47E2E" w:rsidRDefault="00765932" w:rsidP="0002706B">
            <w:pPr>
              <w:autoSpaceDN w:val="0"/>
              <w:adjustRightInd w:val="0"/>
              <w:ind w:firstLine="9"/>
              <w:rPr>
                <w:rStyle w:val="afd"/>
                <w:b w:val="0"/>
                <w:bCs w:val="0"/>
                <w:sz w:val="20"/>
                <w:szCs w:val="20"/>
              </w:rPr>
            </w:pPr>
          </w:p>
        </w:tc>
        <w:tc>
          <w:tcPr>
            <w:tcW w:w="385" w:type="pct"/>
            <w:tcBorders>
              <w:top w:val="nil"/>
              <w:left w:val="nil"/>
              <w:bottom w:val="nil"/>
              <w:right w:val="nil"/>
            </w:tcBorders>
            <w:shd w:val="clear" w:color="auto" w:fill="auto"/>
          </w:tcPr>
          <w:p w14:paraId="42A3C800"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03C7BB3"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4B623CD8"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12C51ADD"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2EA45572" w14:textId="77777777" w:rsidR="00765932" w:rsidRPr="00F47E2E" w:rsidRDefault="00765932" w:rsidP="0002706B">
            <w:pPr>
              <w:pStyle w:val="aff"/>
              <w:rPr>
                <w:rFonts w:ascii="Times New Roman" w:hAnsi="Times New Roman" w:cs="Times New Roman"/>
                <w:sz w:val="20"/>
                <w:szCs w:val="20"/>
              </w:rPr>
            </w:pPr>
          </w:p>
        </w:tc>
      </w:tr>
      <w:tr w:rsidR="00765932" w:rsidRPr="00F47E2E" w14:paraId="4660C4FF"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413B562D" w14:textId="77777777" w:rsidR="00765932" w:rsidRPr="00F47E2E" w:rsidRDefault="00765932" w:rsidP="0002706B">
            <w:pPr>
              <w:pStyle w:val="aff0"/>
              <w:widowControl/>
              <w:ind w:left="0" w:firstLine="9"/>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1C65D657"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09DC80DB"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6B47FC57"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3A88AF1"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3E72AC6" w14:textId="77777777" w:rsidR="00765932" w:rsidRPr="00F47E2E" w:rsidRDefault="00765932" w:rsidP="0002706B">
            <w:pPr>
              <w:pStyle w:val="aff"/>
              <w:rPr>
                <w:rFonts w:ascii="Times New Roman" w:hAnsi="Times New Roman" w:cs="Times New Roman"/>
                <w:sz w:val="20"/>
                <w:szCs w:val="20"/>
              </w:rPr>
            </w:pPr>
          </w:p>
        </w:tc>
      </w:tr>
      <w:tr w:rsidR="00765932" w:rsidRPr="00F47E2E" w14:paraId="4891C86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9724707" w14:textId="77777777" w:rsidR="00765932" w:rsidRPr="00F47E2E"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001B8999" w14:textId="77777777" w:rsidR="00765932" w:rsidRPr="00F47E2E"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3B7A72F2"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639888E0"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6DC7F53B"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2B17BBF1" w14:textId="77777777" w:rsidR="00765932" w:rsidRPr="00F47E2E" w:rsidRDefault="00765932" w:rsidP="0002706B">
            <w:pPr>
              <w:pStyle w:val="aff"/>
              <w:rPr>
                <w:rFonts w:ascii="Times New Roman" w:hAnsi="Times New Roman" w:cs="Times New Roman"/>
                <w:sz w:val="20"/>
                <w:szCs w:val="20"/>
              </w:rPr>
            </w:pPr>
          </w:p>
        </w:tc>
      </w:tr>
      <w:tr w:rsidR="00765932" w:rsidRPr="00F47E2E" w14:paraId="4182BE5E"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1BC28FBC"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1210D121"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A338A73"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6531EBE"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0DCF2503"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5ECB8A3A" w14:textId="77777777" w:rsidR="00765932" w:rsidRPr="00F47E2E" w:rsidRDefault="00765932" w:rsidP="0002706B">
            <w:pPr>
              <w:pStyle w:val="aff"/>
              <w:rPr>
                <w:rFonts w:ascii="Times New Roman" w:hAnsi="Times New Roman" w:cs="Times New Roman"/>
                <w:sz w:val="20"/>
                <w:szCs w:val="20"/>
              </w:rPr>
            </w:pPr>
          </w:p>
        </w:tc>
      </w:tr>
      <w:tr w:rsidR="00765932" w:rsidRPr="00F47E2E" w14:paraId="23C8A69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4FCDFA2F"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2C03B557"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550A366"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21993CE6"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0EC209EA"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5031EFD" w14:textId="77777777" w:rsidR="00765932" w:rsidRPr="00F47E2E" w:rsidRDefault="00765932" w:rsidP="0002706B">
            <w:pPr>
              <w:pStyle w:val="aff"/>
              <w:rPr>
                <w:rFonts w:ascii="Times New Roman" w:hAnsi="Times New Roman" w:cs="Times New Roman"/>
                <w:sz w:val="20"/>
                <w:szCs w:val="20"/>
              </w:rPr>
            </w:pPr>
          </w:p>
        </w:tc>
      </w:tr>
      <w:tr w:rsidR="00765932" w:rsidRPr="00F47E2E" w14:paraId="0535FB64"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3AC41DA" w14:textId="77777777" w:rsidR="00765932" w:rsidRPr="00F47E2E" w:rsidRDefault="00765932" w:rsidP="0002706B">
            <w:pPr>
              <w:pStyle w:val="aff"/>
              <w:rPr>
                <w:rStyle w:val="afd"/>
                <w:rFonts w:ascii="Times New Roman" w:hAnsi="Times New Roman" w:cs="Times New Roman"/>
                <w:b w:val="0"/>
                <w:bCs w:val="0"/>
                <w:sz w:val="20"/>
                <w:szCs w:val="20"/>
              </w:rPr>
            </w:pPr>
          </w:p>
        </w:tc>
        <w:tc>
          <w:tcPr>
            <w:tcW w:w="385" w:type="pct"/>
            <w:tcBorders>
              <w:top w:val="nil"/>
              <w:left w:val="nil"/>
              <w:bottom w:val="nil"/>
              <w:right w:val="nil"/>
            </w:tcBorders>
            <w:shd w:val="clear" w:color="auto" w:fill="auto"/>
          </w:tcPr>
          <w:p w14:paraId="62673537" w14:textId="77777777" w:rsidR="00765932" w:rsidRPr="00F47E2E"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2C7163D6"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50FCEF4"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1A8321B0"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3B01582" w14:textId="77777777" w:rsidR="00765932" w:rsidRPr="00F47E2E" w:rsidRDefault="00765932" w:rsidP="0002706B">
            <w:pPr>
              <w:pStyle w:val="aff"/>
              <w:rPr>
                <w:rFonts w:ascii="Times New Roman" w:hAnsi="Times New Roman" w:cs="Times New Roman"/>
                <w:sz w:val="20"/>
                <w:szCs w:val="20"/>
              </w:rPr>
            </w:pPr>
          </w:p>
        </w:tc>
      </w:tr>
      <w:tr w:rsidR="00765932" w:rsidRPr="0033419D" w14:paraId="75A9BFA9"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2F9D2AB" w14:textId="77777777" w:rsidR="00765932" w:rsidRPr="0033419D"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4513AB75" w14:textId="77777777" w:rsidR="00765932" w:rsidRPr="0033419D" w:rsidRDefault="00765932" w:rsidP="0002706B">
            <w:pPr>
              <w:pStyle w:val="afe"/>
              <w:jc w:val="center"/>
              <w:rPr>
                <w:rStyle w:val="afd"/>
                <w:rFonts w:ascii="Times New Roman" w:hAnsi="Times New Roman" w:cs="Times New Roman"/>
                <w:b w:val="0"/>
                <w:bCs w:val="0"/>
              </w:rPr>
            </w:pPr>
          </w:p>
        </w:tc>
        <w:tc>
          <w:tcPr>
            <w:tcW w:w="685" w:type="pct"/>
            <w:tcBorders>
              <w:top w:val="nil"/>
              <w:left w:val="nil"/>
              <w:bottom w:val="nil"/>
              <w:right w:val="nil"/>
            </w:tcBorders>
            <w:shd w:val="clear" w:color="auto" w:fill="auto"/>
          </w:tcPr>
          <w:p w14:paraId="1EA59055" w14:textId="77777777" w:rsidR="00765932" w:rsidRPr="0033419D"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509EDBC7" w14:textId="77777777" w:rsidR="00765932" w:rsidRPr="0033419D"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79624565" w14:textId="77777777" w:rsidR="00765932" w:rsidRPr="0033419D"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A0D274E" w14:textId="77777777" w:rsidR="00765932" w:rsidRPr="0033419D" w:rsidRDefault="00765932" w:rsidP="0002706B">
            <w:pPr>
              <w:pStyle w:val="aff"/>
              <w:rPr>
                <w:rFonts w:ascii="Times New Roman" w:hAnsi="Times New Roman" w:cs="Times New Roman"/>
                <w:sz w:val="20"/>
                <w:szCs w:val="20"/>
              </w:rPr>
            </w:pPr>
          </w:p>
        </w:tc>
      </w:tr>
      <w:tr w:rsidR="00765932" w:rsidRPr="0033419D" w14:paraId="36EA6E09"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C2ABEEB" w14:textId="77777777" w:rsidR="00765932" w:rsidRPr="0033419D"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5EEAEF0C" w14:textId="77777777" w:rsidR="00765932" w:rsidRPr="0033419D" w:rsidRDefault="00765932" w:rsidP="0002706B">
            <w:pPr>
              <w:pStyle w:val="afe"/>
              <w:jc w:val="center"/>
              <w:rPr>
                <w:rStyle w:val="afd"/>
                <w:rFonts w:ascii="Times New Roman" w:hAnsi="Times New Roman" w:cs="Times New Roman"/>
                <w:b w:val="0"/>
                <w:bCs w:val="0"/>
                <w:lang w:val="en-US"/>
              </w:rPr>
            </w:pPr>
          </w:p>
        </w:tc>
        <w:tc>
          <w:tcPr>
            <w:tcW w:w="685" w:type="pct"/>
            <w:tcBorders>
              <w:top w:val="nil"/>
              <w:left w:val="nil"/>
              <w:bottom w:val="nil"/>
              <w:right w:val="nil"/>
            </w:tcBorders>
            <w:shd w:val="clear" w:color="auto" w:fill="auto"/>
          </w:tcPr>
          <w:p w14:paraId="75E1899B" w14:textId="77777777" w:rsidR="00765932" w:rsidRPr="0033419D"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6868EEE0" w14:textId="77777777" w:rsidR="00765932" w:rsidRPr="0033419D"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1CA0F30D" w14:textId="77777777" w:rsidR="00765932" w:rsidRPr="0033419D"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6598EDDF" w14:textId="77777777" w:rsidR="00765932" w:rsidRPr="0033419D" w:rsidRDefault="00765932" w:rsidP="0002706B">
            <w:pPr>
              <w:pStyle w:val="aff"/>
              <w:rPr>
                <w:rFonts w:ascii="Times New Roman" w:hAnsi="Times New Roman" w:cs="Times New Roman"/>
                <w:sz w:val="20"/>
                <w:szCs w:val="20"/>
              </w:rPr>
            </w:pPr>
          </w:p>
        </w:tc>
      </w:tr>
      <w:tr w:rsidR="00765932" w:rsidRPr="00F47E2E" w14:paraId="5A5FCD6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5A8C29EE" w14:textId="77777777" w:rsidR="00765932" w:rsidRPr="00F47E2E"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4E31876C" w14:textId="77777777" w:rsidR="00765932" w:rsidRPr="00F47E2E" w:rsidRDefault="00765932" w:rsidP="0002706B">
            <w:pPr>
              <w:jc w:val="center"/>
            </w:pPr>
          </w:p>
        </w:tc>
        <w:tc>
          <w:tcPr>
            <w:tcW w:w="685" w:type="pct"/>
            <w:tcBorders>
              <w:top w:val="nil"/>
              <w:left w:val="nil"/>
              <w:bottom w:val="nil"/>
              <w:right w:val="nil"/>
            </w:tcBorders>
            <w:shd w:val="clear" w:color="auto" w:fill="auto"/>
          </w:tcPr>
          <w:p w14:paraId="5D250CA7" w14:textId="77777777" w:rsidR="00765932" w:rsidRPr="00F47E2E"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71635B60" w14:textId="77777777" w:rsidR="00765932" w:rsidRPr="00F47E2E"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0BB5639F" w14:textId="77777777" w:rsidR="00765932" w:rsidRPr="00F47E2E"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8BB740C" w14:textId="77777777" w:rsidR="00765932" w:rsidRPr="00F47E2E" w:rsidRDefault="00765932" w:rsidP="0002706B">
            <w:pPr>
              <w:pStyle w:val="aff"/>
              <w:rPr>
                <w:rFonts w:ascii="Times New Roman" w:hAnsi="Times New Roman" w:cs="Times New Roman"/>
                <w:sz w:val="20"/>
                <w:szCs w:val="20"/>
              </w:rPr>
            </w:pPr>
          </w:p>
        </w:tc>
      </w:tr>
      <w:tr w:rsidR="00765932" w:rsidRPr="00B73927" w14:paraId="33538C49"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285872A4" w14:textId="77777777" w:rsidR="00765932" w:rsidRPr="00B73927"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432BF37" w14:textId="77777777" w:rsidR="00765932" w:rsidRPr="00B73927" w:rsidRDefault="00765932" w:rsidP="0002706B"/>
        </w:tc>
        <w:tc>
          <w:tcPr>
            <w:tcW w:w="685" w:type="pct"/>
            <w:tcBorders>
              <w:top w:val="nil"/>
              <w:left w:val="nil"/>
              <w:bottom w:val="nil"/>
              <w:right w:val="nil"/>
            </w:tcBorders>
            <w:shd w:val="clear" w:color="auto" w:fill="auto"/>
          </w:tcPr>
          <w:p w14:paraId="09DE7F52"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7C71434"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6B5ED732"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0727DDE" w14:textId="77777777" w:rsidR="00765932" w:rsidRPr="00B73927" w:rsidRDefault="00765932" w:rsidP="0002706B">
            <w:pPr>
              <w:pStyle w:val="aff"/>
              <w:rPr>
                <w:rFonts w:ascii="Times New Roman" w:hAnsi="Times New Roman" w:cs="Times New Roman"/>
                <w:sz w:val="20"/>
                <w:szCs w:val="20"/>
              </w:rPr>
            </w:pPr>
          </w:p>
        </w:tc>
      </w:tr>
      <w:tr w:rsidR="00765932" w:rsidRPr="00B73927" w14:paraId="4C4B82A1"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27398FCF" w14:textId="77777777" w:rsidR="00765932" w:rsidRPr="00B73927"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64EB005" w14:textId="77777777" w:rsidR="00765932" w:rsidRPr="00B73927"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73C39604"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15F0E5E"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26B6E9D1"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5234BD35" w14:textId="77777777" w:rsidR="00765932" w:rsidRPr="00B73927" w:rsidRDefault="00765932" w:rsidP="0002706B">
            <w:pPr>
              <w:pStyle w:val="aff"/>
              <w:rPr>
                <w:rFonts w:ascii="Times New Roman" w:hAnsi="Times New Roman" w:cs="Times New Roman"/>
                <w:sz w:val="20"/>
                <w:szCs w:val="20"/>
              </w:rPr>
            </w:pPr>
          </w:p>
        </w:tc>
      </w:tr>
      <w:tr w:rsidR="00765932" w:rsidRPr="00B73927" w14:paraId="2AD52675"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7DF354E" w14:textId="77777777" w:rsidR="00765932" w:rsidRPr="00B73927"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190CAA82" w14:textId="77777777" w:rsidR="00765932" w:rsidRPr="00B73927" w:rsidRDefault="00765932" w:rsidP="0002706B">
            <w:pPr>
              <w:jc w:val="center"/>
            </w:pPr>
          </w:p>
        </w:tc>
        <w:tc>
          <w:tcPr>
            <w:tcW w:w="685" w:type="pct"/>
            <w:tcBorders>
              <w:top w:val="nil"/>
              <w:left w:val="nil"/>
              <w:bottom w:val="nil"/>
              <w:right w:val="nil"/>
            </w:tcBorders>
            <w:shd w:val="clear" w:color="auto" w:fill="auto"/>
          </w:tcPr>
          <w:p w14:paraId="15F60769"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A86F3E1"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646C313"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23B67C8E" w14:textId="77777777" w:rsidR="00765932" w:rsidRPr="00B73927" w:rsidRDefault="00765932" w:rsidP="0002706B">
            <w:pPr>
              <w:pStyle w:val="aff"/>
              <w:rPr>
                <w:rFonts w:ascii="Times New Roman" w:hAnsi="Times New Roman" w:cs="Times New Roman"/>
                <w:sz w:val="20"/>
                <w:szCs w:val="20"/>
              </w:rPr>
            </w:pPr>
          </w:p>
        </w:tc>
      </w:tr>
      <w:tr w:rsidR="00765932" w:rsidRPr="00B73927" w14:paraId="0D3FB881"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4E312C4C" w14:textId="77777777" w:rsidR="00765932" w:rsidRPr="00B73927"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4F7D38A0" w14:textId="77777777" w:rsidR="00765932" w:rsidRPr="00B73927"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11F223E0"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157025F"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5202C09D"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EA43986" w14:textId="77777777" w:rsidR="00765932" w:rsidRPr="00B73927" w:rsidRDefault="00765932" w:rsidP="0002706B">
            <w:pPr>
              <w:pStyle w:val="aff"/>
              <w:rPr>
                <w:rFonts w:ascii="Times New Roman" w:hAnsi="Times New Roman" w:cs="Times New Roman"/>
                <w:sz w:val="20"/>
                <w:szCs w:val="20"/>
              </w:rPr>
            </w:pPr>
          </w:p>
        </w:tc>
      </w:tr>
      <w:tr w:rsidR="00765932" w:rsidRPr="00B73927" w14:paraId="2A8D0E9F"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095D2C6" w14:textId="77777777" w:rsidR="00765932" w:rsidRPr="00B73927"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EC3F2AF" w14:textId="77777777" w:rsidR="00765932" w:rsidRPr="00B73927"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6E420DF8"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771EE098"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769B3102"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3AB41B6E" w14:textId="77777777" w:rsidR="00765932" w:rsidRPr="00B73927" w:rsidRDefault="00765932" w:rsidP="0002706B">
            <w:pPr>
              <w:pStyle w:val="aff"/>
              <w:rPr>
                <w:rStyle w:val="afc"/>
                <w:rFonts w:ascii="Times New Roman" w:hAnsi="Times New Roman" w:cs="Times New Roman"/>
                <w:sz w:val="20"/>
                <w:szCs w:val="20"/>
              </w:rPr>
            </w:pPr>
          </w:p>
        </w:tc>
      </w:tr>
      <w:tr w:rsidR="00765932" w:rsidRPr="00B73927" w14:paraId="4FDB7302"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076C46E" w14:textId="77777777" w:rsidR="00765932" w:rsidRPr="00B73927"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75A5B31" w14:textId="77777777" w:rsidR="00765932" w:rsidRPr="00B73927"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10695F97" w14:textId="77777777" w:rsidR="00765932" w:rsidRPr="00B73927"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3584DB4E" w14:textId="77777777" w:rsidR="00765932" w:rsidRPr="00B73927"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4DE02B2" w14:textId="77777777" w:rsidR="00765932" w:rsidRPr="00B73927"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141A4BD2" w14:textId="77777777" w:rsidR="00765932" w:rsidRPr="00B73927" w:rsidRDefault="00765932" w:rsidP="0002706B">
            <w:pPr>
              <w:pStyle w:val="aff"/>
              <w:rPr>
                <w:rFonts w:ascii="Times New Roman" w:hAnsi="Times New Roman" w:cs="Times New Roman"/>
                <w:sz w:val="20"/>
                <w:szCs w:val="20"/>
              </w:rPr>
            </w:pPr>
          </w:p>
        </w:tc>
      </w:tr>
      <w:tr w:rsidR="00765932" w:rsidRPr="00DB4DA4" w14:paraId="11E522E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30D7E4A6" w14:textId="77777777" w:rsidR="00765932" w:rsidRPr="00DB4DA4"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656B94BC" w14:textId="77777777" w:rsidR="00765932" w:rsidRPr="00DB4DA4"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6B35E7BB"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0E07DF4E"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5F0E7C3D"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49C1263F" w14:textId="77777777" w:rsidR="00765932" w:rsidRPr="00DB4DA4" w:rsidRDefault="00765932" w:rsidP="0002706B">
            <w:pPr>
              <w:pStyle w:val="aff"/>
              <w:rPr>
                <w:rFonts w:ascii="Times New Roman" w:hAnsi="Times New Roman" w:cs="Times New Roman"/>
                <w:sz w:val="20"/>
                <w:szCs w:val="20"/>
              </w:rPr>
            </w:pPr>
          </w:p>
        </w:tc>
      </w:tr>
      <w:tr w:rsidR="00765932" w:rsidRPr="00DB4DA4" w14:paraId="0BB07836"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1E7957A8" w14:textId="77777777" w:rsidR="00765932" w:rsidRPr="00DB4DA4" w:rsidRDefault="00765932" w:rsidP="0002706B">
            <w:pPr>
              <w:pStyle w:val="aff"/>
              <w:rPr>
                <w:rStyle w:val="afc"/>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30248A0B" w14:textId="77777777" w:rsidR="00765932" w:rsidRPr="00DB4DA4" w:rsidRDefault="00765932" w:rsidP="0002706B">
            <w:pPr>
              <w:pStyle w:val="afe"/>
              <w:jc w:val="center"/>
              <w:rPr>
                <w:rFonts w:ascii="Times New Roman" w:hAnsi="Times New Roman" w:cs="Times New Roman"/>
              </w:rPr>
            </w:pPr>
          </w:p>
        </w:tc>
        <w:tc>
          <w:tcPr>
            <w:tcW w:w="685" w:type="pct"/>
            <w:tcBorders>
              <w:top w:val="nil"/>
              <w:left w:val="nil"/>
              <w:bottom w:val="nil"/>
              <w:right w:val="nil"/>
            </w:tcBorders>
            <w:shd w:val="clear" w:color="auto" w:fill="auto"/>
          </w:tcPr>
          <w:p w14:paraId="04D0A2D0"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5302BEBB"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2B5BFC7A"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02F1A76B" w14:textId="77777777" w:rsidR="00765932" w:rsidRPr="00DB4DA4" w:rsidRDefault="00765932" w:rsidP="0002706B">
            <w:pPr>
              <w:pStyle w:val="aff"/>
              <w:rPr>
                <w:rFonts w:ascii="Times New Roman" w:hAnsi="Times New Roman" w:cs="Times New Roman"/>
                <w:sz w:val="20"/>
                <w:szCs w:val="20"/>
              </w:rPr>
            </w:pPr>
          </w:p>
        </w:tc>
      </w:tr>
      <w:tr w:rsidR="00765932" w:rsidRPr="00DB4DA4" w14:paraId="5CF25B97"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C0055E9"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03EC8F26"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253C6247"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892F695"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590A7095"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008DDA0A" w14:textId="77777777" w:rsidR="00765932" w:rsidRPr="00DB4DA4" w:rsidRDefault="00765932" w:rsidP="0002706B">
            <w:pPr>
              <w:pStyle w:val="aff"/>
              <w:rPr>
                <w:rFonts w:ascii="Times New Roman" w:hAnsi="Times New Roman" w:cs="Times New Roman"/>
                <w:sz w:val="20"/>
                <w:szCs w:val="20"/>
              </w:rPr>
            </w:pPr>
          </w:p>
        </w:tc>
      </w:tr>
      <w:tr w:rsidR="00765932" w:rsidRPr="00DB4DA4" w14:paraId="595D5027"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58B0A545"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0BC11F36"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0AD7179D"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78B18FF7"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4EECDDD5"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70070BD1" w14:textId="77777777" w:rsidR="00765932" w:rsidRPr="00DB4DA4" w:rsidRDefault="00765932" w:rsidP="0002706B">
            <w:pPr>
              <w:pStyle w:val="aff"/>
              <w:rPr>
                <w:rFonts w:ascii="Times New Roman" w:hAnsi="Times New Roman" w:cs="Times New Roman"/>
                <w:sz w:val="20"/>
                <w:szCs w:val="20"/>
              </w:rPr>
            </w:pPr>
          </w:p>
        </w:tc>
      </w:tr>
      <w:tr w:rsidR="00765932" w:rsidRPr="00DB4DA4" w14:paraId="0B0CBB5E"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BD8D27D"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780FFBF2"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18415A8B"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1E3B4211"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62624929"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6F9D9291" w14:textId="77777777" w:rsidR="00765932" w:rsidRPr="00DB4DA4" w:rsidRDefault="00765932" w:rsidP="0002706B">
            <w:pPr>
              <w:pStyle w:val="aff"/>
              <w:snapToGrid w:val="0"/>
              <w:rPr>
                <w:rFonts w:ascii="Times New Roman" w:hAnsi="Times New Roman" w:cs="Times New Roman"/>
                <w:sz w:val="20"/>
                <w:szCs w:val="20"/>
              </w:rPr>
            </w:pPr>
          </w:p>
        </w:tc>
      </w:tr>
      <w:tr w:rsidR="00765932" w:rsidRPr="00DB4DA4" w14:paraId="6A373624"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027CADD7"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0425B66C"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35D4123F"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23CCD086"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0368607A"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5649D9D9" w14:textId="77777777" w:rsidR="00765932" w:rsidRPr="00DB4DA4" w:rsidRDefault="00765932" w:rsidP="0002706B">
            <w:pPr>
              <w:pStyle w:val="aff"/>
              <w:snapToGrid w:val="0"/>
              <w:rPr>
                <w:rFonts w:ascii="Times New Roman" w:hAnsi="Times New Roman" w:cs="Times New Roman"/>
                <w:sz w:val="20"/>
                <w:szCs w:val="20"/>
              </w:rPr>
            </w:pPr>
          </w:p>
        </w:tc>
      </w:tr>
      <w:tr w:rsidR="00765932" w:rsidRPr="00DB4DA4" w14:paraId="286EC8FB" w14:textId="77777777" w:rsidTr="00774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557" w:type="pct"/>
          <w:wAfter w:w="47" w:type="pct"/>
        </w:trPr>
        <w:tc>
          <w:tcPr>
            <w:tcW w:w="1172" w:type="pct"/>
            <w:tcBorders>
              <w:top w:val="nil"/>
              <w:left w:val="nil"/>
              <w:bottom w:val="nil"/>
              <w:right w:val="nil"/>
            </w:tcBorders>
            <w:shd w:val="clear" w:color="auto" w:fill="auto"/>
          </w:tcPr>
          <w:p w14:paraId="6324FAE3" w14:textId="77777777" w:rsidR="00765932" w:rsidRPr="00DB4DA4" w:rsidRDefault="00765932" w:rsidP="0002706B">
            <w:pPr>
              <w:pStyle w:val="aff"/>
              <w:rPr>
                <w:rFonts w:ascii="Times New Roman" w:hAnsi="Times New Roman" w:cs="Times New Roman"/>
                <w:b/>
                <w:sz w:val="20"/>
                <w:szCs w:val="20"/>
              </w:rPr>
            </w:pPr>
          </w:p>
        </w:tc>
        <w:tc>
          <w:tcPr>
            <w:tcW w:w="385" w:type="pct"/>
            <w:tcBorders>
              <w:top w:val="nil"/>
              <w:left w:val="nil"/>
              <w:bottom w:val="nil"/>
              <w:right w:val="nil"/>
            </w:tcBorders>
            <w:shd w:val="clear" w:color="auto" w:fill="auto"/>
          </w:tcPr>
          <w:p w14:paraId="1CB9C151" w14:textId="77777777" w:rsidR="00765932" w:rsidRPr="00DB4DA4" w:rsidRDefault="00765932" w:rsidP="0002706B">
            <w:pPr>
              <w:pStyle w:val="afe"/>
              <w:snapToGrid w:val="0"/>
              <w:jc w:val="center"/>
              <w:rPr>
                <w:rFonts w:ascii="Times New Roman" w:hAnsi="Times New Roman" w:cs="Times New Roman"/>
              </w:rPr>
            </w:pPr>
          </w:p>
        </w:tc>
        <w:tc>
          <w:tcPr>
            <w:tcW w:w="685" w:type="pct"/>
            <w:tcBorders>
              <w:top w:val="nil"/>
              <w:left w:val="nil"/>
              <w:bottom w:val="nil"/>
              <w:right w:val="nil"/>
            </w:tcBorders>
            <w:shd w:val="clear" w:color="auto" w:fill="auto"/>
          </w:tcPr>
          <w:p w14:paraId="1D39F4A7" w14:textId="77777777" w:rsidR="00765932" w:rsidRPr="00DB4DA4" w:rsidRDefault="00765932" w:rsidP="0002706B">
            <w:pPr>
              <w:pStyle w:val="aff"/>
              <w:rPr>
                <w:rFonts w:ascii="Times New Roman" w:hAnsi="Times New Roman" w:cs="Times New Roman"/>
                <w:sz w:val="20"/>
                <w:szCs w:val="20"/>
              </w:rPr>
            </w:pPr>
          </w:p>
        </w:tc>
        <w:tc>
          <w:tcPr>
            <w:tcW w:w="632" w:type="pct"/>
            <w:tcBorders>
              <w:top w:val="nil"/>
              <w:left w:val="nil"/>
              <w:bottom w:val="nil"/>
              <w:right w:val="nil"/>
            </w:tcBorders>
            <w:shd w:val="clear" w:color="auto" w:fill="auto"/>
          </w:tcPr>
          <w:p w14:paraId="536B754C" w14:textId="77777777" w:rsidR="00765932" w:rsidRPr="00DB4DA4" w:rsidRDefault="00765932" w:rsidP="0002706B">
            <w:pPr>
              <w:pStyle w:val="aff"/>
              <w:rPr>
                <w:rFonts w:ascii="Times New Roman" w:hAnsi="Times New Roman" w:cs="Times New Roman"/>
                <w:sz w:val="20"/>
                <w:szCs w:val="20"/>
              </w:rPr>
            </w:pPr>
          </w:p>
        </w:tc>
        <w:tc>
          <w:tcPr>
            <w:tcW w:w="926" w:type="pct"/>
            <w:gridSpan w:val="2"/>
            <w:tcBorders>
              <w:top w:val="nil"/>
              <w:left w:val="nil"/>
              <w:bottom w:val="nil"/>
              <w:right w:val="nil"/>
            </w:tcBorders>
            <w:shd w:val="clear" w:color="auto" w:fill="auto"/>
          </w:tcPr>
          <w:p w14:paraId="5C7FBB26" w14:textId="77777777" w:rsidR="00765932" w:rsidRPr="00DB4DA4" w:rsidRDefault="00765932" w:rsidP="0002706B">
            <w:pPr>
              <w:pStyle w:val="aff"/>
              <w:rPr>
                <w:rFonts w:ascii="Times New Roman" w:hAnsi="Times New Roman" w:cs="Times New Roman"/>
                <w:sz w:val="20"/>
                <w:szCs w:val="20"/>
              </w:rPr>
            </w:pPr>
          </w:p>
        </w:tc>
        <w:tc>
          <w:tcPr>
            <w:tcW w:w="595" w:type="pct"/>
            <w:gridSpan w:val="10"/>
            <w:tcBorders>
              <w:top w:val="nil"/>
              <w:left w:val="nil"/>
              <w:bottom w:val="nil"/>
              <w:right w:val="nil"/>
            </w:tcBorders>
            <w:shd w:val="clear" w:color="auto" w:fill="auto"/>
          </w:tcPr>
          <w:p w14:paraId="2B3B9924" w14:textId="77777777" w:rsidR="00765932" w:rsidRPr="00DB4DA4" w:rsidRDefault="00765932" w:rsidP="0002706B">
            <w:pPr>
              <w:pStyle w:val="aff"/>
              <w:snapToGrid w:val="0"/>
              <w:rPr>
                <w:rFonts w:ascii="Times New Roman" w:hAnsi="Times New Roman" w:cs="Times New Roman"/>
                <w:sz w:val="20"/>
                <w:szCs w:val="20"/>
              </w:rPr>
            </w:pPr>
          </w:p>
        </w:tc>
      </w:tr>
    </w:tbl>
    <w:p w14:paraId="3D2102ED" w14:textId="77777777" w:rsidR="00135343" w:rsidRDefault="00135343" w:rsidP="00774644">
      <w:pPr>
        <w:ind w:firstLine="0"/>
        <w:sectPr w:rsidR="00135343" w:rsidSect="004C58FB">
          <w:headerReference w:type="default" r:id="rId246"/>
          <w:footerReference w:type="default" r:id="rId247"/>
          <w:footerReference w:type="first" r:id="rId248"/>
          <w:footnotePr>
            <w:numRestart w:val="eachSect"/>
          </w:footnotePr>
          <w:pgSz w:w="11907" w:h="16839" w:code="9"/>
          <w:pgMar w:top="-709" w:right="850" w:bottom="1134" w:left="1701" w:header="720" w:footer="720" w:gutter="0"/>
          <w:pgNumType w:start="1"/>
          <w:cols w:space="720"/>
          <w:titlePg/>
        </w:sectPr>
      </w:pPr>
    </w:p>
    <w:p w14:paraId="367A0B5A" w14:textId="77777777" w:rsidR="00135343" w:rsidRDefault="006C0972">
      <w:pPr>
        <w:keepNext/>
        <w:keepLines/>
        <w:jc w:val="right"/>
      </w:pPr>
      <w:r>
        <w:lastRenderedPageBreak/>
        <w:t xml:space="preserve">Приложение № </w:t>
      </w:r>
      <w:r w:rsidR="00FD12A9">
        <w:t>4</w:t>
      </w:r>
      <w:r>
        <w:br/>
        <w:t>к Учетной политике</w:t>
      </w:r>
      <w:r>
        <w:br/>
        <w:t>для целей бюджетного учета</w:t>
      </w:r>
    </w:p>
    <w:p w14:paraId="03123997" w14:textId="77777777" w:rsidR="00135343" w:rsidRDefault="00135343">
      <w:bookmarkStart w:id="125" w:name="_docStart_8"/>
      <w:bookmarkEnd w:id="125"/>
    </w:p>
    <w:p w14:paraId="6D380AAD" w14:textId="77777777" w:rsidR="00FD12A9" w:rsidRDefault="00FD12A9" w:rsidP="00FD12A9">
      <w:pPr>
        <w:pStyle w:val="3"/>
        <w:numPr>
          <w:ilvl w:val="0"/>
          <w:numId w:val="0"/>
        </w:numPr>
        <w:ind w:left="482"/>
        <w:jc w:val="center"/>
        <w:rPr>
          <w:b/>
          <w:sz w:val="28"/>
          <w:szCs w:val="28"/>
        </w:rPr>
      </w:pPr>
      <w:r w:rsidRPr="00FD12A9">
        <w:rPr>
          <w:b/>
          <w:sz w:val="28"/>
          <w:szCs w:val="28"/>
        </w:rPr>
        <w:t xml:space="preserve">Положение </w:t>
      </w:r>
      <w:r>
        <w:rPr>
          <w:b/>
          <w:sz w:val="28"/>
          <w:szCs w:val="28"/>
        </w:rPr>
        <w:t>о внутреннем финансовом контроле</w:t>
      </w:r>
    </w:p>
    <w:p w14:paraId="19FE913A" w14:textId="77777777" w:rsidR="00FD12A9" w:rsidRDefault="00FD12A9" w:rsidP="00FD12A9"/>
    <w:p w14:paraId="56162AB9" w14:textId="77777777" w:rsidR="00FD12A9" w:rsidRDefault="00FD12A9" w:rsidP="00FD12A9"/>
    <w:p w14:paraId="2B71CE14" w14:textId="77777777" w:rsidR="00FD12A9" w:rsidRPr="00D86DBE" w:rsidRDefault="00FD12A9" w:rsidP="00FD12A9">
      <w:pPr>
        <w:pStyle w:val="aff2"/>
        <w:spacing w:after="0"/>
        <w:jc w:val="center"/>
      </w:pPr>
      <w:r w:rsidRPr="00D86DBE">
        <w:rPr>
          <w:b/>
        </w:rPr>
        <w:t xml:space="preserve">Общие положения </w:t>
      </w:r>
    </w:p>
    <w:p w14:paraId="47FBAB0F" w14:textId="77777777" w:rsidR="00FD12A9" w:rsidRPr="00D86DBE" w:rsidRDefault="00FD12A9" w:rsidP="00FD12A9">
      <w:pPr>
        <w:pStyle w:val="aff2"/>
        <w:tabs>
          <w:tab w:val="left" w:pos="993"/>
        </w:tabs>
        <w:spacing w:after="0"/>
        <w:ind w:firstLine="567"/>
        <w:jc w:val="both"/>
      </w:pPr>
      <w:r w:rsidRPr="00D86DBE">
        <w:rPr>
          <w:b/>
        </w:rPr>
        <w:t>1.1.</w:t>
      </w:r>
      <w:r w:rsidRPr="00D86DBE">
        <w:t xml:space="preserve">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контроля. </w:t>
      </w:r>
    </w:p>
    <w:p w14:paraId="1CDE3777" w14:textId="77777777" w:rsidR="00FD12A9" w:rsidRPr="00D86DBE" w:rsidRDefault="00FD12A9" w:rsidP="00FD12A9">
      <w:pPr>
        <w:pStyle w:val="aff2"/>
        <w:tabs>
          <w:tab w:val="left" w:pos="993"/>
        </w:tabs>
        <w:spacing w:after="0"/>
        <w:ind w:firstLine="567"/>
        <w:jc w:val="both"/>
      </w:pPr>
      <w:r w:rsidRPr="00D86DBE">
        <w:rPr>
          <w:b/>
        </w:rPr>
        <w:t>1.2.</w:t>
      </w:r>
      <w:r w:rsidRPr="00D86DBE">
        <w:t xml:space="preserve">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(плана),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14:paraId="1402A1FB" w14:textId="77777777" w:rsidR="00FD12A9" w:rsidRPr="00D86DBE" w:rsidRDefault="00FD12A9" w:rsidP="00FD12A9">
      <w:pPr>
        <w:pStyle w:val="aff2"/>
        <w:tabs>
          <w:tab w:val="left" w:pos="993"/>
        </w:tabs>
        <w:spacing w:after="0"/>
        <w:ind w:firstLine="567"/>
        <w:jc w:val="both"/>
      </w:pPr>
      <w:r w:rsidRPr="00D86DBE">
        <w:rPr>
          <w:b/>
        </w:rPr>
        <w:t>1.3.</w:t>
      </w:r>
      <w:r w:rsidRPr="00D86DBE">
        <w:t xml:space="preserve"> Основной целью внутреннего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внутреннего контроля призвана обеспечить: </w:t>
      </w:r>
    </w:p>
    <w:p w14:paraId="440CD42E"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точность и полноту документации бухгалтерского учета;</w:t>
      </w:r>
    </w:p>
    <w:p w14:paraId="3B34B2D1"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своевременность подготовки достоверной бухгалтерской отчетности;</w:t>
      </w:r>
    </w:p>
    <w:p w14:paraId="6FBCC80D"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предотвращение ошибок и искажений;</w:t>
      </w:r>
    </w:p>
    <w:p w14:paraId="3853898B"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исполнение приказов и распоряжений руководителя учреждения;</w:t>
      </w:r>
    </w:p>
    <w:p w14:paraId="77D065D8"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выполнение планов финансово-хозяйственной деятельности учреждения;</w:t>
      </w:r>
    </w:p>
    <w:p w14:paraId="10E01332" w14:textId="77777777" w:rsidR="00FD12A9" w:rsidRPr="00D86DBE" w:rsidRDefault="00FD12A9" w:rsidP="00FD12A9">
      <w:pPr>
        <w:pStyle w:val="aff2"/>
        <w:numPr>
          <w:ilvl w:val="0"/>
          <w:numId w:val="36"/>
        </w:numPr>
        <w:tabs>
          <w:tab w:val="num" w:pos="720"/>
          <w:tab w:val="left" w:pos="930"/>
          <w:tab w:val="left" w:pos="993"/>
        </w:tabs>
        <w:spacing w:after="0"/>
        <w:ind w:firstLine="567"/>
        <w:jc w:val="both"/>
      </w:pPr>
      <w:r w:rsidRPr="00D86DBE">
        <w:t>сохранность имущества учреждения.</w:t>
      </w:r>
    </w:p>
    <w:p w14:paraId="7F4D2539" w14:textId="77777777" w:rsidR="00FD12A9" w:rsidRPr="00D86DBE" w:rsidRDefault="00FD12A9" w:rsidP="00FD12A9">
      <w:pPr>
        <w:pStyle w:val="aff2"/>
        <w:tabs>
          <w:tab w:val="left" w:pos="993"/>
        </w:tabs>
        <w:spacing w:after="0"/>
        <w:ind w:firstLine="567"/>
        <w:jc w:val="both"/>
      </w:pPr>
      <w:r w:rsidRPr="00D86DBE">
        <w:rPr>
          <w:b/>
        </w:rPr>
        <w:t>1.4.</w:t>
      </w:r>
      <w:r w:rsidRPr="00D86DBE">
        <w:t xml:space="preserve"> Основными задачами внутреннего контроля являются: </w:t>
      </w:r>
    </w:p>
    <w:p w14:paraId="4D9A0786" w14:textId="77777777" w:rsidR="00FD12A9" w:rsidRPr="00D86DBE" w:rsidRDefault="00FD12A9" w:rsidP="00FD12A9">
      <w:pPr>
        <w:pStyle w:val="aff2"/>
        <w:numPr>
          <w:ilvl w:val="0"/>
          <w:numId w:val="37"/>
        </w:numPr>
        <w:tabs>
          <w:tab w:val="num" w:pos="720"/>
          <w:tab w:val="left" w:pos="941"/>
          <w:tab w:val="left" w:pos="993"/>
        </w:tabs>
        <w:spacing w:after="0"/>
        <w:ind w:firstLine="567"/>
        <w:jc w:val="both"/>
      </w:pPr>
      <w:r w:rsidRPr="00D86DBE">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14:paraId="291F776C" w14:textId="77777777" w:rsidR="00FD12A9" w:rsidRPr="00D86DBE" w:rsidRDefault="00FD12A9" w:rsidP="00FD12A9">
      <w:pPr>
        <w:pStyle w:val="aff2"/>
        <w:numPr>
          <w:ilvl w:val="0"/>
          <w:numId w:val="37"/>
        </w:numPr>
        <w:tabs>
          <w:tab w:val="num" w:pos="720"/>
          <w:tab w:val="left" w:pos="941"/>
          <w:tab w:val="left" w:pos="993"/>
        </w:tabs>
        <w:spacing w:after="0"/>
        <w:ind w:firstLine="567"/>
        <w:jc w:val="both"/>
      </w:pPr>
      <w:r w:rsidRPr="00D86DBE">
        <w:t>установление соответствия осуществляемых операций регламентам, полномочиям сотрудников;</w:t>
      </w:r>
    </w:p>
    <w:p w14:paraId="3735389C" w14:textId="77777777" w:rsidR="00FD12A9" w:rsidRPr="00D86DBE" w:rsidRDefault="00FD12A9" w:rsidP="00FD12A9">
      <w:pPr>
        <w:pStyle w:val="aff2"/>
        <w:numPr>
          <w:ilvl w:val="0"/>
          <w:numId w:val="37"/>
        </w:numPr>
        <w:tabs>
          <w:tab w:val="num" w:pos="720"/>
          <w:tab w:val="left" w:pos="941"/>
          <w:tab w:val="left" w:pos="993"/>
        </w:tabs>
        <w:spacing w:after="0"/>
        <w:ind w:firstLine="567"/>
        <w:jc w:val="both"/>
      </w:pPr>
      <w:r w:rsidRPr="00D86DBE">
        <w:t>соблюдение установленных технологических процессов и операций при осуществлении функциональной деятельности;</w:t>
      </w:r>
    </w:p>
    <w:p w14:paraId="0FC9925D" w14:textId="77777777" w:rsidR="00FD12A9" w:rsidRPr="00D86DBE" w:rsidRDefault="00FD12A9" w:rsidP="00FD12A9">
      <w:pPr>
        <w:pStyle w:val="aff2"/>
        <w:numPr>
          <w:ilvl w:val="0"/>
          <w:numId w:val="37"/>
        </w:numPr>
        <w:tabs>
          <w:tab w:val="num" w:pos="720"/>
          <w:tab w:val="left" w:pos="941"/>
          <w:tab w:val="left" w:pos="993"/>
        </w:tabs>
        <w:spacing w:after="0"/>
        <w:ind w:firstLine="567"/>
        <w:jc w:val="both"/>
      </w:pPr>
      <w:r w:rsidRPr="00D86DBE">
        <w:t>анализ системы внутреннего контроля учреждения, позволяющий выявить существенные аспекты, влияющие на ее эффективность.</w:t>
      </w:r>
    </w:p>
    <w:p w14:paraId="4300BD85" w14:textId="77777777" w:rsidR="00FD12A9" w:rsidRPr="00D86DBE" w:rsidRDefault="00FD12A9" w:rsidP="00FD12A9">
      <w:pPr>
        <w:pStyle w:val="aff2"/>
        <w:tabs>
          <w:tab w:val="left" w:pos="993"/>
        </w:tabs>
        <w:spacing w:after="0"/>
        <w:ind w:firstLine="567"/>
        <w:jc w:val="both"/>
      </w:pPr>
      <w:r w:rsidRPr="00D86DBE">
        <w:rPr>
          <w:b/>
        </w:rPr>
        <w:t>1.5</w:t>
      </w:r>
      <w:r>
        <w:rPr>
          <w:b/>
        </w:rPr>
        <w:t>.</w:t>
      </w:r>
      <w:r w:rsidRPr="00D86DBE">
        <w:t xml:space="preserve"> Внутренний контроль в учреждении основываются на следующих принципах: </w:t>
      </w:r>
    </w:p>
    <w:p w14:paraId="0E7378F4" w14:textId="77777777" w:rsidR="00FD12A9" w:rsidRPr="00D86DBE" w:rsidRDefault="00FD12A9" w:rsidP="00FD12A9">
      <w:pPr>
        <w:pStyle w:val="aff2"/>
        <w:tabs>
          <w:tab w:val="left" w:pos="914"/>
          <w:tab w:val="left" w:pos="993"/>
        </w:tabs>
        <w:spacing w:after="0"/>
        <w:ind w:firstLine="567"/>
        <w:jc w:val="both"/>
      </w:pPr>
      <w:r w:rsidRPr="00D86DBE">
        <w:t xml:space="preserve">– 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 </w:t>
      </w:r>
    </w:p>
    <w:p w14:paraId="7EF3CFC0" w14:textId="77777777" w:rsidR="00FD12A9" w:rsidRPr="00D86DBE" w:rsidRDefault="00FD12A9" w:rsidP="00FD12A9">
      <w:pPr>
        <w:pStyle w:val="aff2"/>
        <w:numPr>
          <w:ilvl w:val="0"/>
          <w:numId w:val="38"/>
        </w:numPr>
        <w:tabs>
          <w:tab w:val="num" w:pos="720"/>
          <w:tab w:val="left" w:pos="914"/>
          <w:tab w:val="left" w:pos="993"/>
        </w:tabs>
        <w:spacing w:after="0"/>
        <w:ind w:firstLine="567"/>
        <w:jc w:val="both"/>
      </w:pPr>
      <w:r w:rsidRPr="00D86DBE">
        <w:t>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14:paraId="6A75F1E8" w14:textId="77777777" w:rsidR="00FD12A9" w:rsidRPr="00D86DBE" w:rsidRDefault="00FD12A9" w:rsidP="00FD12A9">
      <w:pPr>
        <w:pStyle w:val="aff2"/>
        <w:numPr>
          <w:ilvl w:val="0"/>
          <w:numId w:val="38"/>
        </w:numPr>
        <w:tabs>
          <w:tab w:val="num" w:pos="720"/>
          <w:tab w:val="left" w:pos="914"/>
          <w:tab w:val="left" w:pos="993"/>
        </w:tabs>
        <w:spacing w:after="0"/>
        <w:ind w:firstLine="567"/>
        <w:jc w:val="both"/>
      </w:pPr>
      <w:r w:rsidRPr="00D86DBE">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14:paraId="49CE468B" w14:textId="77777777" w:rsidR="00FD12A9" w:rsidRPr="00D86DBE" w:rsidRDefault="00FD12A9" w:rsidP="00FD12A9">
      <w:pPr>
        <w:pStyle w:val="aff2"/>
        <w:numPr>
          <w:ilvl w:val="0"/>
          <w:numId w:val="38"/>
        </w:numPr>
        <w:tabs>
          <w:tab w:val="num" w:pos="720"/>
          <w:tab w:val="left" w:pos="914"/>
          <w:tab w:val="left" w:pos="993"/>
        </w:tabs>
        <w:spacing w:after="0"/>
        <w:ind w:firstLine="567"/>
        <w:jc w:val="both"/>
      </w:pPr>
      <w:r w:rsidRPr="00D86DBE">
        <w:t>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14:paraId="0975269B" w14:textId="77777777" w:rsidR="00FD12A9" w:rsidRPr="00D86DBE" w:rsidRDefault="00FD12A9" w:rsidP="00FD12A9">
      <w:pPr>
        <w:pStyle w:val="aff2"/>
        <w:numPr>
          <w:ilvl w:val="0"/>
          <w:numId w:val="38"/>
        </w:numPr>
        <w:tabs>
          <w:tab w:val="num" w:pos="720"/>
          <w:tab w:val="left" w:pos="914"/>
          <w:tab w:val="left" w:pos="993"/>
        </w:tabs>
        <w:spacing w:after="0"/>
        <w:ind w:firstLine="567"/>
        <w:jc w:val="both"/>
      </w:pPr>
      <w:r w:rsidRPr="00D86DBE">
        <w:t xml:space="preserve">принцип системности – проведение контрольных </w:t>
      </w:r>
      <w:proofErr w:type="gramStart"/>
      <w:r w:rsidRPr="00D86DBE">
        <w:t>мероприятий всех сторон деятельности объекта внутреннего контроля</w:t>
      </w:r>
      <w:proofErr w:type="gramEnd"/>
      <w:r w:rsidRPr="00D86DBE">
        <w:t xml:space="preserve"> и его взаимосвязей в структуре управления.</w:t>
      </w:r>
    </w:p>
    <w:p w14:paraId="6E56AF32" w14:textId="77777777" w:rsidR="00FD12A9" w:rsidRPr="00D86DBE" w:rsidRDefault="00FD12A9" w:rsidP="00FD12A9">
      <w:pPr>
        <w:pStyle w:val="aff2"/>
        <w:tabs>
          <w:tab w:val="left" w:pos="914"/>
          <w:tab w:val="left" w:pos="993"/>
        </w:tabs>
        <w:spacing w:after="0"/>
        <w:ind w:firstLine="567"/>
        <w:jc w:val="both"/>
      </w:pPr>
      <w:r w:rsidRPr="00D86DBE">
        <w:rPr>
          <w:b/>
        </w:rPr>
        <w:lastRenderedPageBreak/>
        <w:t>1.6.</w:t>
      </w:r>
      <w:r w:rsidRPr="00D86DBE">
        <w:t xml:space="preserve"> Система внутреннего контроля учреждения включает в себя следующие взаимосвязанные компоненты: </w:t>
      </w:r>
    </w:p>
    <w:p w14:paraId="0E8BF56C" w14:textId="77777777" w:rsidR="00FD12A9" w:rsidRPr="00D86DBE" w:rsidRDefault="00FD12A9" w:rsidP="00FD12A9">
      <w:pPr>
        <w:pStyle w:val="aff2"/>
        <w:numPr>
          <w:ilvl w:val="0"/>
          <w:numId w:val="39"/>
        </w:numPr>
        <w:tabs>
          <w:tab w:val="num" w:pos="720"/>
          <w:tab w:val="left" w:pos="886"/>
        </w:tabs>
        <w:spacing w:after="0"/>
        <w:ind w:firstLine="567"/>
        <w:jc w:val="both"/>
      </w:pPr>
      <w:r w:rsidRPr="00D86DBE">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14:paraId="2A52E536" w14:textId="77777777" w:rsidR="00FD12A9" w:rsidRPr="00D86DBE" w:rsidRDefault="00FD12A9" w:rsidP="00FD12A9">
      <w:pPr>
        <w:pStyle w:val="aff2"/>
        <w:numPr>
          <w:ilvl w:val="0"/>
          <w:numId w:val="39"/>
        </w:numPr>
        <w:tabs>
          <w:tab w:val="num" w:pos="720"/>
          <w:tab w:val="left" w:pos="886"/>
        </w:tabs>
        <w:spacing w:after="0"/>
        <w:ind w:firstLine="567"/>
        <w:jc w:val="both"/>
      </w:pPr>
      <w:r w:rsidRPr="00D86DBE">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14:paraId="49300C34" w14:textId="77777777" w:rsidR="00FD12A9" w:rsidRPr="00D86DBE" w:rsidRDefault="00FD12A9" w:rsidP="00FD12A9">
      <w:pPr>
        <w:pStyle w:val="aff2"/>
        <w:numPr>
          <w:ilvl w:val="0"/>
          <w:numId w:val="39"/>
        </w:numPr>
        <w:tabs>
          <w:tab w:val="num" w:pos="720"/>
          <w:tab w:val="left" w:pos="886"/>
        </w:tabs>
        <w:spacing w:after="0"/>
        <w:ind w:firstLine="567"/>
        <w:jc w:val="both"/>
      </w:pPr>
      <w:r w:rsidRPr="00D86DBE">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14:paraId="5350FA96" w14:textId="77777777" w:rsidR="00FD12A9" w:rsidRPr="00D86DBE" w:rsidRDefault="00FD12A9" w:rsidP="00FD12A9">
      <w:pPr>
        <w:pStyle w:val="aff2"/>
        <w:numPr>
          <w:ilvl w:val="0"/>
          <w:numId w:val="39"/>
        </w:numPr>
        <w:tabs>
          <w:tab w:val="num" w:pos="720"/>
          <w:tab w:val="left" w:pos="886"/>
        </w:tabs>
        <w:spacing w:after="0"/>
        <w:ind w:firstLine="567"/>
        <w:jc w:val="both"/>
      </w:pPr>
      <w:r w:rsidRPr="00D86DBE">
        <w:t>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14:paraId="64AA2235" w14:textId="77777777" w:rsidR="00FD12A9" w:rsidRPr="00D86DBE" w:rsidRDefault="00FD12A9" w:rsidP="00FD12A9">
      <w:pPr>
        <w:pStyle w:val="aff2"/>
        <w:numPr>
          <w:ilvl w:val="0"/>
          <w:numId w:val="39"/>
        </w:numPr>
        <w:tabs>
          <w:tab w:val="num" w:pos="720"/>
          <w:tab w:val="left" w:pos="886"/>
        </w:tabs>
        <w:spacing w:after="0"/>
        <w:ind w:firstLine="567"/>
        <w:jc w:val="both"/>
        <w:rPr>
          <w:b/>
        </w:rPr>
      </w:pPr>
      <w:r w:rsidRPr="00D86DBE">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14:paraId="6DEF43A9" w14:textId="77777777" w:rsidR="00FD12A9" w:rsidRPr="00D86DBE" w:rsidRDefault="00FD12A9" w:rsidP="00FD12A9">
      <w:pPr>
        <w:pStyle w:val="aff2"/>
        <w:spacing w:after="0"/>
        <w:ind w:firstLine="567"/>
        <w:jc w:val="center"/>
        <w:rPr>
          <w:b/>
        </w:rPr>
      </w:pPr>
    </w:p>
    <w:p w14:paraId="0F03A6A1" w14:textId="77777777" w:rsidR="00FD12A9" w:rsidRPr="00D86DBE" w:rsidRDefault="00FD12A9" w:rsidP="00FD12A9">
      <w:pPr>
        <w:pStyle w:val="aff2"/>
        <w:spacing w:after="0"/>
        <w:jc w:val="center"/>
      </w:pPr>
      <w:r w:rsidRPr="00D86DBE">
        <w:rPr>
          <w:b/>
        </w:rPr>
        <w:t xml:space="preserve">2. Организация внутреннего финансового контроля </w:t>
      </w:r>
    </w:p>
    <w:p w14:paraId="1A1C2843" w14:textId="77777777" w:rsidR="00FD12A9" w:rsidRPr="00D86DBE" w:rsidRDefault="00FD12A9" w:rsidP="00FD12A9">
      <w:pPr>
        <w:pStyle w:val="aff2"/>
        <w:tabs>
          <w:tab w:val="left" w:pos="873"/>
          <w:tab w:val="left" w:pos="914"/>
        </w:tabs>
        <w:spacing w:after="0"/>
        <w:ind w:firstLine="567"/>
        <w:jc w:val="both"/>
      </w:pPr>
      <w:r w:rsidRPr="00D86DBE">
        <w:rPr>
          <w:b/>
        </w:rPr>
        <w:t xml:space="preserve">2.1. </w:t>
      </w:r>
      <w:r w:rsidRPr="00D86DBE">
        <w:t xml:space="preserve">Внутренний финансовый контроль в учреждении осуществляется в следующих формах: </w:t>
      </w:r>
    </w:p>
    <w:p w14:paraId="4541478A" w14:textId="77777777" w:rsidR="00FD12A9" w:rsidRPr="00D86DBE" w:rsidRDefault="00FD12A9" w:rsidP="00FD12A9">
      <w:pPr>
        <w:pStyle w:val="aff2"/>
        <w:numPr>
          <w:ilvl w:val="0"/>
          <w:numId w:val="40"/>
        </w:numPr>
        <w:tabs>
          <w:tab w:val="num" w:pos="720"/>
          <w:tab w:val="left" w:pos="873"/>
          <w:tab w:val="left" w:pos="914"/>
        </w:tabs>
        <w:spacing w:after="0"/>
        <w:ind w:firstLine="567"/>
        <w:jc w:val="both"/>
      </w:pPr>
      <w:r w:rsidRPr="00D86DBE">
        <w:t>предварительный контроль. Он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контроль осуществляет руководитель учреждения, его заместители, главный бухгалтер;</w:t>
      </w:r>
    </w:p>
    <w:p w14:paraId="7462519F" w14:textId="77777777" w:rsidR="00FD12A9" w:rsidRPr="00D86DBE" w:rsidRDefault="00FD12A9" w:rsidP="00FD12A9">
      <w:pPr>
        <w:pStyle w:val="aff2"/>
        <w:numPr>
          <w:ilvl w:val="0"/>
          <w:numId w:val="40"/>
        </w:numPr>
        <w:tabs>
          <w:tab w:val="num" w:pos="720"/>
          <w:tab w:val="left" w:pos="873"/>
          <w:tab w:val="left" w:pos="914"/>
        </w:tabs>
        <w:spacing w:after="0"/>
        <w:ind w:firstLine="567"/>
        <w:jc w:val="both"/>
      </w:pPr>
      <w:r w:rsidRPr="00D86DBE">
        <w:t xml:space="preserve">текущий контроль. Это проведение повседневного анализа соблюдения процедур исполнения бюджета (плана), ведения бухгалтерского учета, осуществление мониторингов расходования целевых средств по назначению, оценка эффективности и результативности их расходования. Ведение текущего контроля осуществляется на постоянной основе главным бухгалтером; </w:t>
      </w:r>
    </w:p>
    <w:p w14:paraId="7AE22E74" w14:textId="77777777" w:rsidR="00FD12A9" w:rsidRPr="00D86DBE" w:rsidRDefault="00FD12A9" w:rsidP="00FD12A9">
      <w:pPr>
        <w:pStyle w:val="aff2"/>
        <w:numPr>
          <w:ilvl w:val="0"/>
          <w:numId w:val="40"/>
        </w:numPr>
        <w:tabs>
          <w:tab w:val="num" w:pos="720"/>
          <w:tab w:val="left" w:pos="873"/>
          <w:tab w:val="left" w:pos="914"/>
        </w:tabs>
        <w:spacing w:after="0"/>
        <w:ind w:firstLine="567"/>
        <w:jc w:val="both"/>
      </w:pPr>
      <w:r w:rsidRPr="00D86DBE">
        <w:t>последующий контроль. Он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Для проведения последующего контроля приказом учреждения может быть создана комиссия по внутреннему контролю. В состав комиссии в обязательном порядке включаются главный бухгалтер. Возглавляет комиссию старший воспитатель. Состав комиссии может меняться.</w:t>
      </w:r>
    </w:p>
    <w:p w14:paraId="521D1558" w14:textId="77777777" w:rsidR="00FD12A9" w:rsidRPr="00D86DBE" w:rsidRDefault="00FD12A9" w:rsidP="00FD12A9">
      <w:pPr>
        <w:pStyle w:val="aff2"/>
        <w:spacing w:after="0"/>
        <w:ind w:firstLine="567"/>
        <w:jc w:val="both"/>
      </w:pPr>
      <w:r w:rsidRPr="00D86DBE">
        <w:t xml:space="preserve">Система контроля состояния бухгалтерского учета включает в себя надзор и проверку: </w:t>
      </w:r>
    </w:p>
    <w:p w14:paraId="40C8BEE4" w14:textId="77777777" w:rsidR="00FD12A9" w:rsidRPr="00D86DBE" w:rsidRDefault="00FD12A9" w:rsidP="00FD12A9">
      <w:pPr>
        <w:pStyle w:val="aff2"/>
        <w:numPr>
          <w:ilvl w:val="0"/>
          <w:numId w:val="41"/>
        </w:numPr>
        <w:tabs>
          <w:tab w:val="num" w:pos="720"/>
          <w:tab w:val="left" w:pos="927"/>
        </w:tabs>
        <w:spacing w:after="0"/>
        <w:ind w:firstLine="567"/>
        <w:jc w:val="both"/>
      </w:pPr>
      <w:r w:rsidRPr="00D86DBE">
        <w:t>соблюдения требований законодательства РФ, регулирующего порядок осуществления финансово-хозяйственной деятельности;</w:t>
      </w:r>
    </w:p>
    <w:p w14:paraId="704FF636" w14:textId="77777777" w:rsidR="00FD12A9" w:rsidRPr="00D86DBE" w:rsidRDefault="00FD12A9" w:rsidP="00FD12A9">
      <w:pPr>
        <w:pStyle w:val="aff2"/>
        <w:numPr>
          <w:ilvl w:val="0"/>
          <w:numId w:val="41"/>
        </w:numPr>
        <w:tabs>
          <w:tab w:val="num" w:pos="720"/>
          <w:tab w:val="left" w:pos="927"/>
        </w:tabs>
        <w:spacing w:after="0"/>
        <w:ind w:firstLine="567"/>
        <w:jc w:val="both"/>
      </w:pPr>
      <w:r w:rsidRPr="00D86DBE">
        <w:t>точности и полноты составления документов и регистров бухгалтерского учета;</w:t>
      </w:r>
    </w:p>
    <w:p w14:paraId="46A55719" w14:textId="77777777" w:rsidR="00FD12A9" w:rsidRPr="00D86DBE" w:rsidRDefault="00FD12A9" w:rsidP="00FD12A9">
      <w:pPr>
        <w:pStyle w:val="aff2"/>
        <w:numPr>
          <w:ilvl w:val="0"/>
          <w:numId w:val="41"/>
        </w:numPr>
        <w:tabs>
          <w:tab w:val="num" w:pos="720"/>
          <w:tab w:val="left" w:pos="927"/>
        </w:tabs>
        <w:spacing w:after="0"/>
        <w:ind w:firstLine="567"/>
        <w:jc w:val="both"/>
      </w:pPr>
      <w:r w:rsidRPr="00D86DBE">
        <w:t>предотвращения возможных ошибок и искажений в учете и отчетности;</w:t>
      </w:r>
    </w:p>
    <w:p w14:paraId="500B400F" w14:textId="77777777" w:rsidR="00FD12A9" w:rsidRPr="00D86DBE" w:rsidRDefault="00FD12A9" w:rsidP="00FD12A9">
      <w:pPr>
        <w:pStyle w:val="aff2"/>
        <w:numPr>
          <w:ilvl w:val="0"/>
          <w:numId w:val="41"/>
        </w:numPr>
        <w:tabs>
          <w:tab w:val="num" w:pos="720"/>
          <w:tab w:val="left" w:pos="927"/>
        </w:tabs>
        <w:spacing w:after="0"/>
        <w:ind w:firstLine="567"/>
        <w:jc w:val="both"/>
      </w:pPr>
      <w:r w:rsidRPr="00D86DBE">
        <w:t>исполнения приказов и распоряжений руководства;</w:t>
      </w:r>
    </w:p>
    <w:p w14:paraId="5AA56174" w14:textId="77777777" w:rsidR="00FD12A9" w:rsidRPr="00D86DBE" w:rsidRDefault="00FD12A9" w:rsidP="00FD12A9">
      <w:pPr>
        <w:pStyle w:val="aff2"/>
        <w:numPr>
          <w:ilvl w:val="0"/>
          <w:numId w:val="41"/>
        </w:numPr>
        <w:tabs>
          <w:tab w:val="num" w:pos="720"/>
          <w:tab w:val="left" w:pos="927"/>
        </w:tabs>
        <w:spacing w:after="0"/>
        <w:ind w:firstLine="567"/>
        <w:jc w:val="both"/>
      </w:pPr>
      <w:proofErr w:type="gramStart"/>
      <w:r w:rsidRPr="00D86DBE">
        <w:t>контроля за</w:t>
      </w:r>
      <w:proofErr w:type="gramEnd"/>
      <w:r w:rsidRPr="00D86DBE">
        <w:t xml:space="preserve"> сохранностью финансовых и нефинансовых активов учреждения.</w:t>
      </w:r>
    </w:p>
    <w:p w14:paraId="15988F76" w14:textId="77777777" w:rsidR="00FD12A9" w:rsidRPr="00D86DBE" w:rsidRDefault="00FD12A9" w:rsidP="00FD12A9">
      <w:pPr>
        <w:pStyle w:val="aff2"/>
        <w:spacing w:after="0"/>
        <w:ind w:firstLine="567"/>
        <w:jc w:val="both"/>
      </w:pPr>
      <w:r w:rsidRPr="00D86DBE">
        <w:rPr>
          <w:b/>
        </w:rPr>
        <w:t xml:space="preserve">2.2. </w:t>
      </w:r>
      <w:r w:rsidRPr="00D86DBE">
        <w:t xml:space="preserve">Последующий контроль осуществляется путем проведения как плановых, так и внеплановых проверок. Плановые проверки проводятся с определенной периодичностью, утверждаемой приказом руководителя учреждения, а также перед составлением бухгалтерской отчетности. </w:t>
      </w:r>
    </w:p>
    <w:p w14:paraId="18C4600F" w14:textId="77777777" w:rsidR="00FD12A9" w:rsidRPr="00D86DBE" w:rsidRDefault="00FD12A9" w:rsidP="00FD12A9">
      <w:pPr>
        <w:pStyle w:val="aff2"/>
        <w:spacing w:after="0"/>
        <w:ind w:firstLine="567"/>
        <w:jc w:val="both"/>
      </w:pPr>
      <w:r w:rsidRPr="00D86DBE">
        <w:t xml:space="preserve">Основными объектами плановой проверки являются: </w:t>
      </w:r>
    </w:p>
    <w:p w14:paraId="40A5F026"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соблюдение законодательства РФ, регулирующего порядок ведения бухгалтерского учета и норм учетной политики;</w:t>
      </w:r>
    </w:p>
    <w:p w14:paraId="38FAAD55"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 xml:space="preserve">правильность и своевременность отражения всех хозяйственных операций в </w:t>
      </w:r>
      <w:r w:rsidRPr="00D86DBE">
        <w:lastRenderedPageBreak/>
        <w:t>бухгалтерском учете;</w:t>
      </w:r>
    </w:p>
    <w:p w14:paraId="03D87352"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полнота и правильность документального оформления операций;</w:t>
      </w:r>
    </w:p>
    <w:p w14:paraId="21CCB14F"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своевременность и полнота проведения инвентаризаций;</w:t>
      </w:r>
    </w:p>
    <w:p w14:paraId="44BAF718" w14:textId="77777777" w:rsidR="00FD12A9" w:rsidRPr="00D86DBE" w:rsidRDefault="00FD12A9" w:rsidP="00FD12A9">
      <w:pPr>
        <w:pStyle w:val="aff2"/>
        <w:numPr>
          <w:ilvl w:val="0"/>
          <w:numId w:val="42"/>
        </w:numPr>
        <w:tabs>
          <w:tab w:val="num" w:pos="720"/>
          <w:tab w:val="left" w:pos="914"/>
        </w:tabs>
        <w:spacing w:after="0"/>
        <w:ind w:firstLine="567"/>
        <w:jc w:val="both"/>
      </w:pPr>
      <w:r w:rsidRPr="00D86DBE">
        <w:t>достоверность отчетности.</w:t>
      </w:r>
    </w:p>
    <w:p w14:paraId="53A633ED" w14:textId="77777777" w:rsidR="00FD12A9" w:rsidRPr="00D86DBE" w:rsidRDefault="00FD12A9" w:rsidP="00FD12A9">
      <w:pPr>
        <w:pStyle w:val="aff2"/>
        <w:spacing w:after="0"/>
        <w:ind w:firstLine="567"/>
        <w:jc w:val="both"/>
      </w:pPr>
      <w:r w:rsidRPr="00D86DBE">
        <w:t xml:space="preserve">В ходе проведения внеплановой проверки осуществляется контроль по вопросам, в отношении которых есть информация о возможных нарушениях. </w:t>
      </w:r>
    </w:p>
    <w:p w14:paraId="2A22EDA1" w14:textId="77777777" w:rsidR="00FD12A9" w:rsidRPr="00D86DBE" w:rsidRDefault="00FD12A9" w:rsidP="00FD12A9">
      <w:pPr>
        <w:pStyle w:val="aff2"/>
        <w:spacing w:after="0"/>
        <w:ind w:firstLine="567"/>
        <w:jc w:val="both"/>
      </w:pPr>
      <w:r w:rsidRPr="00D86DBE">
        <w:rPr>
          <w:b/>
        </w:rPr>
        <w:t>2.3.</w:t>
      </w:r>
      <w:r w:rsidRPr="00D86DBE">
        <w:t xml:space="preserve">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 </w:t>
      </w:r>
    </w:p>
    <w:p w14:paraId="19030DDC" w14:textId="77777777" w:rsidR="00FD12A9" w:rsidRPr="00D86DBE" w:rsidRDefault="00FD12A9" w:rsidP="00FD12A9">
      <w:pPr>
        <w:pStyle w:val="aff2"/>
        <w:spacing w:after="0"/>
        <w:ind w:firstLine="567"/>
        <w:jc w:val="both"/>
      </w:pPr>
      <w:r w:rsidRPr="00D86DBE">
        <w:t xml:space="preserve">Результаты проведения предварительного и текущего контроля оформляются в виде служебных записок на имя руководителя учреждения,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 </w:t>
      </w:r>
    </w:p>
    <w:p w14:paraId="253778A1" w14:textId="77777777" w:rsidR="00FD12A9" w:rsidRPr="00D86DBE" w:rsidRDefault="00FD12A9" w:rsidP="00FD12A9">
      <w:pPr>
        <w:pStyle w:val="aff2"/>
        <w:tabs>
          <w:tab w:val="left" w:pos="993"/>
        </w:tabs>
        <w:spacing w:after="0"/>
        <w:ind w:firstLine="567"/>
        <w:jc w:val="both"/>
      </w:pPr>
      <w:r w:rsidRPr="00D86DBE">
        <w:rPr>
          <w:b/>
        </w:rPr>
        <w:t>2.4.</w:t>
      </w:r>
      <w:r w:rsidRPr="00D86DBE">
        <w:t xml:space="preserve"> Результаты проведения последующего контроля оформляются в виде акта, подписанного всеми членами комиссии, </w:t>
      </w:r>
      <w:proofErr w:type="gramStart"/>
      <w:r w:rsidRPr="00D86DBE">
        <w:t>который</w:t>
      </w:r>
      <w:proofErr w:type="gramEnd"/>
      <w:r w:rsidRPr="00D86DBE">
        <w:t xml:space="preserve"> направляется с сопроводительной служебной запиской руководителю учреждения. Акт проверки должен включать в себя следующие сведения: </w:t>
      </w:r>
    </w:p>
    <w:p w14:paraId="5C1B8BCF"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программа проверки (утверждается руководителем учреждения);</w:t>
      </w:r>
    </w:p>
    <w:p w14:paraId="27CF5D71"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характер и состояние систем бухгалтерского учета и отчетности,</w:t>
      </w:r>
    </w:p>
    <w:p w14:paraId="59407857"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виды, методы и приемы, применяемые в процессе проведения контрольных мероприятий;</w:t>
      </w:r>
    </w:p>
    <w:p w14:paraId="1955759A"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анализ соблюдения законодательства РФ, регламентирующего порядок осуществления финансово-хозяйственной деятельности;</w:t>
      </w:r>
    </w:p>
    <w:p w14:paraId="7E8D602B"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выводы о результатах проведения контроля;</w:t>
      </w:r>
    </w:p>
    <w:p w14:paraId="10AF5FEA" w14:textId="77777777" w:rsidR="00FD12A9" w:rsidRPr="00D86DBE" w:rsidRDefault="00FD12A9" w:rsidP="00FD12A9">
      <w:pPr>
        <w:pStyle w:val="aff2"/>
        <w:numPr>
          <w:ilvl w:val="0"/>
          <w:numId w:val="43"/>
        </w:numPr>
        <w:tabs>
          <w:tab w:val="num" w:pos="720"/>
          <w:tab w:val="left" w:pos="914"/>
        </w:tabs>
        <w:spacing w:after="0"/>
        <w:ind w:firstLine="567"/>
        <w:jc w:val="both"/>
      </w:pPr>
      <w:r w:rsidRPr="00D86DBE">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14:paraId="32FF4516" w14:textId="77777777" w:rsidR="00FD12A9" w:rsidRPr="00D86DBE" w:rsidRDefault="00FD12A9" w:rsidP="00FD12A9">
      <w:pPr>
        <w:pStyle w:val="aff2"/>
        <w:spacing w:after="0"/>
        <w:ind w:firstLine="567"/>
        <w:jc w:val="both"/>
      </w:pPr>
      <w:r w:rsidRPr="00D86DBE">
        <w:t xml:space="preserve">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 </w:t>
      </w:r>
    </w:p>
    <w:p w14:paraId="060A35DC" w14:textId="77777777" w:rsidR="00FD12A9" w:rsidRPr="00D86DBE" w:rsidRDefault="00FD12A9" w:rsidP="00FD12A9">
      <w:pPr>
        <w:pStyle w:val="aff2"/>
        <w:spacing w:after="0"/>
        <w:ind w:firstLine="567"/>
        <w:jc w:val="both"/>
      </w:pPr>
      <w:r w:rsidRPr="00D86DBE">
        <w:rPr>
          <w:b/>
        </w:rPr>
        <w:t>2.5.</w:t>
      </w:r>
      <w:r w:rsidRPr="00D86DBE">
        <w:t xml:space="preserve"> По результатам проведения проверки главным бухгалтером учреждения (или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 </w:t>
      </w:r>
    </w:p>
    <w:p w14:paraId="50C0FCBB" w14:textId="77777777" w:rsidR="00FD12A9" w:rsidRPr="00D86DBE" w:rsidRDefault="00FD12A9" w:rsidP="00FD12A9">
      <w:pPr>
        <w:pStyle w:val="aff2"/>
        <w:spacing w:after="0"/>
        <w:ind w:firstLine="567"/>
        <w:jc w:val="both"/>
        <w:rPr>
          <w:b/>
          <w:bCs/>
        </w:rPr>
      </w:pPr>
      <w:r w:rsidRPr="00D86DBE">
        <w:t xml:space="preserve">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 </w:t>
      </w:r>
    </w:p>
    <w:p w14:paraId="16AC7A89" w14:textId="77777777" w:rsidR="00FD12A9" w:rsidRPr="00D86DBE" w:rsidRDefault="00FD12A9" w:rsidP="00FD12A9">
      <w:pPr>
        <w:pStyle w:val="aff2"/>
        <w:spacing w:after="0"/>
        <w:ind w:firstLine="567"/>
        <w:jc w:val="center"/>
        <w:rPr>
          <w:b/>
          <w:bCs/>
        </w:rPr>
      </w:pPr>
    </w:p>
    <w:p w14:paraId="71E5A31F" w14:textId="77777777" w:rsidR="00FD12A9" w:rsidRPr="00D86DBE" w:rsidRDefault="00FD12A9" w:rsidP="00FD12A9">
      <w:pPr>
        <w:pStyle w:val="aff2"/>
        <w:spacing w:after="0"/>
        <w:jc w:val="center"/>
      </w:pPr>
      <w:r w:rsidRPr="00D86DBE">
        <w:rPr>
          <w:b/>
          <w:bCs/>
        </w:rPr>
        <w:t>3. Субъекты внутреннего контроля</w:t>
      </w:r>
      <w:r w:rsidRPr="00D86DBE">
        <w:t xml:space="preserve"> </w:t>
      </w:r>
    </w:p>
    <w:p w14:paraId="11AFD5CC" w14:textId="77777777" w:rsidR="00FD12A9" w:rsidRPr="00D86DBE" w:rsidRDefault="00FD12A9" w:rsidP="00FD12A9">
      <w:pPr>
        <w:pStyle w:val="aff2"/>
        <w:spacing w:after="0"/>
        <w:ind w:firstLine="567"/>
        <w:jc w:val="both"/>
      </w:pPr>
      <w:r w:rsidRPr="00D86DBE">
        <w:rPr>
          <w:b/>
        </w:rPr>
        <w:t>3.1.</w:t>
      </w:r>
      <w:r w:rsidRPr="00D86DBE">
        <w:t xml:space="preserve"> В систему субъектов внутреннего контроля входят: </w:t>
      </w:r>
    </w:p>
    <w:p w14:paraId="21A9BE90" w14:textId="77777777" w:rsidR="00FD12A9" w:rsidRPr="00D86DBE" w:rsidRDefault="00FD12A9" w:rsidP="00FD12A9">
      <w:pPr>
        <w:pStyle w:val="HTML"/>
        <w:ind w:firstLine="567"/>
        <w:jc w:val="both"/>
        <w:rPr>
          <w:sz w:val="24"/>
          <w:szCs w:val="24"/>
        </w:rPr>
      </w:pPr>
      <w:r w:rsidRPr="00D86DBE">
        <w:rPr>
          <w:sz w:val="24"/>
          <w:szCs w:val="24"/>
        </w:rPr>
        <w:t>- руководитель учреждения;</w:t>
      </w:r>
    </w:p>
    <w:p w14:paraId="080070C9" w14:textId="77777777" w:rsidR="00FD12A9" w:rsidRPr="00D86DBE" w:rsidRDefault="00FD12A9" w:rsidP="00FD12A9">
      <w:pPr>
        <w:pStyle w:val="HTML"/>
        <w:ind w:firstLine="567"/>
        <w:jc w:val="both"/>
        <w:rPr>
          <w:sz w:val="24"/>
          <w:szCs w:val="24"/>
        </w:rPr>
      </w:pPr>
      <w:r w:rsidRPr="00D86DBE">
        <w:rPr>
          <w:sz w:val="24"/>
          <w:szCs w:val="24"/>
        </w:rPr>
        <w:t>- главный бухгалтер;</w:t>
      </w:r>
    </w:p>
    <w:p w14:paraId="13F373AA" w14:textId="77777777" w:rsidR="00FD12A9" w:rsidRPr="00D86DBE" w:rsidRDefault="00FD12A9" w:rsidP="00FD12A9">
      <w:pPr>
        <w:pStyle w:val="HTML"/>
        <w:ind w:firstLine="567"/>
        <w:jc w:val="both"/>
        <w:rPr>
          <w:sz w:val="24"/>
          <w:szCs w:val="24"/>
        </w:rPr>
      </w:pPr>
      <w:r w:rsidRPr="00D86DBE">
        <w:rPr>
          <w:sz w:val="24"/>
          <w:szCs w:val="24"/>
        </w:rPr>
        <w:t>- иные должностные лица учреждения в соответствии со своими обязанно</w:t>
      </w:r>
      <w:r w:rsidRPr="00D86DBE">
        <w:rPr>
          <w:sz w:val="24"/>
          <w:szCs w:val="24"/>
        </w:rPr>
        <w:softHyphen/>
        <w:t>стями.</w:t>
      </w:r>
    </w:p>
    <w:p w14:paraId="7DA8ED69" w14:textId="77777777" w:rsidR="00FD12A9" w:rsidRPr="00D86DBE" w:rsidRDefault="00FD12A9" w:rsidP="00FD12A9">
      <w:pPr>
        <w:pStyle w:val="aff2"/>
        <w:numPr>
          <w:ilvl w:val="1"/>
          <w:numId w:val="44"/>
        </w:numPr>
        <w:tabs>
          <w:tab w:val="num" w:pos="1080"/>
        </w:tabs>
        <w:spacing w:after="0"/>
        <w:ind w:firstLine="567"/>
        <w:jc w:val="both"/>
        <w:rPr>
          <w:b/>
        </w:rPr>
      </w:pPr>
      <w:r w:rsidRPr="00D86DBE">
        <w:t>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14:paraId="54A8DF3D" w14:textId="77777777" w:rsidR="00FD12A9" w:rsidRPr="00D86DBE" w:rsidRDefault="00FD12A9" w:rsidP="00FD12A9">
      <w:pPr>
        <w:pStyle w:val="aff2"/>
        <w:spacing w:after="0"/>
        <w:ind w:firstLine="567"/>
        <w:jc w:val="center"/>
        <w:rPr>
          <w:b/>
        </w:rPr>
      </w:pPr>
    </w:p>
    <w:p w14:paraId="6D88F801" w14:textId="77777777" w:rsidR="00FD12A9" w:rsidRPr="00D86DBE" w:rsidRDefault="00FD12A9" w:rsidP="00FD12A9">
      <w:pPr>
        <w:pStyle w:val="aff2"/>
        <w:spacing w:after="0"/>
        <w:jc w:val="center"/>
      </w:pPr>
      <w:r w:rsidRPr="00D86DBE">
        <w:rPr>
          <w:b/>
        </w:rPr>
        <w:t xml:space="preserve">4. Ответственность </w:t>
      </w:r>
    </w:p>
    <w:p w14:paraId="3A9F3E31" w14:textId="77777777" w:rsidR="00FD12A9" w:rsidRPr="00D86DBE" w:rsidRDefault="00FD12A9" w:rsidP="00FD12A9">
      <w:pPr>
        <w:pStyle w:val="aff2"/>
        <w:spacing w:after="0"/>
        <w:ind w:firstLine="567"/>
        <w:jc w:val="both"/>
      </w:pPr>
      <w:r w:rsidRPr="00D86DBE">
        <w:rPr>
          <w:b/>
        </w:rPr>
        <w:t>4.1.</w:t>
      </w:r>
      <w:r w:rsidRPr="00D86DBE">
        <w:t xml:space="preserve"> Субъекты внутреннего контроля в рамках их компетенции и в соответствии со своими функциональными обязанностями несут ответственность за разработку, </w:t>
      </w:r>
      <w:r w:rsidRPr="00D86DBE">
        <w:lastRenderedPageBreak/>
        <w:t xml:space="preserve">документирование, внедрение, мониторинг и развитие внутреннего контроля во вверенных им сферах деятельности. </w:t>
      </w:r>
    </w:p>
    <w:p w14:paraId="0A21B326" w14:textId="77777777" w:rsidR="00FD12A9" w:rsidRPr="00D86DBE" w:rsidRDefault="00FD12A9" w:rsidP="00FD12A9">
      <w:pPr>
        <w:pStyle w:val="aff2"/>
        <w:spacing w:after="0"/>
        <w:ind w:firstLine="567"/>
        <w:jc w:val="both"/>
      </w:pPr>
      <w:r w:rsidRPr="00D86DBE">
        <w:rPr>
          <w:b/>
        </w:rPr>
        <w:t>4.2.</w:t>
      </w:r>
      <w:r w:rsidRPr="00D86DBE">
        <w:t xml:space="preserve"> Ответственность за организацию и функционирование системы внутреннего контроля возлагается на руководителя учреждения или его заместителя. </w:t>
      </w:r>
    </w:p>
    <w:p w14:paraId="49E26802" w14:textId="77777777" w:rsidR="00FD12A9" w:rsidRPr="00D86DBE" w:rsidRDefault="00FD12A9" w:rsidP="00FD12A9">
      <w:pPr>
        <w:pStyle w:val="aff2"/>
        <w:numPr>
          <w:ilvl w:val="1"/>
          <w:numId w:val="45"/>
        </w:numPr>
        <w:spacing w:after="0"/>
        <w:ind w:left="0" w:firstLine="567"/>
        <w:jc w:val="both"/>
        <w:rPr>
          <w:b/>
        </w:rPr>
      </w:pPr>
      <w:r w:rsidRPr="00D86DBE">
        <w:t>Лица, допустившие недостатки, искажения и нарушения, несут дисциплинарную ответственность в соответствии с требованиями ТК РФ</w:t>
      </w:r>
      <w:proofErr w:type="gramStart"/>
      <w:r w:rsidRPr="00D86DBE">
        <w:t xml:space="preserve"> .</w:t>
      </w:r>
      <w:proofErr w:type="gramEnd"/>
    </w:p>
    <w:p w14:paraId="0DBCFF34" w14:textId="77777777" w:rsidR="00FD12A9" w:rsidRPr="00D86DBE" w:rsidRDefault="00FD12A9" w:rsidP="00FD12A9">
      <w:pPr>
        <w:pStyle w:val="aff2"/>
        <w:spacing w:after="0"/>
        <w:ind w:firstLine="567"/>
        <w:jc w:val="center"/>
        <w:rPr>
          <w:b/>
        </w:rPr>
      </w:pPr>
    </w:p>
    <w:p w14:paraId="269725A4" w14:textId="77777777" w:rsidR="00FD12A9" w:rsidRPr="00D86DBE" w:rsidRDefault="00FD12A9" w:rsidP="00FD12A9">
      <w:pPr>
        <w:pStyle w:val="aff2"/>
        <w:spacing w:after="0"/>
        <w:ind w:firstLine="567"/>
        <w:jc w:val="center"/>
        <w:rPr>
          <w:b/>
        </w:rPr>
      </w:pPr>
    </w:p>
    <w:p w14:paraId="0F8BBD74" w14:textId="77777777" w:rsidR="00FD12A9" w:rsidRPr="00D86DBE" w:rsidRDefault="00FD12A9" w:rsidP="00FD12A9">
      <w:pPr>
        <w:pStyle w:val="aff2"/>
        <w:spacing w:after="0"/>
        <w:jc w:val="center"/>
      </w:pPr>
      <w:r w:rsidRPr="00D86DBE">
        <w:rPr>
          <w:b/>
        </w:rPr>
        <w:t xml:space="preserve">5. Оценка состояния системы финансового контроля </w:t>
      </w:r>
    </w:p>
    <w:p w14:paraId="7EEFB971" w14:textId="77777777" w:rsidR="00FD12A9" w:rsidRPr="00D86DBE" w:rsidRDefault="00FD12A9" w:rsidP="00FD12A9">
      <w:pPr>
        <w:pStyle w:val="aff2"/>
        <w:spacing w:after="0"/>
        <w:ind w:firstLine="567"/>
        <w:jc w:val="both"/>
      </w:pPr>
      <w:r w:rsidRPr="00D86DBE">
        <w:rPr>
          <w:b/>
        </w:rPr>
        <w:t>5.1.</w:t>
      </w:r>
      <w:r w:rsidRPr="00D86DBE">
        <w:t xml:space="preserve">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 </w:t>
      </w:r>
    </w:p>
    <w:p w14:paraId="4DAA2DFE" w14:textId="77777777" w:rsidR="00FD12A9" w:rsidRPr="00D86DBE" w:rsidRDefault="00FD12A9" w:rsidP="00FD12A9">
      <w:pPr>
        <w:pStyle w:val="aff2"/>
        <w:spacing w:after="0"/>
        <w:ind w:firstLine="567"/>
        <w:jc w:val="both"/>
      </w:pPr>
      <w:r w:rsidRPr="00D86DBE">
        <w:rPr>
          <w:b/>
        </w:rPr>
        <w:t>5.2.</w:t>
      </w:r>
      <w:r w:rsidRPr="00D86DBE">
        <w:t xml:space="preserve"> Непосредственная оценка адекватности, достаточности и эффективности системы внутреннего контроля, а также </w:t>
      </w:r>
      <w:proofErr w:type="gramStart"/>
      <w:r w:rsidRPr="00D86DBE">
        <w:t>контроль за</w:t>
      </w:r>
      <w:proofErr w:type="gramEnd"/>
      <w:r w:rsidRPr="00D86DBE">
        <w:t xml:space="preserve"> соблюдением процедур внутреннего контроля осуществляется комиссией по внутреннему контролю. </w:t>
      </w:r>
    </w:p>
    <w:p w14:paraId="14B3528D" w14:textId="77777777" w:rsidR="00FD12A9" w:rsidRPr="00D86DBE" w:rsidRDefault="00FD12A9" w:rsidP="00FD12A9">
      <w:pPr>
        <w:pStyle w:val="aff2"/>
        <w:spacing w:after="0"/>
        <w:ind w:firstLine="567"/>
        <w:jc w:val="both"/>
        <w:rPr>
          <w:b/>
        </w:rPr>
      </w:pPr>
      <w:r w:rsidRPr="00D86DBE">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D86DBE">
        <w:t>необходимости</w:t>
      </w:r>
      <w:proofErr w:type="gramEnd"/>
      <w:r w:rsidRPr="00D86DBE">
        <w:t xml:space="preserve"> разработанные совместно с главным бухгалтером предложения по их совершенствованию. </w:t>
      </w:r>
    </w:p>
    <w:p w14:paraId="3E72A691" w14:textId="77777777" w:rsidR="00FD12A9" w:rsidRPr="00D86DBE" w:rsidRDefault="00FD12A9" w:rsidP="00FD12A9">
      <w:pPr>
        <w:pStyle w:val="aff2"/>
        <w:spacing w:after="0"/>
        <w:ind w:firstLine="567"/>
        <w:jc w:val="center"/>
        <w:rPr>
          <w:b/>
        </w:rPr>
      </w:pPr>
    </w:p>
    <w:p w14:paraId="4F6CDD1F" w14:textId="77777777" w:rsidR="00FD12A9" w:rsidRPr="00D86DBE" w:rsidRDefault="00FD12A9" w:rsidP="00FD12A9">
      <w:pPr>
        <w:pStyle w:val="aff2"/>
        <w:spacing w:after="0"/>
        <w:jc w:val="center"/>
      </w:pPr>
      <w:r w:rsidRPr="00D86DBE">
        <w:rPr>
          <w:b/>
        </w:rPr>
        <w:t xml:space="preserve">6. Заключительные положения </w:t>
      </w:r>
    </w:p>
    <w:p w14:paraId="1E6BBCF0" w14:textId="77777777" w:rsidR="00FD12A9" w:rsidRPr="00D86DBE" w:rsidRDefault="00FD12A9" w:rsidP="00FD12A9">
      <w:pPr>
        <w:pStyle w:val="aff2"/>
        <w:spacing w:after="0"/>
        <w:ind w:firstLine="567"/>
        <w:jc w:val="both"/>
      </w:pPr>
      <w:r w:rsidRPr="00D86DBE">
        <w:rPr>
          <w:b/>
        </w:rPr>
        <w:t>6.1.</w:t>
      </w:r>
      <w:r w:rsidRPr="00D86DBE">
        <w:t xml:space="preserve"> Все изменения и дополнения к настоящему положению утверждаются руководителем учреждения. </w:t>
      </w:r>
    </w:p>
    <w:p w14:paraId="263C1263" w14:textId="77777777" w:rsidR="00FD12A9" w:rsidRPr="00D86DBE" w:rsidRDefault="00FD12A9" w:rsidP="00FD12A9">
      <w:pPr>
        <w:pStyle w:val="aff2"/>
        <w:spacing w:after="0"/>
        <w:ind w:firstLine="567"/>
        <w:jc w:val="both"/>
      </w:pPr>
      <w:r w:rsidRPr="00D86DBE">
        <w:rPr>
          <w:b/>
        </w:rPr>
        <w:t>6.2.</w:t>
      </w:r>
      <w:r w:rsidRPr="00D86DBE">
        <w:t xml:space="preserve">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 </w:t>
      </w:r>
    </w:p>
    <w:p w14:paraId="699A3994" w14:textId="77777777" w:rsidR="00FD12A9" w:rsidRPr="00FD12A9" w:rsidRDefault="00FD12A9" w:rsidP="00FD12A9">
      <w:pPr>
        <w:sectPr w:rsidR="00FD12A9" w:rsidRPr="00FD12A9">
          <w:pgSz w:w="11906" w:h="16838"/>
          <w:pgMar w:top="1134" w:right="575" w:bottom="1134" w:left="1745" w:header="720" w:footer="720" w:gutter="0"/>
          <w:cols w:space="720"/>
          <w:docGrid w:linePitch="360"/>
        </w:sectPr>
      </w:pPr>
    </w:p>
    <w:p w14:paraId="5C9FC5E5" w14:textId="77777777" w:rsidR="00FD12A9" w:rsidRPr="00FD12A9" w:rsidRDefault="00FD12A9" w:rsidP="00FD12A9">
      <w:pPr>
        <w:pStyle w:val="aff2"/>
        <w:spacing w:after="0"/>
      </w:pPr>
    </w:p>
    <w:p w14:paraId="7877C7F1" w14:textId="77777777" w:rsidR="00135343" w:rsidRDefault="006C0972">
      <w:pPr>
        <w:keepNext/>
        <w:keepLines/>
        <w:jc w:val="right"/>
      </w:pPr>
      <w:r>
        <w:t xml:space="preserve">Приложение № </w:t>
      </w:r>
      <w:r w:rsidR="00FD12A9">
        <w:t>5</w:t>
      </w:r>
      <w:r>
        <w:br/>
        <w:t>к Учетной политике</w:t>
      </w:r>
      <w:r>
        <w:br/>
        <w:t>для целей бюджетного учета</w:t>
      </w:r>
    </w:p>
    <w:p w14:paraId="263E5C04" w14:textId="77777777" w:rsidR="00135343" w:rsidRDefault="006C0972">
      <w:pPr>
        <w:pStyle w:val="a4"/>
      </w:pPr>
      <w:bookmarkStart w:id="126" w:name="_docStart_9"/>
      <w:bookmarkStart w:id="127" w:name="_title_9"/>
      <w:bookmarkStart w:id="128" w:name="_ref_590961"/>
      <w:bookmarkEnd w:id="126"/>
      <w:r>
        <w:t>Порядок проведения инвентаризации активов и обязательств</w:t>
      </w:r>
      <w:bookmarkEnd w:id="127"/>
      <w:bookmarkEnd w:id="128"/>
    </w:p>
    <w:p w14:paraId="415CDBD8" w14:textId="77777777" w:rsidR="00135343" w:rsidRDefault="006C0972">
      <w:pPr>
        <w:pStyle w:val="heading1normal"/>
        <w:numPr>
          <w:ilvl w:val="0"/>
          <w:numId w:val="27"/>
        </w:numPr>
      </w:pPr>
      <w:bookmarkStart w:id="129" w:name="_ref_1662956"/>
      <w:r>
        <w:rPr>
          <w:b/>
        </w:rPr>
        <w:t>Организация проведения инвентаризации</w:t>
      </w:r>
      <w:bookmarkEnd w:id="129"/>
    </w:p>
    <w:p w14:paraId="226AD7DE" w14:textId="77777777" w:rsidR="00135343" w:rsidRDefault="006C0972">
      <w:pPr>
        <w:pStyle w:val="2"/>
      </w:pPr>
      <w:bookmarkStart w:id="130" w:name="_ref_1662957"/>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30"/>
    </w:p>
    <w:p w14:paraId="77E836C9" w14:textId="77777777" w:rsidR="00135343" w:rsidRDefault="006C0972">
      <w:pPr>
        <w:pStyle w:val="2"/>
      </w:pPr>
      <w:bookmarkStart w:id="131" w:name="_ref_1662958"/>
      <w:r>
        <w:t xml:space="preserve">Количество инвентаризаций, дата их проведения, перечень активов и финансовых обязательств, проверяемых при каждой из них, устанавливаются </w:t>
      </w:r>
      <w:r w:rsidR="00E60F57">
        <w:t>в соответствие с графиком проведения инвентаризации</w:t>
      </w:r>
      <w:r>
        <w:t>.</w:t>
      </w:r>
      <w:bookmarkEnd w:id="131"/>
    </w:p>
    <w:tbl>
      <w:tblPr>
        <w:tblOverlap w:val="never"/>
        <w:tblW w:w="9768" w:type="dxa"/>
        <w:tblLayout w:type="fixed"/>
        <w:tblCellMar>
          <w:left w:w="10" w:type="dxa"/>
          <w:right w:w="10" w:type="dxa"/>
        </w:tblCellMar>
        <w:tblLook w:val="04A0" w:firstRow="1" w:lastRow="0" w:firstColumn="1" w:lastColumn="0" w:noHBand="0" w:noVBand="1"/>
      </w:tblPr>
      <w:tblGrid>
        <w:gridCol w:w="648"/>
        <w:gridCol w:w="3874"/>
        <w:gridCol w:w="2160"/>
        <w:gridCol w:w="3086"/>
      </w:tblGrid>
      <w:tr w:rsidR="00E60F57" w:rsidRPr="00812CB4" w14:paraId="487DDEA1" w14:textId="77777777" w:rsidTr="00F754B7">
        <w:trPr>
          <w:trHeight w:val="706"/>
        </w:trPr>
        <w:tc>
          <w:tcPr>
            <w:tcW w:w="648" w:type="dxa"/>
            <w:tcBorders>
              <w:top w:val="single" w:sz="4" w:space="0" w:color="auto"/>
              <w:left w:val="single" w:sz="4" w:space="0" w:color="auto"/>
            </w:tcBorders>
            <w:shd w:val="clear" w:color="auto" w:fill="FFFFFF"/>
          </w:tcPr>
          <w:p w14:paraId="228AC6BD" w14:textId="77777777" w:rsidR="00E60F57" w:rsidRPr="00812CB4" w:rsidRDefault="00E60F57" w:rsidP="00F754B7">
            <w:pPr>
              <w:pStyle w:val="24"/>
              <w:shd w:val="clear" w:color="auto" w:fill="auto"/>
              <w:spacing w:line="210" w:lineRule="exact"/>
              <w:jc w:val="center"/>
              <w:rPr>
                <w:sz w:val="24"/>
                <w:szCs w:val="24"/>
              </w:rPr>
            </w:pPr>
          </w:p>
        </w:tc>
        <w:tc>
          <w:tcPr>
            <w:tcW w:w="3874" w:type="dxa"/>
            <w:tcBorders>
              <w:top w:val="single" w:sz="4" w:space="0" w:color="auto"/>
              <w:left w:val="single" w:sz="4" w:space="0" w:color="auto"/>
            </w:tcBorders>
            <w:shd w:val="clear" w:color="auto" w:fill="FFFFFF"/>
          </w:tcPr>
          <w:p w14:paraId="40F7151B" w14:textId="77777777" w:rsidR="00E60F57" w:rsidRDefault="00E60F57" w:rsidP="00F754B7">
            <w:pPr>
              <w:pStyle w:val="24"/>
              <w:shd w:val="clear" w:color="auto" w:fill="auto"/>
              <w:spacing w:line="240" w:lineRule="exact"/>
              <w:jc w:val="center"/>
              <w:rPr>
                <w:rStyle w:val="212pt-1pt"/>
                <w:b w:val="0"/>
                <w:i w:val="0"/>
              </w:rPr>
            </w:pPr>
          </w:p>
          <w:p w14:paraId="61F17B7B" w14:textId="77777777" w:rsidR="00E60F57" w:rsidRPr="00812CB4" w:rsidRDefault="00E60F57" w:rsidP="00F754B7">
            <w:pPr>
              <w:pStyle w:val="24"/>
              <w:shd w:val="clear" w:color="auto" w:fill="auto"/>
              <w:spacing w:line="240" w:lineRule="exact"/>
              <w:jc w:val="center"/>
              <w:rPr>
                <w:sz w:val="24"/>
                <w:szCs w:val="24"/>
              </w:rPr>
            </w:pPr>
            <w:r>
              <w:rPr>
                <w:rStyle w:val="212pt-1pt"/>
                <w:b w:val="0"/>
                <w:i w:val="0"/>
              </w:rPr>
              <w:t>Наименование объектов  инвентаризации</w:t>
            </w:r>
          </w:p>
        </w:tc>
        <w:tc>
          <w:tcPr>
            <w:tcW w:w="2160" w:type="dxa"/>
            <w:tcBorders>
              <w:top w:val="single" w:sz="4" w:space="0" w:color="auto"/>
              <w:left w:val="single" w:sz="4" w:space="0" w:color="auto"/>
            </w:tcBorders>
            <w:shd w:val="clear" w:color="auto" w:fill="FFFFFF"/>
            <w:vAlign w:val="bottom"/>
          </w:tcPr>
          <w:p w14:paraId="081B1340" w14:textId="77777777" w:rsidR="00E60F57" w:rsidRPr="00812CB4" w:rsidRDefault="00E60F57" w:rsidP="00F754B7">
            <w:pPr>
              <w:pStyle w:val="24"/>
              <w:shd w:val="clear" w:color="auto" w:fill="auto"/>
              <w:spacing w:line="240" w:lineRule="exact"/>
              <w:jc w:val="center"/>
              <w:rPr>
                <w:sz w:val="24"/>
                <w:szCs w:val="24"/>
              </w:rPr>
            </w:pPr>
            <w:r>
              <w:rPr>
                <w:rStyle w:val="212pt0pt"/>
              </w:rPr>
              <w:t>Сроки проведения инвентаризации</w:t>
            </w:r>
          </w:p>
        </w:tc>
        <w:tc>
          <w:tcPr>
            <w:tcW w:w="3086" w:type="dxa"/>
            <w:tcBorders>
              <w:top w:val="single" w:sz="4" w:space="0" w:color="auto"/>
              <w:left w:val="single" w:sz="4" w:space="0" w:color="auto"/>
              <w:right w:val="single" w:sz="4" w:space="0" w:color="auto"/>
            </w:tcBorders>
            <w:shd w:val="clear" w:color="auto" w:fill="FFFFFF"/>
            <w:vAlign w:val="bottom"/>
          </w:tcPr>
          <w:p w14:paraId="11BE3181" w14:textId="77777777" w:rsidR="00E60F57" w:rsidRPr="00812CB4" w:rsidRDefault="00E60F57" w:rsidP="00F754B7">
            <w:pPr>
              <w:pStyle w:val="24"/>
              <w:shd w:val="clear" w:color="auto" w:fill="auto"/>
              <w:spacing w:line="283" w:lineRule="exact"/>
              <w:jc w:val="center"/>
              <w:rPr>
                <w:sz w:val="24"/>
                <w:szCs w:val="24"/>
              </w:rPr>
            </w:pPr>
            <w:r>
              <w:rPr>
                <w:rStyle w:val="2105pt-1pt"/>
                <w:b w:val="0"/>
                <w:sz w:val="24"/>
                <w:szCs w:val="24"/>
              </w:rPr>
              <w:t>Период проведения инвентаризации</w:t>
            </w:r>
          </w:p>
        </w:tc>
      </w:tr>
      <w:tr w:rsidR="00E60F57" w:rsidRPr="00812CB4" w14:paraId="45B3A0E5" w14:textId="77777777" w:rsidTr="00F754B7">
        <w:trPr>
          <w:trHeight w:val="970"/>
        </w:trPr>
        <w:tc>
          <w:tcPr>
            <w:tcW w:w="648" w:type="dxa"/>
            <w:tcBorders>
              <w:top w:val="single" w:sz="4" w:space="0" w:color="auto"/>
              <w:left w:val="single" w:sz="4" w:space="0" w:color="auto"/>
            </w:tcBorders>
            <w:shd w:val="clear" w:color="auto" w:fill="FFFFFF"/>
          </w:tcPr>
          <w:p w14:paraId="1FD2AC3E" w14:textId="77777777" w:rsidR="00E60F57" w:rsidRPr="00812CB4" w:rsidRDefault="00E60F57" w:rsidP="00F754B7">
            <w:pPr>
              <w:rPr>
                <w:sz w:val="24"/>
                <w:szCs w:val="24"/>
              </w:rPr>
            </w:pPr>
            <w:r>
              <w:t>1</w:t>
            </w:r>
          </w:p>
        </w:tc>
        <w:tc>
          <w:tcPr>
            <w:tcW w:w="3874" w:type="dxa"/>
            <w:tcBorders>
              <w:top w:val="single" w:sz="4" w:space="0" w:color="auto"/>
              <w:left w:val="single" w:sz="4" w:space="0" w:color="auto"/>
            </w:tcBorders>
            <w:shd w:val="clear" w:color="auto" w:fill="FFFFFF"/>
            <w:vAlign w:val="bottom"/>
          </w:tcPr>
          <w:p w14:paraId="7026939F" w14:textId="77777777" w:rsidR="00E60F57" w:rsidRDefault="00E60F57" w:rsidP="00F754B7">
            <w:pPr>
              <w:pStyle w:val="24"/>
              <w:shd w:val="clear" w:color="auto" w:fill="auto"/>
              <w:spacing w:line="274" w:lineRule="exact"/>
              <w:rPr>
                <w:rStyle w:val="212pt"/>
                <w:i w:val="0"/>
              </w:rPr>
            </w:pPr>
            <w:r>
              <w:rPr>
                <w:rStyle w:val="212pt"/>
                <w:i w:val="0"/>
              </w:rPr>
              <w:t>Нефинансовые активы (основные средства, материальные запасы)</w:t>
            </w:r>
          </w:p>
          <w:p w14:paraId="12FA3772" w14:textId="77777777" w:rsidR="00E60F57" w:rsidRPr="00812CB4" w:rsidRDefault="00E60F57" w:rsidP="00F754B7">
            <w:pPr>
              <w:pStyle w:val="24"/>
              <w:shd w:val="clear" w:color="auto" w:fill="auto"/>
              <w:spacing w:line="274" w:lineRule="exact"/>
              <w:rPr>
                <w:sz w:val="24"/>
                <w:szCs w:val="24"/>
              </w:rPr>
            </w:pPr>
          </w:p>
        </w:tc>
        <w:tc>
          <w:tcPr>
            <w:tcW w:w="2160" w:type="dxa"/>
            <w:tcBorders>
              <w:top w:val="single" w:sz="4" w:space="0" w:color="auto"/>
              <w:left w:val="single" w:sz="4" w:space="0" w:color="auto"/>
            </w:tcBorders>
            <w:shd w:val="clear" w:color="auto" w:fill="FFFFFF"/>
            <w:vAlign w:val="bottom"/>
          </w:tcPr>
          <w:p w14:paraId="242DCD7C" w14:textId="77777777" w:rsidR="00E60F57" w:rsidRPr="00812CB4" w:rsidRDefault="00E60F57" w:rsidP="00F754B7">
            <w:pPr>
              <w:pStyle w:val="24"/>
              <w:shd w:val="clear" w:color="auto" w:fill="auto"/>
              <w:spacing w:line="274" w:lineRule="exact"/>
              <w:rPr>
                <w:sz w:val="24"/>
                <w:szCs w:val="24"/>
              </w:rPr>
            </w:pPr>
            <w:r w:rsidRPr="00812CB4">
              <w:rPr>
                <w:rStyle w:val="212pt-1pt"/>
                <w:b w:val="0"/>
                <w:i w:val="0"/>
              </w:rPr>
              <w:t xml:space="preserve">Ежегодно </w:t>
            </w:r>
            <w:r w:rsidRPr="00812CB4">
              <w:rPr>
                <w:rStyle w:val="212pt"/>
                <w:i w:val="0"/>
              </w:rPr>
              <w:t>не ранее 1 октября</w:t>
            </w:r>
          </w:p>
        </w:tc>
        <w:tc>
          <w:tcPr>
            <w:tcW w:w="3086" w:type="dxa"/>
            <w:tcBorders>
              <w:top w:val="single" w:sz="4" w:space="0" w:color="auto"/>
              <w:left w:val="single" w:sz="4" w:space="0" w:color="auto"/>
              <w:right w:val="single" w:sz="4" w:space="0" w:color="auto"/>
            </w:tcBorders>
            <w:shd w:val="clear" w:color="auto" w:fill="FFFFFF"/>
            <w:vAlign w:val="center"/>
          </w:tcPr>
          <w:p w14:paraId="0C30C2F3" w14:textId="77777777" w:rsidR="00E60F57" w:rsidRPr="00812CB4" w:rsidRDefault="00E60F57" w:rsidP="00F754B7">
            <w:pPr>
              <w:pStyle w:val="24"/>
              <w:shd w:val="clear" w:color="auto" w:fill="auto"/>
              <w:spacing w:line="240" w:lineRule="exact"/>
              <w:rPr>
                <w:sz w:val="24"/>
                <w:szCs w:val="24"/>
              </w:rPr>
            </w:pPr>
            <w:r w:rsidRPr="00812CB4">
              <w:rPr>
                <w:rStyle w:val="212pt-1pt"/>
                <w:b w:val="0"/>
                <w:i w:val="0"/>
              </w:rPr>
              <w:t>Год</w:t>
            </w:r>
          </w:p>
        </w:tc>
      </w:tr>
      <w:tr w:rsidR="00E60F57" w:rsidRPr="00812CB4" w14:paraId="30D23CF0" w14:textId="77777777" w:rsidTr="00F754B7">
        <w:trPr>
          <w:trHeight w:val="1234"/>
        </w:trPr>
        <w:tc>
          <w:tcPr>
            <w:tcW w:w="648" w:type="dxa"/>
            <w:tcBorders>
              <w:top w:val="single" w:sz="4" w:space="0" w:color="auto"/>
              <w:left w:val="single" w:sz="4" w:space="0" w:color="auto"/>
            </w:tcBorders>
            <w:shd w:val="clear" w:color="auto" w:fill="FFFFFF"/>
            <w:vAlign w:val="center"/>
          </w:tcPr>
          <w:p w14:paraId="17304903" w14:textId="77777777" w:rsidR="00E60F57" w:rsidRPr="00812CB4" w:rsidRDefault="00E60F57" w:rsidP="00F754B7">
            <w:pPr>
              <w:pStyle w:val="24"/>
              <w:shd w:val="clear" w:color="auto" w:fill="auto"/>
              <w:spacing w:line="240" w:lineRule="exact"/>
              <w:rPr>
                <w:sz w:val="24"/>
                <w:szCs w:val="24"/>
              </w:rPr>
            </w:pPr>
            <w:r w:rsidRPr="00812CB4">
              <w:rPr>
                <w:rStyle w:val="212pt"/>
                <w:i w:val="0"/>
              </w:rPr>
              <w:t>2.</w:t>
            </w:r>
          </w:p>
        </w:tc>
        <w:tc>
          <w:tcPr>
            <w:tcW w:w="3874" w:type="dxa"/>
            <w:tcBorders>
              <w:top w:val="single" w:sz="4" w:space="0" w:color="auto"/>
              <w:left w:val="single" w:sz="4" w:space="0" w:color="auto"/>
            </w:tcBorders>
            <w:shd w:val="clear" w:color="auto" w:fill="FFFFFF"/>
            <w:vAlign w:val="bottom"/>
          </w:tcPr>
          <w:p w14:paraId="326DA712" w14:textId="77777777" w:rsidR="00E60F57" w:rsidRDefault="00E60F57" w:rsidP="00F754B7">
            <w:pPr>
              <w:pStyle w:val="24"/>
              <w:shd w:val="clear" w:color="auto" w:fill="auto"/>
              <w:spacing w:line="274" w:lineRule="exact"/>
              <w:rPr>
                <w:rStyle w:val="212pt"/>
                <w:i w:val="0"/>
              </w:rPr>
            </w:pPr>
            <w:r w:rsidRPr="00812CB4">
              <w:rPr>
                <w:rStyle w:val="212pt"/>
                <w:i w:val="0"/>
              </w:rPr>
              <w:t>Финансовые активы (финансовые вложения, денежные средства на счетах, дебиторская задолженность)</w:t>
            </w:r>
          </w:p>
          <w:p w14:paraId="33AF331C" w14:textId="77777777" w:rsidR="00E60F57" w:rsidRPr="00812CB4" w:rsidRDefault="00E60F57" w:rsidP="00F754B7">
            <w:pPr>
              <w:pStyle w:val="24"/>
              <w:shd w:val="clear" w:color="auto" w:fill="auto"/>
              <w:spacing w:line="274" w:lineRule="exact"/>
              <w:rPr>
                <w:sz w:val="24"/>
                <w:szCs w:val="24"/>
              </w:rPr>
            </w:pPr>
          </w:p>
        </w:tc>
        <w:tc>
          <w:tcPr>
            <w:tcW w:w="2160" w:type="dxa"/>
            <w:tcBorders>
              <w:top w:val="single" w:sz="4" w:space="0" w:color="auto"/>
              <w:left w:val="single" w:sz="4" w:space="0" w:color="auto"/>
            </w:tcBorders>
            <w:shd w:val="clear" w:color="auto" w:fill="FFFFFF"/>
            <w:vAlign w:val="center"/>
          </w:tcPr>
          <w:p w14:paraId="63487D48" w14:textId="77777777" w:rsidR="00E60F57" w:rsidRPr="00812CB4" w:rsidRDefault="00E60F57" w:rsidP="00F754B7">
            <w:pPr>
              <w:pStyle w:val="24"/>
              <w:shd w:val="clear" w:color="auto" w:fill="auto"/>
              <w:spacing w:line="278" w:lineRule="exact"/>
              <w:rPr>
                <w:sz w:val="24"/>
                <w:szCs w:val="24"/>
              </w:rPr>
            </w:pPr>
            <w:r w:rsidRPr="00812CB4">
              <w:rPr>
                <w:rStyle w:val="212pt"/>
                <w:i w:val="0"/>
              </w:rPr>
              <w:t>Ежегодно на 31 декабря</w:t>
            </w:r>
          </w:p>
        </w:tc>
        <w:tc>
          <w:tcPr>
            <w:tcW w:w="3086" w:type="dxa"/>
            <w:tcBorders>
              <w:top w:val="single" w:sz="4" w:space="0" w:color="auto"/>
              <w:left w:val="single" w:sz="4" w:space="0" w:color="auto"/>
              <w:right w:val="single" w:sz="4" w:space="0" w:color="auto"/>
            </w:tcBorders>
            <w:shd w:val="clear" w:color="auto" w:fill="FFFFFF"/>
            <w:vAlign w:val="center"/>
          </w:tcPr>
          <w:p w14:paraId="6EFB1143" w14:textId="77777777" w:rsidR="00E60F57" w:rsidRPr="00812CB4" w:rsidRDefault="00E60F57" w:rsidP="00F754B7">
            <w:pPr>
              <w:pStyle w:val="24"/>
              <w:shd w:val="clear" w:color="auto" w:fill="auto"/>
              <w:spacing w:line="240" w:lineRule="exact"/>
              <w:rPr>
                <w:sz w:val="24"/>
                <w:szCs w:val="24"/>
              </w:rPr>
            </w:pPr>
            <w:r w:rsidRPr="00812CB4">
              <w:rPr>
                <w:rStyle w:val="212pt"/>
                <w:i w:val="0"/>
              </w:rPr>
              <w:t>Год</w:t>
            </w:r>
          </w:p>
        </w:tc>
      </w:tr>
      <w:tr w:rsidR="00E60F57" w:rsidRPr="00812CB4" w14:paraId="42EEB2D9" w14:textId="77777777" w:rsidTr="00F754B7">
        <w:trPr>
          <w:trHeight w:val="1786"/>
        </w:trPr>
        <w:tc>
          <w:tcPr>
            <w:tcW w:w="648" w:type="dxa"/>
            <w:tcBorders>
              <w:top w:val="single" w:sz="4" w:space="0" w:color="auto"/>
              <w:left w:val="single" w:sz="4" w:space="0" w:color="auto"/>
            </w:tcBorders>
            <w:shd w:val="clear" w:color="auto" w:fill="FFFFFF"/>
            <w:vAlign w:val="center"/>
          </w:tcPr>
          <w:p w14:paraId="0C7897EF" w14:textId="77777777" w:rsidR="00E60F57" w:rsidRPr="00812CB4" w:rsidRDefault="00E60F57" w:rsidP="00F754B7">
            <w:pPr>
              <w:pStyle w:val="24"/>
              <w:shd w:val="clear" w:color="auto" w:fill="auto"/>
              <w:spacing w:line="240" w:lineRule="exact"/>
              <w:rPr>
                <w:sz w:val="24"/>
                <w:szCs w:val="24"/>
              </w:rPr>
            </w:pPr>
            <w:r w:rsidRPr="00812CB4">
              <w:rPr>
                <w:rStyle w:val="212pt"/>
                <w:i w:val="0"/>
              </w:rPr>
              <w:t>3.</w:t>
            </w:r>
          </w:p>
        </w:tc>
        <w:tc>
          <w:tcPr>
            <w:tcW w:w="3874" w:type="dxa"/>
            <w:tcBorders>
              <w:top w:val="single" w:sz="4" w:space="0" w:color="auto"/>
              <w:left w:val="single" w:sz="4" w:space="0" w:color="auto"/>
            </w:tcBorders>
            <w:shd w:val="clear" w:color="auto" w:fill="FFFFFF"/>
            <w:vAlign w:val="center"/>
          </w:tcPr>
          <w:p w14:paraId="09697003" w14:textId="77777777" w:rsidR="00E60F57" w:rsidRPr="00812CB4" w:rsidRDefault="00E60F57" w:rsidP="00F754B7">
            <w:pPr>
              <w:pStyle w:val="24"/>
              <w:shd w:val="clear" w:color="auto" w:fill="auto"/>
              <w:spacing w:line="274" w:lineRule="exact"/>
              <w:rPr>
                <w:sz w:val="24"/>
                <w:szCs w:val="24"/>
              </w:rPr>
            </w:pPr>
            <w:r w:rsidRPr="00812CB4">
              <w:rPr>
                <w:rStyle w:val="212pt"/>
                <w:i w:val="0"/>
              </w:rPr>
              <w:t>Ревизия кассы, соблюдение порядка ведения кассовых операций</w:t>
            </w:r>
          </w:p>
          <w:p w14:paraId="2CFAE1CE" w14:textId="77777777" w:rsidR="00E60F57" w:rsidRPr="00812CB4" w:rsidRDefault="00E60F57" w:rsidP="00F754B7">
            <w:pPr>
              <w:pStyle w:val="24"/>
              <w:shd w:val="clear" w:color="auto" w:fill="auto"/>
              <w:spacing w:line="274" w:lineRule="exact"/>
              <w:rPr>
                <w:sz w:val="24"/>
                <w:szCs w:val="24"/>
              </w:rPr>
            </w:pPr>
            <w:r w:rsidRPr="00812CB4">
              <w:rPr>
                <w:rStyle w:val="212pt"/>
                <w:i w:val="0"/>
              </w:rPr>
              <w:t>Проверка наличия, выдачи и списания бланков строгой отчетности</w:t>
            </w:r>
          </w:p>
        </w:tc>
        <w:tc>
          <w:tcPr>
            <w:tcW w:w="2160" w:type="dxa"/>
            <w:tcBorders>
              <w:top w:val="single" w:sz="4" w:space="0" w:color="auto"/>
              <w:left w:val="single" w:sz="4" w:space="0" w:color="auto"/>
            </w:tcBorders>
            <w:shd w:val="clear" w:color="auto" w:fill="FFFFFF"/>
            <w:vAlign w:val="center"/>
          </w:tcPr>
          <w:p w14:paraId="2FB576F3" w14:textId="77777777" w:rsidR="00E60F57" w:rsidRPr="00812CB4" w:rsidRDefault="00E60F57" w:rsidP="00F754B7">
            <w:pPr>
              <w:pStyle w:val="24"/>
              <w:shd w:val="clear" w:color="auto" w:fill="auto"/>
              <w:spacing w:line="278" w:lineRule="exact"/>
              <w:rPr>
                <w:sz w:val="24"/>
                <w:szCs w:val="24"/>
              </w:rPr>
            </w:pPr>
            <w:r w:rsidRPr="00812CB4">
              <w:rPr>
                <w:rStyle w:val="212pt"/>
                <w:i w:val="0"/>
              </w:rPr>
              <w:t>Ежегодно на 31 декабря</w:t>
            </w:r>
          </w:p>
        </w:tc>
        <w:tc>
          <w:tcPr>
            <w:tcW w:w="3086" w:type="dxa"/>
            <w:tcBorders>
              <w:top w:val="single" w:sz="4" w:space="0" w:color="auto"/>
              <w:left w:val="single" w:sz="4" w:space="0" w:color="auto"/>
              <w:right w:val="single" w:sz="4" w:space="0" w:color="auto"/>
            </w:tcBorders>
            <w:shd w:val="clear" w:color="auto" w:fill="FFFFFF"/>
            <w:vAlign w:val="center"/>
          </w:tcPr>
          <w:p w14:paraId="5FA11D52" w14:textId="77777777" w:rsidR="00E60F57" w:rsidRPr="00812CB4" w:rsidRDefault="00E60F57" w:rsidP="00F754B7">
            <w:pPr>
              <w:pStyle w:val="24"/>
              <w:shd w:val="clear" w:color="auto" w:fill="auto"/>
              <w:spacing w:line="240" w:lineRule="exact"/>
              <w:rPr>
                <w:sz w:val="24"/>
                <w:szCs w:val="24"/>
              </w:rPr>
            </w:pPr>
            <w:r w:rsidRPr="00812CB4">
              <w:rPr>
                <w:rStyle w:val="212pt"/>
                <w:i w:val="0"/>
              </w:rPr>
              <w:t>Год</w:t>
            </w:r>
          </w:p>
        </w:tc>
      </w:tr>
      <w:tr w:rsidR="00E60F57" w:rsidRPr="00812CB4" w14:paraId="04C417CC" w14:textId="77777777" w:rsidTr="00F754B7">
        <w:trPr>
          <w:trHeight w:val="691"/>
        </w:trPr>
        <w:tc>
          <w:tcPr>
            <w:tcW w:w="648" w:type="dxa"/>
            <w:tcBorders>
              <w:top w:val="single" w:sz="4" w:space="0" w:color="auto"/>
              <w:left w:val="single" w:sz="4" w:space="0" w:color="auto"/>
            </w:tcBorders>
            <w:shd w:val="clear" w:color="auto" w:fill="FFFFFF"/>
            <w:vAlign w:val="center"/>
          </w:tcPr>
          <w:p w14:paraId="5A50036D" w14:textId="77777777" w:rsidR="00E60F57" w:rsidRPr="00812CB4" w:rsidRDefault="00E60F57" w:rsidP="00F754B7">
            <w:pPr>
              <w:pStyle w:val="24"/>
              <w:shd w:val="clear" w:color="auto" w:fill="auto"/>
              <w:spacing w:line="240" w:lineRule="exact"/>
              <w:rPr>
                <w:sz w:val="24"/>
                <w:szCs w:val="24"/>
              </w:rPr>
            </w:pPr>
            <w:r w:rsidRPr="00812CB4">
              <w:rPr>
                <w:rStyle w:val="212pt"/>
                <w:i w:val="0"/>
              </w:rPr>
              <w:t>4.</w:t>
            </w:r>
          </w:p>
        </w:tc>
        <w:tc>
          <w:tcPr>
            <w:tcW w:w="3874" w:type="dxa"/>
            <w:tcBorders>
              <w:top w:val="single" w:sz="4" w:space="0" w:color="auto"/>
              <w:left w:val="single" w:sz="4" w:space="0" w:color="auto"/>
            </w:tcBorders>
            <w:shd w:val="clear" w:color="auto" w:fill="FFFFFF"/>
            <w:vAlign w:val="bottom"/>
          </w:tcPr>
          <w:p w14:paraId="4AA04935" w14:textId="77777777" w:rsidR="00E60F57" w:rsidRDefault="00E60F57" w:rsidP="00F754B7">
            <w:pPr>
              <w:pStyle w:val="24"/>
              <w:shd w:val="clear" w:color="auto" w:fill="auto"/>
              <w:spacing w:line="274" w:lineRule="exact"/>
              <w:rPr>
                <w:rStyle w:val="212pt"/>
                <w:i w:val="0"/>
              </w:rPr>
            </w:pPr>
            <w:r w:rsidRPr="00812CB4">
              <w:rPr>
                <w:rStyle w:val="212pt"/>
                <w:i w:val="0"/>
              </w:rPr>
              <w:t>Обязательства (кредиторская задолженность)</w:t>
            </w:r>
          </w:p>
          <w:p w14:paraId="02256394" w14:textId="77777777" w:rsidR="00E60F57" w:rsidRPr="00812CB4" w:rsidRDefault="00E60F57" w:rsidP="00F754B7">
            <w:pPr>
              <w:pStyle w:val="24"/>
              <w:shd w:val="clear" w:color="auto" w:fill="auto"/>
              <w:spacing w:line="274" w:lineRule="exact"/>
              <w:rPr>
                <w:sz w:val="24"/>
                <w:szCs w:val="24"/>
              </w:rPr>
            </w:pPr>
          </w:p>
        </w:tc>
        <w:tc>
          <w:tcPr>
            <w:tcW w:w="2160" w:type="dxa"/>
            <w:tcBorders>
              <w:top w:val="single" w:sz="4" w:space="0" w:color="auto"/>
              <w:left w:val="single" w:sz="4" w:space="0" w:color="auto"/>
            </w:tcBorders>
            <w:shd w:val="clear" w:color="auto" w:fill="FFFFFF"/>
            <w:vAlign w:val="bottom"/>
          </w:tcPr>
          <w:p w14:paraId="6F69D8C3" w14:textId="77777777" w:rsidR="00E60F57" w:rsidRPr="00812CB4" w:rsidRDefault="00E60F57" w:rsidP="00F754B7">
            <w:pPr>
              <w:pStyle w:val="24"/>
              <w:shd w:val="clear" w:color="auto" w:fill="auto"/>
              <w:spacing w:line="274" w:lineRule="exact"/>
              <w:rPr>
                <w:sz w:val="24"/>
                <w:szCs w:val="24"/>
              </w:rPr>
            </w:pPr>
            <w:r w:rsidRPr="00812CB4">
              <w:rPr>
                <w:rStyle w:val="212pt"/>
                <w:i w:val="0"/>
              </w:rPr>
              <w:t>Ежегодно на 31 декабря</w:t>
            </w:r>
          </w:p>
        </w:tc>
        <w:tc>
          <w:tcPr>
            <w:tcW w:w="3086" w:type="dxa"/>
            <w:tcBorders>
              <w:top w:val="single" w:sz="4" w:space="0" w:color="auto"/>
              <w:left w:val="single" w:sz="4" w:space="0" w:color="auto"/>
              <w:right w:val="single" w:sz="4" w:space="0" w:color="auto"/>
            </w:tcBorders>
            <w:shd w:val="clear" w:color="auto" w:fill="FFFFFF"/>
            <w:vAlign w:val="center"/>
          </w:tcPr>
          <w:p w14:paraId="4AADB34B" w14:textId="77777777" w:rsidR="00E60F57" w:rsidRPr="00812CB4" w:rsidRDefault="00E60F57" w:rsidP="00F754B7">
            <w:pPr>
              <w:pStyle w:val="24"/>
              <w:shd w:val="clear" w:color="auto" w:fill="auto"/>
              <w:spacing w:line="240" w:lineRule="exact"/>
              <w:rPr>
                <w:sz w:val="24"/>
                <w:szCs w:val="24"/>
              </w:rPr>
            </w:pPr>
            <w:r w:rsidRPr="00812CB4">
              <w:rPr>
                <w:rStyle w:val="212pt"/>
                <w:i w:val="0"/>
              </w:rPr>
              <w:t>Год</w:t>
            </w:r>
          </w:p>
        </w:tc>
      </w:tr>
      <w:tr w:rsidR="00E60F57" w:rsidRPr="00812CB4" w14:paraId="45571B9F" w14:textId="77777777" w:rsidTr="00F754B7">
        <w:trPr>
          <w:trHeight w:val="701"/>
        </w:trPr>
        <w:tc>
          <w:tcPr>
            <w:tcW w:w="648" w:type="dxa"/>
            <w:tcBorders>
              <w:top w:val="single" w:sz="4" w:space="0" w:color="auto"/>
              <w:left w:val="single" w:sz="4" w:space="0" w:color="auto"/>
            </w:tcBorders>
            <w:shd w:val="clear" w:color="auto" w:fill="FFFFFF"/>
            <w:vAlign w:val="center"/>
          </w:tcPr>
          <w:p w14:paraId="71D18E86" w14:textId="77777777" w:rsidR="00E60F57" w:rsidRPr="00812CB4" w:rsidRDefault="00E60F57" w:rsidP="00F754B7">
            <w:pPr>
              <w:pStyle w:val="24"/>
              <w:shd w:val="clear" w:color="auto" w:fill="auto"/>
              <w:spacing w:line="240" w:lineRule="exact"/>
              <w:rPr>
                <w:sz w:val="24"/>
                <w:szCs w:val="24"/>
              </w:rPr>
            </w:pPr>
            <w:r w:rsidRPr="00812CB4">
              <w:rPr>
                <w:rStyle w:val="212pt"/>
                <w:i w:val="0"/>
              </w:rPr>
              <w:t>5.</w:t>
            </w:r>
          </w:p>
        </w:tc>
        <w:tc>
          <w:tcPr>
            <w:tcW w:w="3874" w:type="dxa"/>
            <w:tcBorders>
              <w:top w:val="single" w:sz="4" w:space="0" w:color="auto"/>
              <w:left w:val="single" w:sz="4" w:space="0" w:color="auto"/>
            </w:tcBorders>
            <w:shd w:val="clear" w:color="auto" w:fill="FFFFFF"/>
            <w:vAlign w:val="bottom"/>
          </w:tcPr>
          <w:p w14:paraId="0F55AB56" w14:textId="77777777" w:rsidR="00E60F57" w:rsidRDefault="00E60F57" w:rsidP="00F754B7">
            <w:pPr>
              <w:pStyle w:val="24"/>
              <w:shd w:val="clear" w:color="auto" w:fill="auto"/>
              <w:spacing w:line="278" w:lineRule="exact"/>
              <w:rPr>
                <w:rStyle w:val="212pt"/>
                <w:i w:val="0"/>
              </w:rPr>
            </w:pPr>
            <w:r w:rsidRPr="00812CB4">
              <w:rPr>
                <w:rStyle w:val="212pt"/>
                <w:i w:val="0"/>
              </w:rPr>
              <w:t>Инвентаризация всех видов имущества</w:t>
            </w:r>
          </w:p>
          <w:p w14:paraId="649AB112" w14:textId="77777777" w:rsidR="00E60F57" w:rsidRPr="00812CB4" w:rsidRDefault="00E60F57" w:rsidP="00F754B7">
            <w:pPr>
              <w:pStyle w:val="24"/>
              <w:shd w:val="clear" w:color="auto" w:fill="auto"/>
              <w:spacing w:line="278" w:lineRule="exact"/>
              <w:rPr>
                <w:sz w:val="24"/>
                <w:szCs w:val="24"/>
              </w:rPr>
            </w:pPr>
          </w:p>
        </w:tc>
        <w:tc>
          <w:tcPr>
            <w:tcW w:w="2160" w:type="dxa"/>
            <w:tcBorders>
              <w:top w:val="single" w:sz="4" w:space="0" w:color="auto"/>
              <w:left w:val="single" w:sz="4" w:space="0" w:color="auto"/>
            </w:tcBorders>
            <w:shd w:val="clear" w:color="auto" w:fill="FFFFFF"/>
            <w:vAlign w:val="center"/>
          </w:tcPr>
          <w:p w14:paraId="1D87ED89" w14:textId="77777777" w:rsidR="00E60F57" w:rsidRPr="00812CB4" w:rsidRDefault="00E60F57" w:rsidP="00F754B7">
            <w:pPr>
              <w:pStyle w:val="24"/>
              <w:shd w:val="clear" w:color="auto" w:fill="auto"/>
              <w:spacing w:line="240" w:lineRule="exact"/>
              <w:rPr>
                <w:sz w:val="24"/>
                <w:szCs w:val="24"/>
              </w:rPr>
            </w:pPr>
            <w:r w:rsidRPr="00812CB4">
              <w:rPr>
                <w:rStyle w:val="212pt"/>
                <w:i w:val="0"/>
              </w:rPr>
              <w:t>-</w:t>
            </w:r>
          </w:p>
        </w:tc>
        <w:tc>
          <w:tcPr>
            <w:tcW w:w="3086" w:type="dxa"/>
            <w:tcBorders>
              <w:top w:val="single" w:sz="4" w:space="0" w:color="auto"/>
              <w:left w:val="single" w:sz="4" w:space="0" w:color="auto"/>
              <w:right w:val="single" w:sz="4" w:space="0" w:color="auto"/>
            </w:tcBorders>
            <w:shd w:val="clear" w:color="auto" w:fill="FFFFFF"/>
            <w:vAlign w:val="bottom"/>
          </w:tcPr>
          <w:p w14:paraId="02B06D20" w14:textId="77777777" w:rsidR="00E60F57" w:rsidRPr="00812CB4" w:rsidRDefault="00E60F57" w:rsidP="00F754B7">
            <w:pPr>
              <w:pStyle w:val="24"/>
              <w:shd w:val="clear" w:color="auto" w:fill="auto"/>
              <w:spacing w:line="278" w:lineRule="exact"/>
              <w:rPr>
                <w:sz w:val="24"/>
                <w:szCs w:val="24"/>
              </w:rPr>
            </w:pPr>
            <w:r w:rsidRPr="00812CB4">
              <w:rPr>
                <w:rStyle w:val="212pt"/>
                <w:i w:val="0"/>
              </w:rPr>
              <w:t>При смене материальн</w:t>
            </w:r>
            <w:proofErr w:type="gramStart"/>
            <w:r w:rsidRPr="00812CB4">
              <w:rPr>
                <w:rStyle w:val="212pt"/>
                <w:i w:val="0"/>
              </w:rPr>
              <w:t>о-</w:t>
            </w:r>
            <w:proofErr w:type="gramEnd"/>
            <w:r w:rsidRPr="00812CB4">
              <w:rPr>
                <w:rStyle w:val="212pt"/>
                <w:i w:val="0"/>
              </w:rPr>
              <w:t xml:space="preserve"> ответственного лица</w:t>
            </w:r>
          </w:p>
        </w:tc>
      </w:tr>
      <w:tr w:rsidR="00E60F57" w:rsidRPr="00812CB4" w14:paraId="3FA6D401" w14:textId="77777777" w:rsidTr="00F754B7">
        <w:trPr>
          <w:trHeight w:val="965"/>
        </w:trPr>
        <w:tc>
          <w:tcPr>
            <w:tcW w:w="648" w:type="dxa"/>
            <w:tcBorders>
              <w:top w:val="single" w:sz="4" w:space="0" w:color="auto"/>
              <w:left w:val="single" w:sz="4" w:space="0" w:color="auto"/>
              <w:bottom w:val="single" w:sz="4" w:space="0" w:color="auto"/>
            </w:tcBorders>
            <w:shd w:val="clear" w:color="auto" w:fill="FFFFFF"/>
            <w:vAlign w:val="center"/>
          </w:tcPr>
          <w:p w14:paraId="39CB890B" w14:textId="77777777" w:rsidR="00E60F57" w:rsidRPr="00812CB4" w:rsidRDefault="00E60F57" w:rsidP="00F754B7">
            <w:pPr>
              <w:pStyle w:val="24"/>
              <w:shd w:val="clear" w:color="auto" w:fill="auto"/>
              <w:spacing w:line="240" w:lineRule="exact"/>
              <w:rPr>
                <w:sz w:val="24"/>
                <w:szCs w:val="24"/>
              </w:rPr>
            </w:pPr>
            <w:r w:rsidRPr="00812CB4">
              <w:rPr>
                <w:rStyle w:val="212pt"/>
                <w:i w:val="0"/>
              </w:rPr>
              <w:t>6.</w:t>
            </w:r>
          </w:p>
        </w:tc>
        <w:tc>
          <w:tcPr>
            <w:tcW w:w="3874" w:type="dxa"/>
            <w:tcBorders>
              <w:top w:val="single" w:sz="4" w:space="0" w:color="auto"/>
              <w:left w:val="single" w:sz="4" w:space="0" w:color="auto"/>
              <w:bottom w:val="single" w:sz="4" w:space="0" w:color="auto"/>
            </w:tcBorders>
            <w:shd w:val="clear" w:color="auto" w:fill="FFFFFF"/>
            <w:vAlign w:val="center"/>
          </w:tcPr>
          <w:p w14:paraId="50553327" w14:textId="77777777" w:rsidR="00E60F57" w:rsidRPr="00812CB4" w:rsidRDefault="00E60F57" w:rsidP="00F754B7">
            <w:pPr>
              <w:pStyle w:val="24"/>
              <w:shd w:val="clear" w:color="auto" w:fill="auto"/>
              <w:spacing w:line="278" w:lineRule="exact"/>
              <w:rPr>
                <w:sz w:val="24"/>
                <w:szCs w:val="24"/>
              </w:rPr>
            </w:pPr>
            <w:r w:rsidRPr="00812CB4">
              <w:rPr>
                <w:rStyle w:val="212pt"/>
                <w:i w:val="0"/>
              </w:rPr>
              <w:t>Внезапные инвентаризации всех видов имущества</w:t>
            </w:r>
          </w:p>
        </w:tc>
        <w:tc>
          <w:tcPr>
            <w:tcW w:w="2160" w:type="dxa"/>
            <w:tcBorders>
              <w:top w:val="single" w:sz="4" w:space="0" w:color="auto"/>
              <w:left w:val="single" w:sz="4" w:space="0" w:color="auto"/>
              <w:bottom w:val="single" w:sz="4" w:space="0" w:color="auto"/>
            </w:tcBorders>
            <w:shd w:val="clear" w:color="auto" w:fill="FFFFFF"/>
            <w:vAlign w:val="center"/>
          </w:tcPr>
          <w:p w14:paraId="6F9835EF" w14:textId="77777777" w:rsidR="00E60F57" w:rsidRPr="00812CB4" w:rsidRDefault="00E60F57" w:rsidP="00F754B7">
            <w:pPr>
              <w:pStyle w:val="24"/>
              <w:shd w:val="clear" w:color="auto" w:fill="auto"/>
              <w:spacing w:line="240" w:lineRule="exact"/>
              <w:rPr>
                <w:sz w:val="24"/>
                <w:szCs w:val="24"/>
              </w:rPr>
            </w:pPr>
            <w:r w:rsidRPr="00812CB4">
              <w:rPr>
                <w:rStyle w:val="212pt"/>
                <w:i w:val="0"/>
              </w:rPr>
              <w:t>-</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3D59F8B4" w14:textId="77777777" w:rsidR="00E60F57" w:rsidRPr="00812CB4" w:rsidRDefault="00E60F57" w:rsidP="00F754B7">
            <w:pPr>
              <w:pStyle w:val="24"/>
              <w:shd w:val="clear" w:color="auto" w:fill="auto"/>
              <w:spacing w:line="278" w:lineRule="exact"/>
              <w:rPr>
                <w:sz w:val="24"/>
                <w:szCs w:val="24"/>
              </w:rPr>
            </w:pPr>
            <w:r w:rsidRPr="00812CB4">
              <w:rPr>
                <w:rStyle w:val="212pt"/>
                <w:i w:val="0"/>
              </w:rPr>
              <w:t>При необходимости в соответствии с приказом руководителя</w:t>
            </w:r>
          </w:p>
        </w:tc>
      </w:tr>
    </w:tbl>
    <w:p w14:paraId="7E1FF031" w14:textId="77777777" w:rsidR="00E60F57" w:rsidRDefault="00E60F57" w:rsidP="00E60F57"/>
    <w:p w14:paraId="2A4E9318" w14:textId="77777777" w:rsidR="00135343" w:rsidRDefault="006C0972">
      <w:pPr>
        <w:pStyle w:val="2"/>
      </w:pPr>
      <w:bookmarkStart w:id="132" w:name="_ref_1662959"/>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32"/>
    </w:p>
    <w:p w14:paraId="236DCCF9" w14:textId="77777777" w:rsidR="00135343" w:rsidRDefault="006C0972">
      <w:pPr>
        <w:pStyle w:val="2"/>
      </w:pPr>
      <w:bookmarkStart w:id="133" w:name="_ref_1662960"/>
      <w:r>
        <w:t xml:space="preserve">Распорядительный акт о проведении инвентаризации </w:t>
      </w:r>
      <w:hyperlink r:id="rId249" w:history="1">
        <w:r>
          <w:rPr>
            <w:rStyle w:val="afc"/>
          </w:rPr>
          <w:t>(форма № ИНВ-22)</w:t>
        </w:r>
      </w:hyperlink>
      <w:r>
        <w:t xml:space="preserve"> подлежит регистрации в журнале учета </w:t>
      </w:r>
      <w:proofErr w:type="gramStart"/>
      <w:r>
        <w:t>контроля за</w:t>
      </w:r>
      <w:proofErr w:type="gramEnd"/>
      <w:r>
        <w:t xml:space="preserve"> выполнением распоряжений о проведении инвентаризации (далее - журнал </w:t>
      </w:r>
      <w:hyperlink r:id="rId250" w:history="1">
        <w:r>
          <w:rPr>
            <w:rStyle w:val="afc"/>
          </w:rPr>
          <w:t>(форма № ИНВ-23)</w:t>
        </w:r>
      </w:hyperlink>
      <w:r>
        <w:t>).</w:t>
      </w:r>
      <w:bookmarkEnd w:id="133"/>
    </w:p>
    <w:p w14:paraId="465D2A59" w14:textId="77777777" w:rsidR="00135343" w:rsidRDefault="006C0972">
      <w:r>
        <w:lastRenderedPageBreak/>
        <w:t xml:space="preserve">В распорядительном акте о проведении инвентаризации </w:t>
      </w:r>
      <w:hyperlink r:id="rId251" w:history="1">
        <w:r>
          <w:rPr>
            <w:rStyle w:val="afc"/>
          </w:rPr>
          <w:t>(форма № ИНВ-22)</w:t>
        </w:r>
      </w:hyperlink>
      <w:r>
        <w:t> указываются:</w:t>
      </w:r>
    </w:p>
    <w:p w14:paraId="7F2E7384" w14:textId="77777777" w:rsidR="00135343" w:rsidRDefault="006C0972">
      <w:r>
        <w:t>- наименование имущества и обязательств, подлежащих инвентаризации;</w:t>
      </w:r>
    </w:p>
    <w:p w14:paraId="34129154" w14:textId="77777777" w:rsidR="00135343" w:rsidRDefault="006C0972">
      <w:r>
        <w:t>- даты начала и окончания проведения инвентаризации;</w:t>
      </w:r>
    </w:p>
    <w:p w14:paraId="475E1F74" w14:textId="77777777" w:rsidR="00E60F57" w:rsidRDefault="006C0972">
      <w:r>
        <w:t>- причина проведения инвентаризации.</w:t>
      </w:r>
    </w:p>
    <w:p w14:paraId="00E97A1D" w14:textId="77777777" w:rsidR="00135343" w:rsidRDefault="006C0972">
      <w:pPr>
        <w:pStyle w:val="2"/>
      </w:pPr>
      <w:bookmarkStart w:id="134" w:name="_ref_1662961"/>
      <w:r>
        <w:t>Чле</w:t>
      </w:r>
      <w:r w:rsidR="00FD12A9">
        <w:t>ны комиссии утверждены приказом о постоянно действующей комиссии</w:t>
      </w:r>
      <w:r>
        <w:t>, в инвентаризационную комиссию могут быть включены специалисты, осуществляющие внутренний контроль.</w:t>
      </w:r>
      <w:bookmarkEnd w:id="134"/>
    </w:p>
    <w:p w14:paraId="17FE5D44" w14:textId="77777777" w:rsidR="00135343" w:rsidRDefault="006C0972">
      <w:pPr>
        <w:pStyle w:val="2"/>
      </w:pPr>
      <w:bookmarkStart w:id="135" w:name="_ref_166296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135"/>
    </w:p>
    <w:p w14:paraId="144CAC0F" w14:textId="77777777" w:rsidR="00135343" w:rsidRDefault="006C0972">
      <w: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t>на</w:t>
      </w:r>
      <w:proofErr w:type="gramEnd"/>
      <w:r>
        <w:t xml:space="preserve">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5C717CD3" w14:textId="77777777" w:rsidR="00135343" w:rsidRDefault="006C0972">
      <w:pPr>
        <w:pStyle w:val="2"/>
      </w:pPr>
      <w:bookmarkStart w:id="136" w:name="_ref_1662963"/>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136"/>
    </w:p>
    <w:p w14:paraId="08CE83C9" w14:textId="77777777" w:rsidR="00135343" w:rsidRDefault="006C0972">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75A258A2" w14:textId="77777777" w:rsidR="00135343" w:rsidRDefault="006C0972">
      <w:pPr>
        <w:pStyle w:val="2"/>
      </w:pPr>
      <w:bookmarkStart w:id="137" w:name="_ref_1662964"/>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37"/>
    </w:p>
    <w:p w14:paraId="702F3BE7" w14:textId="77777777" w:rsidR="00135343" w:rsidRDefault="006C0972">
      <w:pPr>
        <w:pStyle w:val="2"/>
      </w:pPr>
      <w:bookmarkStart w:id="138" w:name="_ref_1662965"/>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138"/>
    </w:p>
    <w:p w14:paraId="5F1A1343" w14:textId="77777777" w:rsidR="00135343" w:rsidRDefault="006C0972">
      <w:pPr>
        <w:pStyle w:val="2"/>
      </w:pPr>
      <w:bookmarkStart w:id="139" w:name="_ref_1662966"/>
      <w: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139"/>
    </w:p>
    <w:p w14:paraId="0661E568" w14:textId="77777777" w:rsidR="00135343" w:rsidRDefault="006C0972">
      <w:pPr>
        <w:pStyle w:val="2"/>
      </w:pPr>
      <w:bookmarkStart w:id="140" w:name="_ref_1662967"/>
      <w:r>
        <w:t>На имущество, которое получено в пользование, находится на ответственном хранении, арендовано, составляются отдельные описи (акты).</w:t>
      </w:r>
      <w:bookmarkEnd w:id="140"/>
    </w:p>
    <w:p w14:paraId="74AA881E" w14:textId="77777777" w:rsidR="00135343" w:rsidRDefault="006C0972">
      <w:pPr>
        <w:pStyle w:val="heading1normal"/>
      </w:pPr>
      <w:bookmarkStart w:id="141" w:name="_ref_1671727"/>
      <w:r>
        <w:rPr>
          <w:b/>
        </w:rPr>
        <w:t>Обязанности и права инвентаризационной комиссии и иных лиц при проведении инвентаризации</w:t>
      </w:r>
      <w:bookmarkEnd w:id="141"/>
    </w:p>
    <w:p w14:paraId="4D34CFB9" w14:textId="77777777" w:rsidR="00135343" w:rsidRDefault="006C0972">
      <w:pPr>
        <w:pStyle w:val="2"/>
      </w:pPr>
      <w:bookmarkStart w:id="142" w:name="_ref_1671728"/>
      <w:r>
        <w:t>Председатель комиссии обязан:</w:t>
      </w:r>
      <w:bookmarkEnd w:id="142"/>
    </w:p>
    <w:p w14:paraId="7E11CA8A" w14:textId="77777777" w:rsidR="00135343" w:rsidRDefault="006C0972">
      <w:r>
        <w:t>- быть принципиальным, соблюдать профессиональную этику и конфиденциальность;</w:t>
      </w:r>
    </w:p>
    <w:p w14:paraId="0B940446" w14:textId="77777777" w:rsidR="00135343" w:rsidRDefault="006C0972">
      <w:r>
        <w:lastRenderedPageBreak/>
        <w:t>- определять методы и способы инвентаризации;</w:t>
      </w:r>
    </w:p>
    <w:p w14:paraId="4874B9E3" w14:textId="77777777" w:rsidR="00135343" w:rsidRDefault="006C0972">
      <w:r>
        <w:t>- распределять направления проведения инвентаризации между членами комиссии;</w:t>
      </w:r>
    </w:p>
    <w:p w14:paraId="410C05BE" w14:textId="77777777" w:rsidR="00135343" w:rsidRDefault="006C0972">
      <w:r>
        <w:t>- организовывать проведение инвентаризации согласно утвержденному плану (программе);</w:t>
      </w:r>
    </w:p>
    <w:p w14:paraId="0545206B" w14:textId="77777777" w:rsidR="00135343" w:rsidRDefault="006C0972">
      <w:r>
        <w:t>- осуществлять общее руководство членами комиссии в процессе инвентаризации;</w:t>
      </w:r>
    </w:p>
    <w:p w14:paraId="47F96CE8" w14:textId="77777777" w:rsidR="00135343" w:rsidRDefault="006C0972">
      <w:r>
        <w:t>- обеспечивать сохранность полученных документов, отчетов и других материалов, проверяемых в ходе инвентаризации.</w:t>
      </w:r>
    </w:p>
    <w:p w14:paraId="46D3D76C" w14:textId="77777777" w:rsidR="00135343" w:rsidRDefault="006C0972">
      <w:pPr>
        <w:pStyle w:val="2"/>
      </w:pPr>
      <w:bookmarkStart w:id="143" w:name="_ref_1671729"/>
      <w:r>
        <w:t>Председатель комиссии имеет право:</w:t>
      </w:r>
      <w:bookmarkEnd w:id="143"/>
    </w:p>
    <w:p w14:paraId="47FC2D97" w14:textId="77777777" w:rsidR="00135343" w:rsidRDefault="006C0972">
      <w:r>
        <w:t>- проходить во все здания и помещения, занимаемые объектом инвентаризации, с учетом ограничений, установленных законодательством;</w:t>
      </w:r>
    </w:p>
    <w:p w14:paraId="306DCE27" w14:textId="77777777" w:rsidR="00135343" w:rsidRDefault="006C0972">
      <w:r>
        <w:t>- давать указания должностным лицам о предоставлении комиссии необходимых для проверки документов и сведений (информации);</w:t>
      </w:r>
    </w:p>
    <w:p w14:paraId="7F8A6EE7" w14:textId="77777777" w:rsidR="00135343" w:rsidRDefault="006C0972">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7CCD91B8" w14:textId="77777777" w:rsidR="00135343" w:rsidRDefault="006C0972">
      <w:r>
        <w:t>- привлекать по согласованию с руководителем должностных лиц к проведению инвентаризации;</w:t>
      </w:r>
    </w:p>
    <w:p w14:paraId="755C3F25" w14:textId="77777777" w:rsidR="00135343" w:rsidRDefault="006C0972">
      <w:r>
        <w:t>- вносить предложения об устранении выявленных в ходе проведения инвентаризации нарушений и недостатков.</w:t>
      </w:r>
    </w:p>
    <w:p w14:paraId="6EEF5FA8" w14:textId="77777777" w:rsidR="00135343" w:rsidRDefault="006C0972">
      <w:pPr>
        <w:pStyle w:val="2"/>
      </w:pPr>
      <w:bookmarkStart w:id="144" w:name="_ref_1671730"/>
      <w:r>
        <w:t>Члены комиссии обязаны:</w:t>
      </w:r>
      <w:bookmarkEnd w:id="144"/>
    </w:p>
    <w:p w14:paraId="70359B8D" w14:textId="77777777" w:rsidR="00135343" w:rsidRDefault="006C0972">
      <w:r>
        <w:t>- быть принципиальными, соблюдать профессиональную этику и конфиденциальность;</w:t>
      </w:r>
    </w:p>
    <w:p w14:paraId="539D633D" w14:textId="77777777" w:rsidR="00135343" w:rsidRDefault="006C0972">
      <w:r>
        <w:t>- проводить инвентаризацию в соответствии с утвержденным планом (программой);</w:t>
      </w:r>
    </w:p>
    <w:p w14:paraId="57F4EE1B" w14:textId="77777777" w:rsidR="00135343" w:rsidRDefault="006C0972">
      <w:r>
        <w:t>- незамедлительно докладывать председателю комиссии о выявленных в процессе инвентаризации нарушениях и злоупотреблениях;</w:t>
      </w:r>
    </w:p>
    <w:p w14:paraId="6A5F5E91" w14:textId="77777777" w:rsidR="00135343" w:rsidRDefault="006C0972">
      <w:r>
        <w:t>- обеспечивать сохранность полученных документов, отчетов и других материалов, проверяемых в ходе инвентаризации.</w:t>
      </w:r>
    </w:p>
    <w:p w14:paraId="67BBDBEE" w14:textId="77777777" w:rsidR="00135343" w:rsidRDefault="006C0972">
      <w:pPr>
        <w:pStyle w:val="2"/>
      </w:pPr>
      <w:bookmarkStart w:id="145" w:name="_ref_1671731"/>
      <w:r>
        <w:t>Члены комиссии имеют право:</w:t>
      </w:r>
      <w:bookmarkEnd w:id="145"/>
    </w:p>
    <w:p w14:paraId="2CF131F2" w14:textId="77777777" w:rsidR="00135343" w:rsidRDefault="006C0972">
      <w:r>
        <w:t>- проходить во все здания и помещения, занимаемые объектом инвентаризации, с учетом ограничений, установленных законодательством;</w:t>
      </w:r>
    </w:p>
    <w:p w14:paraId="3C15EDC0" w14:textId="77777777" w:rsidR="00135343" w:rsidRDefault="006C0972">
      <w:r>
        <w:t>- ходатайствовать перед председателем комиссии о предоставлении им необходимых для проверки документов и сведений (информации).</w:t>
      </w:r>
    </w:p>
    <w:p w14:paraId="304EBA9D" w14:textId="77777777" w:rsidR="00135343" w:rsidRDefault="006C0972">
      <w:pPr>
        <w:pStyle w:val="2"/>
      </w:pPr>
      <w:bookmarkStart w:id="146" w:name="_ref_1671732"/>
      <w:r>
        <w:t>Руководитель и проверяемые должностные лица в процессе контрольных мероприятий обязаны:</w:t>
      </w:r>
      <w:bookmarkEnd w:id="146"/>
    </w:p>
    <w:p w14:paraId="5759E709" w14:textId="77777777" w:rsidR="00135343" w:rsidRDefault="006C0972">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2F01217B" w14:textId="77777777" w:rsidR="00135343" w:rsidRDefault="006C0972">
      <w:r>
        <w:t>- оказывать содействие в проведении инвентаризации;</w:t>
      </w:r>
    </w:p>
    <w:p w14:paraId="596E4406" w14:textId="77777777" w:rsidR="00135343" w:rsidRDefault="006C0972">
      <w:r>
        <w:t>- представлять по требованию председателя комиссии и в установленные им сроки документы, необходимые для проверки;</w:t>
      </w:r>
    </w:p>
    <w:p w14:paraId="763479EF" w14:textId="77777777" w:rsidR="00135343" w:rsidRDefault="006C0972">
      <w:r>
        <w:t>- давать справки и объяснения в устной и письменной форме по вопросам, возникающим в ходе проведения инвентаризации.</w:t>
      </w:r>
    </w:p>
    <w:p w14:paraId="5636CB45" w14:textId="77777777" w:rsidR="00135343" w:rsidRDefault="006C0972">
      <w:pPr>
        <w:pStyle w:val="2"/>
      </w:pPr>
      <w:bookmarkStart w:id="147" w:name="_ref_1671733"/>
      <w:r>
        <w:lastRenderedPageBreak/>
        <w:t>Инвентаризационная комиссия несет ответственность за качественное проведение инвентаризации в соответствии с законодательством РФ.</w:t>
      </w:r>
      <w:bookmarkEnd w:id="147"/>
    </w:p>
    <w:p w14:paraId="0F21033D" w14:textId="77777777" w:rsidR="00135343" w:rsidRDefault="006C0972">
      <w:pPr>
        <w:pStyle w:val="2"/>
      </w:pPr>
      <w:bookmarkStart w:id="148" w:name="_ref_167173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148"/>
    </w:p>
    <w:p w14:paraId="00860797" w14:textId="77777777" w:rsidR="00135343" w:rsidRDefault="006C0972">
      <w:pPr>
        <w:pStyle w:val="heading1normal"/>
      </w:pPr>
      <w:bookmarkStart w:id="149" w:name="_ref_1680419"/>
      <w:r>
        <w:rPr>
          <w:b/>
        </w:rPr>
        <w:t>Имущество и обязательства, подлежащие инвентаризации</w:t>
      </w:r>
      <w:bookmarkEnd w:id="149"/>
    </w:p>
    <w:p w14:paraId="30DDE9D3" w14:textId="77777777" w:rsidR="00135343" w:rsidRDefault="006C0972">
      <w:pPr>
        <w:pStyle w:val="2"/>
      </w:pPr>
      <w:bookmarkStart w:id="150" w:name="_ref_1680420"/>
      <w:r>
        <w:t>Инвентаризации подлежит все имущество независимо от его местонахождения, а также все виды обязательств, в том числе:</w:t>
      </w:r>
      <w:bookmarkEnd w:id="150"/>
    </w:p>
    <w:p w14:paraId="4C5FFF72" w14:textId="77777777" w:rsidR="00135343" w:rsidRDefault="006C0972">
      <w:r>
        <w:t>- имущество и обязательства, учтенные на балансовых счетах;</w:t>
      </w:r>
    </w:p>
    <w:p w14:paraId="19D79BCF" w14:textId="77777777" w:rsidR="00135343" w:rsidRDefault="006C0972">
      <w:r>
        <w:t>- имущество, учтенное на забалансовых счетах;</w:t>
      </w:r>
    </w:p>
    <w:p w14:paraId="7F8118D4" w14:textId="77777777" w:rsidR="00135343" w:rsidRDefault="006C0972">
      <w:r>
        <w:t>- другое имущество и обязательства в соответствии с распоряжением об инвентаризации.</w:t>
      </w:r>
    </w:p>
    <w:p w14:paraId="16A28BE8" w14:textId="77777777" w:rsidR="00135343" w:rsidRDefault="006C0972">
      <w:r>
        <w:t>Фактически наличествующее имущество, не учтенное по каким-либо причинам, подлежит принятию к учету.</w:t>
      </w:r>
    </w:p>
    <w:p w14:paraId="74DE05BD" w14:textId="77777777" w:rsidR="00135343" w:rsidRDefault="006C0972">
      <w:pPr>
        <w:pStyle w:val="heading1normal"/>
      </w:pPr>
      <w:bookmarkStart w:id="151" w:name="_ref_1689153"/>
      <w:r>
        <w:rPr>
          <w:b/>
        </w:rPr>
        <w:t>Оформление результатов инвентаризации и регулирование выявленных расхождений</w:t>
      </w:r>
      <w:bookmarkEnd w:id="151"/>
    </w:p>
    <w:p w14:paraId="048F284A" w14:textId="77777777" w:rsidR="00135343" w:rsidRDefault="006C0972">
      <w:pPr>
        <w:pStyle w:val="2"/>
      </w:pPr>
      <w:bookmarkStart w:id="152" w:name="_ref_169782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52"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152"/>
    </w:p>
    <w:p w14:paraId="03093F7B" w14:textId="77777777" w:rsidR="00135343" w:rsidRDefault="006C0972">
      <w:pPr>
        <w:pStyle w:val="2"/>
      </w:pPr>
      <w:bookmarkStart w:id="153" w:name="_ref_1697827"/>
      <w: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53"/>
    </w:p>
    <w:p w14:paraId="14D505B0" w14:textId="77777777" w:rsidR="00135343" w:rsidRDefault="006C0972">
      <w:pPr>
        <w:pStyle w:val="2"/>
      </w:pPr>
      <w:bookmarkStart w:id="154" w:name="_ref_1697828"/>
      <w:r>
        <w:t>По результатам инвентаризации председатель инвентаризационной комиссии готовит для руководителя предложения:</w:t>
      </w:r>
      <w:bookmarkEnd w:id="154"/>
    </w:p>
    <w:p w14:paraId="4B47E6AA" w14:textId="77777777" w:rsidR="00135343" w:rsidRDefault="006C0972">
      <w:r>
        <w:t>- по отнесению недостач имущества, а также имущества, пришедшего в негодность, за счет виновных лиц либо по списанию;</w:t>
      </w:r>
    </w:p>
    <w:p w14:paraId="2068DB4E" w14:textId="77777777" w:rsidR="00135343" w:rsidRDefault="006C0972">
      <w:r>
        <w:t>- оприходованию излишков;</w:t>
      </w:r>
    </w:p>
    <w:p w14:paraId="71B2071D" w14:textId="77777777" w:rsidR="00135343" w:rsidRDefault="006C0972">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55C7E430" w14:textId="77777777" w:rsidR="00135343" w:rsidRDefault="006C0972">
      <w:r>
        <w:t>- списанию невостребованной кредиторской задолженности;</w:t>
      </w:r>
    </w:p>
    <w:p w14:paraId="7089DAA1" w14:textId="77777777" w:rsidR="00135343" w:rsidRDefault="006C0972">
      <w:r>
        <w:t>- оптимизации приема, хранения и отпуска материальных ценностей;</w:t>
      </w:r>
    </w:p>
    <w:p w14:paraId="7395407B" w14:textId="77777777" w:rsidR="00135343" w:rsidRDefault="006C0972">
      <w:r>
        <w:t>- иные предложения.</w:t>
      </w:r>
    </w:p>
    <w:p w14:paraId="3FD7A166" w14:textId="77777777" w:rsidR="00135343" w:rsidRDefault="006C0972">
      <w:pPr>
        <w:pStyle w:val="2"/>
      </w:pPr>
      <w:bookmarkStart w:id="155" w:name="_ref_1697829"/>
      <w:r>
        <w:t xml:space="preserve">На основании инвентаризационных описей комиссия составляет Акт о результатах инвентаризации </w:t>
      </w:r>
      <w:hyperlink r:id="rId253"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54" w:history="1">
        <w:r>
          <w:rPr>
            <w:rStyle w:val="afc"/>
          </w:rPr>
          <w:t>(ф. 0504092)</w:t>
        </w:r>
      </w:hyperlink>
      <w:r>
        <w:t>.</w:t>
      </w:r>
      <w:bookmarkEnd w:id="155"/>
    </w:p>
    <w:p w14:paraId="4E57A37D" w14:textId="77777777" w:rsidR="00135343" w:rsidRDefault="006C0972">
      <w:pPr>
        <w:pStyle w:val="2"/>
      </w:pPr>
      <w:bookmarkStart w:id="156" w:name="_ref_1697830"/>
      <w:r>
        <w:t>По результатам инвентаризации руководитель издает распорядительный акт.</w:t>
      </w:r>
      <w:bookmarkStart w:id="157" w:name="_docEnd_9"/>
      <w:bookmarkEnd w:id="156"/>
      <w:bookmarkEnd w:id="157"/>
    </w:p>
    <w:p w14:paraId="1327DFA9" w14:textId="77777777" w:rsidR="00E60F57" w:rsidRDefault="00E60F57">
      <w:r>
        <w:t>График проведения инвентаризации</w:t>
      </w:r>
    </w:p>
    <w:p w14:paraId="7BBC036C" w14:textId="77777777" w:rsidR="00E60F57" w:rsidRPr="00E60F57" w:rsidRDefault="00E60F57" w:rsidP="00E60F57"/>
    <w:p w14:paraId="76DC4CCD" w14:textId="77777777" w:rsidR="00E60F57" w:rsidRDefault="00E60F57" w:rsidP="00E60F57"/>
    <w:p w14:paraId="7C7B5D5D" w14:textId="77777777" w:rsidR="00E60F57" w:rsidRDefault="00E60F57" w:rsidP="00E60F57"/>
    <w:p w14:paraId="23B9B398" w14:textId="77777777" w:rsidR="00135343" w:rsidRPr="00E60F57" w:rsidRDefault="00135343" w:rsidP="00E60F57">
      <w:pPr>
        <w:sectPr w:rsidR="00135343" w:rsidRPr="00E60F57">
          <w:headerReference w:type="default" r:id="rId255"/>
          <w:footerReference w:type="default" r:id="rId256"/>
          <w:footerReference w:type="first" r:id="rId257"/>
          <w:footnotePr>
            <w:numRestart w:val="eachSect"/>
          </w:footnotePr>
          <w:pgSz w:w="11907" w:h="16839" w:code="9"/>
          <w:pgMar w:top="1134" w:right="850" w:bottom="1134" w:left="1701" w:header="720" w:footer="720" w:gutter="0"/>
          <w:pgNumType w:start="1"/>
          <w:cols w:space="720"/>
          <w:titlePg/>
        </w:sectPr>
      </w:pPr>
    </w:p>
    <w:p w14:paraId="262B9CF8" w14:textId="77777777" w:rsidR="00135343" w:rsidRDefault="006C0972">
      <w:pPr>
        <w:keepNext/>
        <w:keepLines/>
        <w:jc w:val="right"/>
      </w:pPr>
      <w:r>
        <w:lastRenderedPageBreak/>
        <w:t xml:space="preserve">Приложение № </w:t>
      </w:r>
      <w:r w:rsidR="000A77C8">
        <w:t>6</w:t>
      </w:r>
      <w:r>
        <w:br/>
        <w:t>к Учетной политике</w:t>
      </w:r>
      <w:r>
        <w:br/>
        <w:t>для целей бюджетного учета</w:t>
      </w:r>
    </w:p>
    <w:p w14:paraId="7231AC42" w14:textId="77777777" w:rsidR="00135343" w:rsidRDefault="006C0972">
      <w:pPr>
        <w:pStyle w:val="a4"/>
      </w:pPr>
      <w:bookmarkStart w:id="158" w:name="_docStart_10"/>
      <w:bookmarkStart w:id="159" w:name="_title_10"/>
      <w:bookmarkStart w:id="160" w:name="_ref_1194896"/>
      <w:bookmarkEnd w:id="158"/>
      <w:r>
        <w:t>Порядок передачи документов бухгалтерского учета и дел при смене руководителя, главного бухгалтера</w:t>
      </w:r>
      <w:bookmarkEnd w:id="159"/>
      <w:bookmarkEnd w:id="160"/>
    </w:p>
    <w:p w14:paraId="76AA5BD4" w14:textId="77777777" w:rsidR="00135343" w:rsidRDefault="006C0972">
      <w:pPr>
        <w:pStyle w:val="heading1normal"/>
        <w:numPr>
          <w:ilvl w:val="0"/>
          <w:numId w:val="28"/>
        </w:numPr>
      </w:pPr>
      <w:bookmarkStart w:id="161" w:name="_ref_1406095"/>
      <w:r>
        <w:rPr>
          <w:b/>
        </w:rPr>
        <w:t>Организация передачи документов и дел</w:t>
      </w:r>
      <w:bookmarkEnd w:id="161"/>
    </w:p>
    <w:p w14:paraId="0091DDF6" w14:textId="77777777" w:rsidR="00135343" w:rsidRDefault="006C0972">
      <w:pPr>
        <w:pStyle w:val="2"/>
      </w:pPr>
      <w:bookmarkStart w:id="162" w:name="_ref_1211593"/>
      <w:r>
        <w:t xml:space="preserve">Основанием для передачи документов и дел является прекращение полномочий руководителя, </w:t>
      </w:r>
      <w:r>
        <w:rPr>
          <w:u w:val="single"/>
        </w:rPr>
        <w:t>    (приказ, распоряжение и т.п.)    </w:t>
      </w:r>
      <w:r>
        <w:t xml:space="preserve"> об освобождении от должности главного бухгалтера.</w:t>
      </w:r>
      <w:bookmarkEnd w:id="162"/>
    </w:p>
    <w:p w14:paraId="76FCE946" w14:textId="77777777" w:rsidR="00135343" w:rsidRDefault="006C0972">
      <w:pPr>
        <w:pStyle w:val="2"/>
      </w:pPr>
      <w:bookmarkStart w:id="163" w:name="_ref_1211594"/>
      <w:r>
        <w:t xml:space="preserve">При возникновении основания, названного в п. 1.1, издается </w:t>
      </w:r>
      <w:r>
        <w:rPr>
          <w:u w:val="single"/>
        </w:rPr>
        <w:t>    (приказ, распоряжение и т.п.)    </w:t>
      </w:r>
      <w:r>
        <w:t xml:space="preserve"> о передаче документов и дел. В нем указываются:</w:t>
      </w:r>
      <w:bookmarkEnd w:id="163"/>
    </w:p>
    <w:p w14:paraId="5F8E2A80" w14:textId="77777777" w:rsidR="00135343" w:rsidRDefault="006C0972">
      <w:r>
        <w:t>а) лицо, передающее документы и дела;</w:t>
      </w:r>
    </w:p>
    <w:p w14:paraId="6C01507B" w14:textId="77777777" w:rsidR="00135343" w:rsidRDefault="006C0972">
      <w:r>
        <w:t>б) лицо, которому передаются документы и дела;</w:t>
      </w:r>
    </w:p>
    <w:p w14:paraId="097972AD" w14:textId="77777777" w:rsidR="00135343" w:rsidRDefault="006C0972">
      <w:r>
        <w:t xml:space="preserve">в) дата передачи документов и дел и время </w:t>
      </w:r>
      <w:proofErr w:type="gramStart"/>
      <w:r>
        <w:t>начала</w:t>
      </w:r>
      <w:proofErr w:type="gramEnd"/>
      <w:r>
        <w:t xml:space="preserve"> и предельный срок такой передачи;</w:t>
      </w:r>
    </w:p>
    <w:p w14:paraId="13311138" w14:textId="77777777" w:rsidR="00135343" w:rsidRDefault="006C0972">
      <w:r>
        <w:t>г) состав комиссии, создаваемой для передачи документов и дел (далее - комиссия);</w:t>
      </w:r>
    </w:p>
    <w:p w14:paraId="5C6E57ED" w14:textId="77777777" w:rsidR="00135343" w:rsidRDefault="006C0972">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102FFCFC" w14:textId="77777777" w:rsidR="00135343" w:rsidRDefault="006C0972">
      <w:pPr>
        <w:pStyle w:val="2"/>
      </w:pPr>
      <w:bookmarkStart w:id="164" w:name="_ref_1219929"/>
      <w:r>
        <w:t>В состав комиссии при смене руководителя включается представитель органа, осуществляющего функции и полномочия учредителя.</w:t>
      </w:r>
      <w:bookmarkEnd w:id="164"/>
    </w:p>
    <w:p w14:paraId="1C0919E1" w14:textId="77777777" w:rsidR="00135343" w:rsidRDefault="006C0972">
      <w:pPr>
        <w:pStyle w:val="2"/>
      </w:pPr>
      <w:bookmarkStart w:id="165" w:name="_ref_1228264"/>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Pr>
          <w:u w:val="single"/>
        </w:rPr>
        <w:t>    (приказе, распоряжении и т.п.)    </w:t>
      </w:r>
      <w:r>
        <w:t xml:space="preserve"> о передаче документов и дел.</w:t>
      </w:r>
      <w:bookmarkEnd w:id="165"/>
    </w:p>
    <w:p w14:paraId="24328769" w14:textId="77777777" w:rsidR="00135343" w:rsidRDefault="006C0972">
      <w:pPr>
        <w:pStyle w:val="heading1normal"/>
      </w:pPr>
      <w:bookmarkStart w:id="166" w:name="_ref_1406096"/>
      <w:r>
        <w:rPr>
          <w:b/>
        </w:rPr>
        <w:t>Порядок передачи документов и дел</w:t>
      </w:r>
      <w:bookmarkEnd w:id="166"/>
    </w:p>
    <w:p w14:paraId="4181833D" w14:textId="77777777" w:rsidR="00135343" w:rsidRDefault="006C0972">
      <w:pPr>
        <w:pStyle w:val="2"/>
      </w:pPr>
      <w:bookmarkStart w:id="167" w:name="_ref_1245096"/>
      <w:r>
        <w:t>Передача документов и дел начинается с проведения инвентаризации.</w:t>
      </w:r>
      <w:bookmarkEnd w:id="167"/>
    </w:p>
    <w:p w14:paraId="20948890" w14:textId="77777777" w:rsidR="00135343" w:rsidRDefault="006C0972">
      <w:pPr>
        <w:pStyle w:val="2"/>
      </w:pPr>
      <w:bookmarkStart w:id="168" w:name="_ref_1253449"/>
      <w:r>
        <w:t>Инвентаризации подлежит все имущество, которое закреплено за лицом, передающим дела и документы.</w:t>
      </w:r>
      <w:bookmarkEnd w:id="168"/>
    </w:p>
    <w:p w14:paraId="7D47C823" w14:textId="77777777" w:rsidR="00135343" w:rsidRDefault="006C0972">
      <w:pPr>
        <w:pStyle w:val="2"/>
      </w:pPr>
      <w:bookmarkStart w:id="169" w:name="_ref_1261802"/>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BF41A1">
        <w:fldChar w:fldCharType="begin" w:fldLock="1"/>
      </w:r>
      <w:r>
        <w:instrText xml:space="preserve"> REF _ref_590961 \h \n \! </w:instrText>
      </w:r>
      <w:r w:rsidR="00BF41A1">
        <w:fldChar w:fldCharType="separate"/>
      </w:r>
      <w:r>
        <w:t>7</w:t>
      </w:r>
      <w:r w:rsidR="00BF41A1">
        <w:fldChar w:fldCharType="end"/>
      </w:r>
      <w:r>
        <w:t xml:space="preserve"> к Учетной политике.</w:t>
      </w:r>
      <w:bookmarkEnd w:id="169"/>
    </w:p>
    <w:p w14:paraId="45D5E006" w14:textId="77777777" w:rsidR="00135343" w:rsidRDefault="006C0972">
      <w:pPr>
        <w:pStyle w:val="2"/>
      </w:pPr>
      <w:bookmarkStart w:id="170" w:name="_ref_1270191"/>
      <w:r>
        <w:t>Непосредственно при передаче дел и документов осуществляются следующие действия:</w:t>
      </w:r>
      <w:bookmarkEnd w:id="170"/>
    </w:p>
    <w:p w14:paraId="39002304" w14:textId="77777777" w:rsidR="00135343" w:rsidRDefault="006C0972">
      <w:r>
        <w:t>а) передающее лицо в присутствии всех членов комиссии демонстрирует принимающему лицу все передаваемые документы, в том числе:</w:t>
      </w:r>
    </w:p>
    <w:p w14:paraId="554C2C50" w14:textId="77777777" w:rsidR="00135343" w:rsidRDefault="006C0972">
      <w:r>
        <w:t>- учредительные, регистрационные и иные документы;</w:t>
      </w:r>
    </w:p>
    <w:p w14:paraId="664CED6D" w14:textId="77777777" w:rsidR="00135343" w:rsidRDefault="006C0972">
      <w:r>
        <w:t>- лицензии, свидетельства, патенты и пр.;</w:t>
      </w:r>
    </w:p>
    <w:p w14:paraId="303D4BCF" w14:textId="77777777" w:rsidR="00135343" w:rsidRDefault="006C0972">
      <w:r>
        <w:t>- документы учетной политики;</w:t>
      </w:r>
    </w:p>
    <w:p w14:paraId="3A921C8A" w14:textId="77777777" w:rsidR="00135343" w:rsidRDefault="006C0972">
      <w:r>
        <w:t>- бюджетную и налоговую отчетность;</w:t>
      </w:r>
    </w:p>
    <w:p w14:paraId="125DB9E5" w14:textId="77777777" w:rsidR="00135343" w:rsidRDefault="006C0972">
      <w:r>
        <w:t>- документы, подтверждающие регистрацию прав на недвижимое имущество, документы о регистрации (постановке на учет) транспортных средств;</w:t>
      </w:r>
    </w:p>
    <w:p w14:paraId="30B13EEA" w14:textId="77777777" w:rsidR="00135343" w:rsidRDefault="006C0972">
      <w:r>
        <w:lastRenderedPageBreak/>
        <w:t>- акты ревизий и проверок;</w:t>
      </w:r>
    </w:p>
    <w:p w14:paraId="1AC75DBE" w14:textId="77777777" w:rsidR="00135343" w:rsidRDefault="006C0972">
      <w:r>
        <w:t>- план-график закупок;</w:t>
      </w:r>
    </w:p>
    <w:p w14:paraId="6D64077B" w14:textId="77777777" w:rsidR="00135343" w:rsidRDefault="006C0972">
      <w:r>
        <w:t>- бланки строгой отчетности;</w:t>
      </w:r>
    </w:p>
    <w:p w14:paraId="317FE223" w14:textId="77777777" w:rsidR="00135343" w:rsidRDefault="006C0972">
      <w:r>
        <w:t>- материалы о недостачах и хищениях, переданные и не переданные в правоохранительные органы;</w:t>
      </w:r>
    </w:p>
    <w:p w14:paraId="12131449" w14:textId="77777777" w:rsidR="00135343" w:rsidRDefault="006C0972">
      <w:r>
        <w:t>- регистры бухгалтерского учета: книги, оборотные ведомости, карточки, журналы операций и пр.;</w:t>
      </w:r>
    </w:p>
    <w:p w14:paraId="00FDF782" w14:textId="77777777" w:rsidR="00135343" w:rsidRDefault="006C0972">
      <w:r>
        <w:t>- регистры налогового учета;</w:t>
      </w:r>
    </w:p>
    <w:p w14:paraId="2A0CF88A" w14:textId="77777777" w:rsidR="00135343" w:rsidRDefault="006C0972">
      <w:r>
        <w:t>- договоры с контрагентами;</w:t>
      </w:r>
    </w:p>
    <w:p w14:paraId="4EA79675" w14:textId="77777777" w:rsidR="00135343" w:rsidRDefault="006C0972">
      <w:r>
        <w:t>- акты сверки расчетов с налоговыми органами, контрагентами;</w:t>
      </w:r>
    </w:p>
    <w:p w14:paraId="0E43E10F" w14:textId="77777777" w:rsidR="00135343" w:rsidRDefault="006C0972">
      <w:r>
        <w:t>- первичные (сводные) учетные документы;</w:t>
      </w:r>
    </w:p>
    <w:p w14:paraId="5D1DB073" w14:textId="77777777" w:rsidR="00135343" w:rsidRDefault="006C0972">
      <w:r>
        <w:t>- книгу покупок, книгу продаж, журналы регистрации счетов-фактур;</w:t>
      </w:r>
    </w:p>
    <w:p w14:paraId="570707DD" w14:textId="77777777" w:rsidR="00135343" w:rsidRDefault="006C0972">
      <w:r>
        <w:t>- документы по инвентаризации имущества и обязательств, в том числе акты инвентаризации, инвентаризационные описи, сличительные ведомости;</w:t>
      </w:r>
    </w:p>
    <w:p w14:paraId="43C58C31" w14:textId="77777777" w:rsidR="00135343" w:rsidRDefault="006C0972">
      <w:r>
        <w:t>- иные документы;</w:t>
      </w:r>
    </w:p>
    <w:p w14:paraId="0CA004A7" w14:textId="77777777" w:rsidR="00135343" w:rsidRDefault="006C0972">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71DF2DC4" w14:textId="77777777" w:rsidR="00135343" w:rsidRDefault="006C0972">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19EBB3C3" w14:textId="77777777" w:rsidR="00135343" w:rsidRDefault="006C0972">
      <w:r>
        <w:t>г) передающее лицо в присутствии всех членов комиссии передает принимающему лицу ключи от сейфов, печати и штампы, чековые книжки и т.п.;</w:t>
      </w:r>
    </w:p>
    <w:p w14:paraId="025C078D" w14:textId="77777777" w:rsidR="00135343" w:rsidRDefault="006C0972">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1F9A592F" w14:textId="77777777" w:rsidR="00135343" w:rsidRDefault="006C0972">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7F5C12F3" w14:textId="77777777" w:rsidR="00135343" w:rsidRDefault="006C0972">
      <w:pPr>
        <w:pStyle w:val="2"/>
      </w:pPr>
      <w:bookmarkStart w:id="171" w:name="_ref_1312449"/>
      <w:r>
        <w:t>По результатам передачи дел и документов составляется акт по форме, приведенной в приложении к настоящему Порядку.</w:t>
      </w:r>
      <w:bookmarkEnd w:id="171"/>
    </w:p>
    <w:p w14:paraId="0A4FF1F0" w14:textId="77777777" w:rsidR="00135343" w:rsidRDefault="006C0972">
      <w:pPr>
        <w:pStyle w:val="2"/>
      </w:pPr>
      <w:bookmarkStart w:id="172" w:name="_ref_1304010"/>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172"/>
    </w:p>
    <w:p w14:paraId="380128D4" w14:textId="77777777" w:rsidR="00135343" w:rsidRDefault="006C0972">
      <w:pPr>
        <w:pStyle w:val="2"/>
      </w:pPr>
      <w:bookmarkStart w:id="173" w:name="_ref_1312450"/>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173"/>
    </w:p>
    <w:p w14:paraId="1F88200A" w14:textId="77777777" w:rsidR="00135343" w:rsidRDefault="006C0972">
      <w:pPr>
        <w:pStyle w:val="2"/>
      </w:pPr>
      <w:bookmarkStart w:id="174" w:name="_ref_1320889"/>
      <w:r>
        <w:t xml:space="preserve">Акт составляется в двух экземплярах (для </w:t>
      </w:r>
      <w:proofErr w:type="gramStart"/>
      <w:r>
        <w:t>передающего</w:t>
      </w:r>
      <w:proofErr w:type="gramEnd"/>
      <w: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174"/>
    </w:p>
    <w:p w14:paraId="4441DD00" w14:textId="77777777" w:rsidR="00135343" w:rsidRDefault="006C0972">
      <w:pPr>
        <w:pStyle w:val="2"/>
      </w:pPr>
      <w:bookmarkStart w:id="175" w:name="_ref_1329328"/>
      <w:r>
        <w:t xml:space="preserve">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w:t>
      </w:r>
      <w:r>
        <w:lastRenderedPageBreak/>
        <w:t>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175"/>
    </w:p>
    <w:p w14:paraId="2DC819C6" w14:textId="77777777" w:rsidR="00135343" w:rsidRDefault="006C0972">
      <w:pPr>
        <w:keepNext/>
        <w:keepLines/>
        <w:jc w:val="right"/>
      </w:pPr>
      <w:r>
        <w:t>Приложение 1 к Порядку передачи документов бухгалтерского учета и дел</w:t>
      </w:r>
    </w:p>
    <w:p w14:paraId="7091936C" w14:textId="77777777" w:rsidR="00135343" w:rsidRDefault="006C0972">
      <w:pPr>
        <w:jc w:val="center"/>
      </w:pPr>
      <w:r>
        <w:rPr>
          <w:u w:val="single"/>
        </w:rPr>
        <w:t>      (наименование организации)      </w:t>
      </w:r>
    </w:p>
    <w:p w14:paraId="1BD195EA" w14:textId="77777777" w:rsidR="00135343" w:rsidRDefault="006C0972">
      <w:pPr>
        <w:jc w:val="center"/>
      </w:pPr>
      <w:r>
        <w:t>АКТ</w:t>
      </w:r>
    </w:p>
    <w:p w14:paraId="5270F944" w14:textId="77777777" w:rsidR="00135343" w:rsidRDefault="006C0972">
      <w:pPr>
        <w:jc w:val="center"/>
      </w:pPr>
      <w: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5"/>
        <w:gridCol w:w="3287"/>
      </w:tblGrid>
      <w:tr w:rsidR="00135343" w14:paraId="01914C8E" w14:textId="77777777">
        <w:tc>
          <w:tcPr>
            <w:tcW w:w="3250" w:type="pct"/>
            <w:tcBorders>
              <w:top w:val="nil"/>
              <w:left w:val="nil"/>
              <w:bottom w:val="nil"/>
              <w:right w:val="nil"/>
            </w:tcBorders>
          </w:tcPr>
          <w:p w14:paraId="53177593" w14:textId="77777777" w:rsidR="00135343" w:rsidRDefault="006C0972">
            <w:pPr>
              <w:pStyle w:val="Normalunindented"/>
              <w:keepNext/>
              <w:jc w:val="left"/>
            </w:pPr>
            <w:r>
              <w:rPr>
                <w:u w:val="single"/>
              </w:rPr>
              <w:t>        (место подписания акта)        </w:t>
            </w:r>
          </w:p>
        </w:tc>
        <w:tc>
          <w:tcPr>
            <w:tcW w:w="1700" w:type="pct"/>
            <w:tcBorders>
              <w:top w:val="nil"/>
              <w:left w:val="nil"/>
              <w:bottom w:val="nil"/>
              <w:right w:val="nil"/>
            </w:tcBorders>
          </w:tcPr>
          <w:p w14:paraId="46067A5E" w14:textId="77777777" w:rsidR="00135343" w:rsidRDefault="006C0972">
            <w:pPr>
              <w:pStyle w:val="Normalunindented"/>
              <w:keepNext/>
              <w:jc w:val="left"/>
            </w:pPr>
            <w:r>
              <w:t>"</w:t>
            </w:r>
            <w:r>
              <w:rPr>
                <w:u w:val="single"/>
              </w:rPr>
              <w:t>       </w:t>
            </w:r>
            <w:r>
              <w:t xml:space="preserve">" </w:t>
            </w:r>
            <w:r>
              <w:rPr>
                <w:u w:val="single"/>
              </w:rPr>
              <w:t>                     </w:t>
            </w:r>
            <w:r>
              <w:t xml:space="preserve"> 20</w:t>
            </w:r>
            <w:r>
              <w:rPr>
                <w:u w:val="single"/>
              </w:rPr>
              <w:t>       </w:t>
            </w:r>
            <w:r>
              <w:t>г.</w:t>
            </w:r>
          </w:p>
        </w:tc>
      </w:tr>
    </w:tbl>
    <w:p w14:paraId="3E32A659" w14:textId="77777777" w:rsidR="00135343" w:rsidRDefault="006C0972">
      <w:r>
        <w:t>Мы, нижеподписавшиеся:</w:t>
      </w:r>
    </w:p>
    <w:p w14:paraId="3824781B" w14:textId="77777777" w:rsidR="00135343" w:rsidRDefault="006C0972">
      <w:r>
        <w:rPr>
          <w:u w:val="single"/>
        </w:rPr>
        <w:t>            (должность, Ф.И.О.)            </w:t>
      </w:r>
      <w:r>
        <w:t xml:space="preserve"> - </w:t>
      </w:r>
      <w:proofErr w:type="gramStart"/>
      <w:r>
        <w:t>сдающий</w:t>
      </w:r>
      <w:proofErr w:type="gramEnd"/>
      <w:r>
        <w:t xml:space="preserve"> документы и дела,</w:t>
      </w:r>
    </w:p>
    <w:p w14:paraId="6A206598" w14:textId="77777777" w:rsidR="00135343" w:rsidRDefault="006C0972">
      <w:r>
        <w:rPr>
          <w:u w:val="single"/>
        </w:rPr>
        <w:t>            (должность, Ф.И.О.)            </w:t>
      </w:r>
      <w:r>
        <w:t xml:space="preserve"> - </w:t>
      </w:r>
      <w:proofErr w:type="gramStart"/>
      <w:r>
        <w:t>принимающий</w:t>
      </w:r>
      <w:proofErr w:type="gramEnd"/>
      <w:r>
        <w:t xml:space="preserve"> документы и дела,</w:t>
      </w:r>
    </w:p>
    <w:p w14:paraId="77E6647D" w14:textId="77777777" w:rsidR="00135343" w:rsidRDefault="006C0972">
      <w:proofErr w:type="gramStart"/>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roofErr w:type="gramEnd"/>
    </w:p>
    <w:p w14:paraId="5CA9FB4E" w14:textId="77777777" w:rsidR="00135343" w:rsidRDefault="006C0972">
      <w:r>
        <w:rPr>
          <w:u w:val="single"/>
        </w:rPr>
        <w:t>            (должность, Ф.И.О.)            </w:t>
      </w:r>
      <w:r>
        <w:t> - председатель комиссии,</w:t>
      </w:r>
    </w:p>
    <w:p w14:paraId="001ACEC2" w14:textId="77777777" w:rsidR="00135343" w:rsidRDefault="006C0972">
      <w:r>
        <w:rPr>
          <w:u w:val="single"/>
        </w:rPr>
        <w:t>            (должность, Ф.И.О.)            </w:t>
      </w:r>
      <w:r>
        <w:t> - член комиссии,</w:t>
      </w:r>
    </w:p>
    <w:p w14:paraId="1F7A9FC7" w14:textId="77777777" w:rsidR="00135343" w:rsidRDefault="006C0972">
      <w:r>
        <w:rPr>
          <w:u w:val="single"/>
        </w:rPr>
        <w:t>            (должность, Ф.И.О.)            </w:t>
      </w:r>
      <w:r>
        <w:t> - член комиссии,</w:t>
      </w:r>
    </w:p>
    <w:p w14:paraId="3E504AB8" w14:textId="77777777" w:rsidR="00135343" w:rsidRDefault="006C0972">
      <w:r>
        <w:t xml:space="preserve">представитель органа, осуществляющего функции и полномочия учредителя </w:t>
      </w:r>
      <w:r>
        <w:rPr>
          <w:u w:val="single"/>
        </w:rPr>
        <w:t>            (должность, Ф.И.О.)            </w:t>
      </w:r>
    </w:p>
    <w:p w14:paraId="294F4A44" w14:textId="77777777" w:rsidR="00135343" w:rsidRDefault="006C0972">
      <w:r>
        <w:t>составили настоящий акт о том, что</w:t>
      </w:r>
    </w:p>
    <w:p w14:paraId="61E0C8E0" w14:textId="77777777" w:rsidR="00135343" w:rsidRDefault="006C0972">
      <w:r>
        <w:rPr>
          <w:u w:val="single"/>
        </w:rPr>
        <w:t xml:space="preserve">    (должность, фамилия, инициалы </w:t>
      </w:r>
      <w:proofErr w:type="gramStart"/>
      <w:r>
        <w:rPr>
          <w:u w:val="single"/>
        </w:rPr>
        <w:t>сдающего</w:t>
      </w:r>
      <w:proofErr w:type="gramEnd"/>
      <w:r>
        <w:rPr>
          <w:u w:val="single"/>
        </w:rPr>
        <w:t xml:space="preserve"> в творительном падеже)    </w:t>
      </w:r>
    </w:p>
    <w:p w14:paraId="07871FBB" w14:textId="77777777" w:rsidR="00135343" w:rsidRDefault="006C0972">
      <w:r>
        <w:rPr>
          <w:u w:val="single"/>
        </w:rPr>
        <w:t xml:space="preserve">    (должность, фамилия, инициалы </w:t>
      </w:r>
      <w:proofErr w:type="gramStart"/>
      <w:r>
        <w:rPr>
          <w:u w:val="single"/>
        </w:rPr>
        <w:t>принимающего</w:t>
      </w:r>
      <w:proofErr w:type="gramEnd"/>
      <w:r>
        <w:rPr>
          <w:u w:val="single"/>
        </w:rPr>
        <w:t xml:space="preserve"> в дательном падеже)    </w:t>
      </w:r>
    </w:p>
    <w:p w14:paraId="65D9010E" w14:textId="77777777" w:rsidR="00135343" w:rsidRDefault="006C0972">
      <w:r>
        <w:t>переданы:</w:t>
      </w:r>
    </w:p>
    <w:p w14:paraId="510A51CC" w14:textId="77777777" w:rsidR="00135343" w:rsidRDefault="006C0972">
      <w: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41BCF269" w14:textId="77777777">
        <w:tc>
          <w:tcPr>
            <w:tcW w:w="400" w:type="pct"/>
          </w:tcPr>
          <w:p w14:paraId="13F0E58A" w14:textId="77777777" w:rsidR="00135343" w:rsidRDefault="006C0972">
            <w:pPr>
              <w:pStyle w:val="Normalunindented"/>
              <w:keepNext/>
              <w:jc w:val="center"/>
            </w:pPr>
            <w:r>
              <w:rPr>
                <w:b/>
              </w:rPr>
              <w:t xml:space="preserve">№ </w:t>
            </w:r>
            <w:proofErr w:type="gramStart"/>
            <w:r>
              <w:rPr>
                <w:b/>
              </w:rPr>
              <w:t>п</w:t>
            </w:r>
            <w:proofErr w:type="gramEnd"/>
            <w:r>
              <w:rPr>
                <w:b/>
              </w:rPr>
              <w:t>/п</w:t>
            </w:r>
          </w:p>
        </w:tc>
        <w:tc>
          <w:tcPr>
            <w:tcW w:w="2750" w:type="pct"/>
          </w:tcPr>
          <w:p w14:paraId="1BA29E3A" w14:textId="77777777" w:rsidR="00135343" w:rsidRDefault="006C0972">
            <w:pPr>
              <w:pStyle w:val="Normalunindented"/>
              <w:keepNext/>
              <w:jc w:val="center"/>
            </w:pPr>
            <w:r>
              <w:rPr>
                <w:b/>
              </w:rPr>
              <w:t>Описание переданных документов и сведений</w:t>
            </w:r>
          </w:p>
        </w:tc>
        <w:tc>
          <w:tcPr>
            <w:tcW w:w="1800" w:type="pct"/>
          </w:tcPr>
          <w:p w14:paraId="489CC84C" w14:textId="77777777" w:rsidR="00135343" w:rsidRDefault="006C0972">
            <w:pPr>
              <w:pStyle w:val="Normalunindented"/>
              <w:keepNext/>
              <w:jc w:val="center"/>
            </w:pPr>
            <w:r>
              <w:rPr>
                <w:b/>
              </w:rPr>
              <w:t>Количество</w:t>
            </w:r>
          </w:p>
        </w:tc>
      </w:tr>
      <w:tr w:rsidR="00135343" w14:paraId="766E716B" w14:textId="77777777">
        <w:tc>
          <w:tcPr>
            <w:tcW w:w="400" w:type="pct"/>
          </w:tcPr>
          <w:p w14:paraId="08AC8814" w14:textId="77777777" w:rsidR="00135343" w:rsidRDefault="006C0972">
            <w:pPr>
              <w:pStyle w:val="Normalunindented"/>
              <w:keepNext/>
              <w:jc w:val="left"/>
            </w:pPr>
            <w:r>
              <w:t>1</w:t>
            </w:r>
          </w:p>
        </w:tc>
        <w:tc>
          <w:tcPr>
            <w:tcW w:w="2750" w:type="pct"/>
          </w:tcPr>
          <w:p w14:paraId="5DED2A40" w14:textId="77777777" w:rsidR="00135343" w:rsidRDefault="00135343">
            <w:pPr>
              <w:keepNext/>
              <w:jc w:val="left"/>
            </w:pPr>
          </w:p>
        </w:tc>
        <w:tc>
          <w:tcPr>
            <w:tcW w:w="1800" w:type="pct"/>
          </w:tcPr>
          <w:p w14:paraId="6E7AC1EC" w14:textId="77777777" w:rsidR="00135343" w:rsidRDefault="00135343">
            <w:pPr>
              <w:keepNext/>
              <w:jc w:val="left"/>
            </w:pPr>
          </w:p>
        </w:tc>
      </w:tr>
      <w:tr w:rsidR="00135343" w14:paraId="3E78CEAA" w14:textId="77777777">
        <w:tc>
          <w:tcPr>
            <w:tcW w:w="400" w:type="pct"/>
          </w:tcPr>
          <w:p w14:paraId="06020B4A" w14:textId="77777777" w:rsidR="00135343" w:rsidRDefault="006C0972">
            <w:pPr>
              <w:pStyle w:val="Normalunindented"/>
              <w:keepNext/>
              <w:jc w:val="left"/>
            </w:pPr>
            <w:r>
              <w:t>2</w:t>
            </w:r>
          </w:p>
        </w:tc>
        <w:tc>
          <w:tcPr>
            <w:tcW w:w="2750" w:type="pct"/>
          </w:tcPr>
          <w:p w14:paraId="1777BB46" w14:textId="77777777" w:rsidR="00135343" w:rsidRDefault="00135343">
            <w:pPr>
              <w:keepNext/>
              <w:jc w:val="left"/>
            </w:pPr>
          </w:p>
        </w:tc>
        <w:tc>
          <w:tcPr>
            <w:tcW w:w="1800" w:type="pct"/>
          </w:tcPr>
          <w:p w14:paraId="67583868" w14:textId="77777777" w:rsidR="00135343" w:rsidRDefault="00135343">
            <w:pPr>
              <w:keepNext/>
              <w:jc w:val="left"/>
            </w:pPr>
          </w:p>
        </w:tc>
      </w:tr>
      <w:tr w:rsidR="00135343" w14:paraId="53AF5531" w14:textId="77777777">
        <w:tc>
          <w:tcPr>
            <w:tcW w:w="400" w:type="pct"/>
          </w:tcPr>
          <w:p w14:paraId="3B9D2447" w14:textId="77777777" w:rsidR="00135343" w:rsidRDefault="006C0972">
            <w:pPr>
              <w:pStyle w:val="Normalunindented"/>
              <w:keepNext/>
              <w:jc w:val="left"/>
            </w:pPr>
            <w:r>
              <w:t>3</w:t>
            </w:r>
          </w:p>
        </w:tc>
        <w:tc>
          <w:tcPr>
            <w:tcW w:w="2750" w:type="pct"/>
          </w:tcPr>
          <w:p w14:paraId="16858D70" w14:textId="77777777" w:rsidR="00135343" w:rsidRDefault="00135343">
            <w:pPr>
              <w:keepNext/>
              <w:jc w:val="left"/>
            </w:pPr>
          </w:p>
        </w:tc>
        <w:tc>
          <w:tcPr>
            <w:tcW w:w="1800" w:type="pct"/>
          </w:tcPr>
          <w:p w14:paraId="1C8FCCC5" w14:textId="77777777" w:rsidR="00135343" w:rsidRDefault="00135343">
            <w:pPr>
              <w:keepNext/>
              <w:jc w:val="left"/>
            </w:pPr>
          </w:p>
        </w:tc>
      </w:tr>
      <w:tr w:rsidR="00135343" w14:paraId="39D1D86B" w14:textId="77777777">
        <w:tc>
          <w:tcPr>
            <w:tcW w:w="400" w:type="pct"/>
          </w:tcPr>
          <w:p w14:paraId="0864186A" w14:textId="77777777" w:rsidR="00135343" w:rsidRDefault="006C0972">
            <w:pPr>
              <w:pStyle w:val="Normalunindented"/>
              <w:keepNext/>
              <w:jc w:val="left"/>
            </w:pPr>
            <w:r>
              <w:t>…</w:t>
            </w:r>
          </w:p>
        </w:tc>
        <w:tc>
          <w:tcPr>
            <w:tcW w:w="2750" w:type="pct"/>
          </w:tcPr>
          <w:p w14:paraId="0309454C" w14:textId="77777777" w:rsidR="00135343" w:rsidRDefault="00135343">
            <w:pPr>
              <w:keepNext/>
              <w:jc w:val="left"/>
            </w:pPr>
          </w:p>
        </w:tc>
        <w:tc>
          <w:tcPr>
            <w:tcW w:w="1800" w:type="pct"/>
          </w:tcPr>
          <w:p w14:paraId="15B41D39" w14:textId="77777777" w:rsidR="00135343" w:rsidRDefault="00135343">
            <w:pPr>
              <w:keepNext/>
              <w:jc w:val="left"/>
            </w:pPr>
          </w:p>
        </w:tc>
      </w:tr>
    </w:tbl>
    <w:p w14:paraId="42686101" w14:textId="77777777" w:rsidR="00135343" w:rsidRDefault="006C0972">
      <w:r>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428C4248" w14:textId="77777777">
        <w:tc>
          <w:tcPr>
            <w:tcW w:w="400" w:type="pct"/>
          </w:tcPr>
          <w:p w14:paraId="395E3EED" w14:textId="77777777" w:rsidR="00135343" w:rsidRDefault="006C0972">
            <w:pPr>
              <w:pStyle w:val="Normalunindented"/>
              <w:keepNext/>
              <w:jc w:val="center"/>
            </w:pPr>
            <w:r>
              <w:rPr>
                <w:b/>
              </w:rPr>
              <w:lastRenderedPageBreak/>
              <w:t xml:space="preserve">№ </w:t>
            </w:r>
            <w:proofErr w:type="gramStart"/>
            <w:r>
              <w:rPr>
                <w:b/>
              </w:rPr>
              <w:t>п</w:t>
            </w:r>
            <w:proofErr w:type="gramEnd"/>
            <w:r>
              <w:rPr>
                <w:b/>
              </w:rPr>
              <w:t>/п</w:t>
            </w:r>
          </w:p>
        </w:tc>
        <w:tc>
          <w:tcPr>
            <w:tcW w:w="2750" w:type="pct"/>
          </w:tcPr>
          <w:p w14:paraId="6FA0E296" w14:textId="77777777" w:rsidR="00135343" w:rsidRDefault="006C0972">
            <w:pPr>
              <w:pStyle w:val="Normalunindented"/>
              <w:keepNext/>
              <w:jc w:val="center"/>
            </w:pPr>
            <w:r>
              <w:rPr>
                <w:b/>
              </w:rPr>
              <w:t>Описание переданной информации</w:t>
            </w:r>
            <w:r>
              <w:br/>
            </w:r>
            <w:r>
              <w:rPr>
                <w:b/>
              </w:rPr>
              <w:t>в электронном виде</w:t>
            </w:r>
          </w:p>
        </w:tc>
        <w:tc>
          <w:tcPr>
            <w:tcW w:w="1800" w:type="pct"/>
          </w:tcPr>
          <w:p w14:paraId="0A218231" w14:textId="77777777" w:rsidR="00135343" w:rsidRDefault="006C0972">
            <w:pPr>
              <w:pStyle w:val="Normalunindented"/>
              <w:keepNext/>
              <w:jc w:val="center"/>
            </w:pPr>
            <w:r>
              <w:rPr>
                <w:b/>
              </w:rPr>
              <w:t>Количество</w:t>
            </w:r>
          </w:p>
        </w:tc>
      </w:tr>
      <w:tr w:rsidR="00135343" w14:paraId="4FF6C7E7" w14:textId="77777777">
        <w:tc>
          <w:tcPr>
            <w:tcW w:w="400" w:type="pct"/>
          </w:tcPr>
          <w:p w14:paraId="19D78BA4" w14:textId="77777777" w:rsidR="00135343" w:rsidRDefault="006C0972">
            <w:pPr>
              <w:pStyle w:val="Normalunindented"/>
              <w:keepNext/>
              <w:jc w:val="left"/>
            </w:pPr>
            <w:r>
              <w:t>1</w:t>
            </w:r>
          </w:p>
        </w:tc>
        <w:tc>
          <w:tcPr>
            <w:tcW w:w="2750" w:type="pct"/>
          </w:tcPr>
          <w:p w14:paraId="7D14D0FD" w14:textId="77777777" w:rsidR="00135343" w:rsidRDefault="00135343">
            <w:pPr>
              <w:keepNext/>
              <w:jc w:val="left"/>
            </w:pPr>
          </w:p>
        </w:tc>
        <w:tc>
          <w:tcPr>
            <w:tcW w:w="1800" w:type="pct"/>
          </w:tcPr>
          <w:p w14:paraId="22A285E1" w14:textId="77777777" w:rsidR="00135343" w:rsidRDefault="00135343">
            <w:pPr>
              <w:keepNext/>
              <w:jc w:val="left"/>
            </w:pPr>
          </w:p>
        </w:tc>
      </w:tr>
      <w:tr w:rsidR="00135343" w14:paraId="02E1562B" w14:textId="77777777">
        <w:tc>
          <w:tcPr>
            <w:tcW w:w="400" w:type="pct"/>
          </w:tcPr>
          <w:p w14:paraId="495FC77A" w14:textId="77777777" w:rsidR="00135343" w:rsidRDefault="006C0972">
            <w:pPr>
              <w:pStyle w:val="Normalunindented"/>
              <w:keepNext/>
              <w:jc w:val="left"/>
            </w:pPr>
            <w:r>
              <w:t>2</w:t>
            </w:r>
          </w:p>
        </w:tc>
        <w:tc>
          <w:tcPr>
            <w:tcW w:w="2750" w:type="pct"/>
          </w:tcPr>
          <w:p w14:paraId="7A7475FF" w14:textId="77777777" w:rsidR="00135343" w:rsidRDefault="00135343">
            <w:pPr>
              <w:keepNext/>
              <w:jc w:val="left"/>
            </w:pPr>
          </w:p>
        </w:tc>
        <w:tc>
          <w:tcPr>
            <w:tcW w:w="1800" w:type="pct"/>
          </w:tcPr>
          <w:p w14:paraId="60DFC04E" w14:textId="77777777" w:rsidR="00135343" w:rsidRDefault="00135343">
            <w:pPr>
              <w:keepNext/>
              <w:jc w:val="left"/>
            </w:pPr>
          </w:p>
        </w:tc>
      </w:tr>
      <w:tr w:rsidR="00135343" w14:paraId="5B330BC5" w14:textId="77777777">
        <w:tc>
          <w:tcPr>
            <w:tcW w:w="400" w:type="pct"/>
          </w:tcPr>
          <w:p w14:paraId="19B35D54" w14:textId="77777777" w:rsidR="00135343" w:rsidRDefault="006C0972">
            <w:pPr>
              <w:pStyle w:val="Normalunindented"/>
              <w:keepNext/>
              <w:jc w:val="left"/>
            </w:pPr>
            <w:r>
              <w:t>3</w:t>
            </w:r>
          </w:p>
        </w:tc>
        <w:tc>
          <w:tcPr>
            <w:tcW w:w="2750" w:type="pct"/>
          </w:tcPr>
          <w:p w14:paraId="111031B8" w14:textId="77777777" w:rsidR="00135343" w:rsidRDefault="00135343">
            <w:pPr>
              <w:keepNext/>
              <w:jc w:val="left"/>
            </w:pPr>
          </w:p>
        </w:tc>
        <w:tc>
          <w:tcPr>
            <w:tcW w:w="1800" w:type="pct"/>
          </w:tcPr>
          <w:p w14:paraId="35500DED" w14:textId="77777777" w:rsidR="00135343" w:rsidRDefault="00135343">
            <w:pPr>
              <w:keepNext/>
              <w:jc w:val="left"/>
            </w:pPr>
          </w:p>
        </w:tc>
      </w:tr>
      <w:tr w:rsidR="00135343" w14:paraId="1DA73EA8" w14:textId="77777777">
        <w:tc>
          <w:tcPr>
            <w:tcW w:w="400" w:type="pct"/>
          </w:tcPr>
          <w:p w14:paraId="50577A21" w14:textId="77777777" w:rsidR="00135343" w:rsidRDefault="006C0972">
            <w:pPr>
              <w:pStyle w:val="Normalunindented"/>
              <w:keepNext/>
              <w:jc w:val="left"/>
            </w:pPr>
            <w:r>
              <w:t>…</w:t>
            </w:r>
          </w:p>
        </w:tc>
        <w:tc>
          <w:tcPr>
            <w:tcW w:w="2750" w:type="pct"/>
          </w:tcPr>
          <w:p w14:paraId="46F51D9A" w14:textId="77777777" w:rsidR="00135343" w:rsidRDefault="00135343">
            <w:pPr>
              <w:keepNext/>
              <w:jc w:val="left"/>
            </w:pPr>
          </w:p>
        </w:tc>
        <w:tc>
          <w:tcPr>
            <w:tcW w:w="1800" w:type="pct"/>
          </w:tcPr>
          <w:p w14:paraId="447D8013" w14:textId="77777777" w:rsidR="00135343" w:rsidRDefault="00135343">
            <w:pPr>
              <w:keepNext/>
              <w:jc w:val="left"/>
            </w:pPr>
          </w:p>
        </w:tc>
      </w:tr>
    </w:tbl>
    <w:p w14:paraId="341B8022" w14:textId="77777777" w:rsidR="00135343" w:rsidRDefault="006C0972">
      <w: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4D110507" w14:textId="77777777">
        <w:tc>
          <w:tcPr>
            <w:tcW w:w="400" w:type="pct"/>
          </w:tcPr>
          <w:p w14:paraId="1E0F6EAC" w14:textId="77777777" w:rsidR="00135343" w:rsidRDefault="006C0972">
            <w:pPr>
              <w:pStyle w:val="Normalunindented"/>
              <w:keepNext/>
              <w:jc w:val="center"/>
            </w:pPr>
            <w:r>
              <w:rPr>
                <w:b/>
              </w:rPr>
              <w:t xml:space="preserve">№ </w:t>
            </w:r>
            <w:proofErr w:type="gramStart"/>
            <w:r>
              <w:rPr>
                <w:b/>
              </w:rPr>
              <w:t>п</w:t>
            </w:r>
            <w:proofErr w:type="gramEnd"/>
            <w:r>
              <w:rPr>
                <w:b/>
              </w:rPr>
              <w:t>/п</w:t>
            </w:r>
          </w:p>
        </w:tc>
        <w:tc>
          <w:tcPr>
            <w:tcW w:w="2750" w:type="pct"/>
          </w:tcPr>
          <w:p w14:paraId="5115798D" w14:textId="77777777" w:rsidR="00135343" w:rsidRDefault="006C0972">
            <w:pPr>
              <w:pStyle w:val="Normalunindented"/>
              <w:keepNext/>
              <w:jc w:val="center"/>
            </w:pPr>
            <w:r>
              <w:rPr>
                <w:b/>
              </w:rPr>
              <w:t>Описание электронных носителей</w:t>
            </w:r>
          </w:p>
        </w:tc>
        <w:tc>
          <w:tcPr>
            <w:tcW w:w="1800" w:type="pct"/>
          </w:tcPr>
          <w:p w14:paraId="3FE4F17C" w14:textId="77777777" w:rsidR="00135343" w:rsidRDefault="006C0972">
            <w:pPr>
              <w:pStyle w:val="Normalunindented"/>
              <w:keepNext/>
              <w:jc w:val="center"/>
            </w:pPr>
            <w:r>
              <w:rPr>
                <w:b/>
              </w:rPr>
              <w:t>Количество</w:t>
            </w:r>
          </w:p>
        </w:tc>
      </w:tr>
      <w:tr w:rsidR="00135343" w14:paraId="3F10EB0A" w14:textId="77777777">
        <w:tc>
          <w:tcPr>
            <w:tcW w:w="400" w:type="pct"/>
          </w:tcPr>
          <w:p w14:paraId="20FAB55C" w14:textId="77777777" w:rsidR="00135343" w:rsidRDefault="006C0972">
            <w:pPr>
              <w:pStyle w:val="Normalunindented"/>
              <w:keepNext/>
              <w:jc w:val="left"/>
            </w:pPr>
            <w:r>
              <w:t>1</w:t>
            </w:r>
          </w:p>
        </w:tc>
        <w:tc>
          <w:tcPr>
            <w:tcW w:w="2750" w:type="pct"/>
          </w:tcPr>
          <w:p w14:paraId="4D0C5FC4" w14:textId="77777777" w:rsidR="00135343" w:rsidRDefault="00135343">
            <w:pPr>
              <w:keepNext/>
              <w:jc w:val="left"/>
            </w:pPr>
          </w:p>
        </w:tc>
        <w:tc>
          <w:tcPr>
            <w:tcW w:w="1800" w:type="pct"/>
          </w:tcPr>
          <w:p w14:paraId="6EC2B7C5" w14:textId="77777777" w:rsidR="00135343" w:rsidRDefault="00135343">
            <w:pPr>
              <w:keepNext/>
              <w:jc w:val="left"/>
            </w:pPr>
          </w:p>
        </w:tc>
      </w:tr>
      <w:tr w:rsidR="00135343" w14:paraId="68BD89B9" w14:textId="77777777">
        <w:tc>
          <w:tcPr>
            <w:tcW w:w="400" w:type="pct"/>
          </w:tcPr>
          <w:p w14:paraId="0715BCD2" w14:textId="77777777" w:rsidR="00135343" w:rsidRDefault="006C0972">
            <w:pPr>
              <w:pStyle w:val="Normalunindented"/>
              <w:keepNext/>
              <w:jc w:val="left"/>
            </w:pPr>
            <w:r>
              <w:t>2</w:t>
            </w:r>
          </w:p>
        </w:tc>
        <w:tc>
          <w:tcPr>
            <w:tcW w:w="2750" w:type="pct"/>
          </w:tcPr>
          <w:p w14:paraId="67F98420" w14:textId="77777777" w:rsidR="00135343" w:rsidRDefault="00135343">
            <w:pPr>
              <w:keepNext/>
              <w:jc w:val="left"/>
            </w:pPr>
          </w:p>
        </w:tc>
        <w:tc>
          <w:tcPr>
            <w:tcW w:w="1800" w:type="pct"/>
          </w:tcPr>
          <w:p w14:paraId="6A4EB689" w14:textId="77777777" w:rsidR="00135343" w:rsidRDefault="00135343">
            <w:pPr>
              <w:keepNext/>
              <w:jc w:val="left"/>
            </w:pPr>
          </w:p>
        </w:tc>
      </w:tr>
      <w:tr w:rsidR="00135343" w14:paraId="41B2D3DF" w14:textId="77777777">
        <w:tc>
          <w:tcPr>
            <w:tcW w:w="400" w:type="pct"/>
          </w:tcPr>
          <w:p w14:paraId="4A5963E2" w14:textId="77777777" w:rsidR="00135343" w:rsidRDefault="006C0972">
            <w:pPr>
              <w:pStyle w:val="Normalunindented"/>
              <w:keepNext/>
              <w:jc w:val="left"/>
            </w:pPr>
            <w:r>
              <w:t>3</w:t>
            </w:r>
          </w:p>
        </w:tc>
        <w:tc>
          <w:tcPr>
            <w:tcW w:w="2750" w:type="pct"/>
          </w:tcPr>
          <w:p w14:paraId="6259C199" w14:textId="77777777" w:rsidR="00135343" w:rsidRDefault="00135343">
            <w:pPr>
              <w:keepNext/>
              <w:jc w:val="left"/>
            </w:pPr>
          </w:p>
        </w:tc>
        <w:tc>
          <w:tcPr>
            <w:tcW w:w="1800" w:type="pct"/>
          </w:tcPr>
          <w:p w14:paraId="2864E506" w14:textId="77777777" w:rsidR="00135343" w:rsidRDefault="00135343">
            <w:pPr>
              <w:keepNext/>
              <w:jc w:val="left"/>
            </w:pPr>
          </w:p>
        </w:tc>
      </w:tr>
      <w:tr w:rsidR="00135343" w14:paraId="4B1CD43D" w14:textId="77777777">
        <w:tc>
          <w:tcPr>
            <w:tcW w:w="400" w:type="pct"/>
          </w:tcPr>
          <w:p w14:paraId="0476F0CD" w14:textId="77777777" w:rsidR="00135343" w:rsidRDefault="006C0972">
            <w:pPr>
              <w:pStyle w:val="Normalunindented"/>
              <w:keepNext/>
              <w:jc w:val="left"/>
            </w:pPr>
            <w:r>
              <w:t>…</w:t>
            </w:r>
          </w:p>
        </w:tc>
        <w:tc>
          <w:tcPr>
            <w:tcW w:w="2750" w:type="pct"/>
          </w:tcPr>
          <w:p w14:paraId="62009354" w14:textId="77777777" w:rsidR="00135343" w:rsidRDefault="00135343">
            <w:pPr>
              <w:keepNext/>
              <w:jc w:val="left"/>
            </w:pPr>
          </w:p>
        </w:tc>
        <w:tc>
          <w:tcPr>
            <w:tcW w:w="1800" w:type="pct"/>
          </w:tcPr>
          <w:p w14:paraId="4B20F9D2" w14:textId="77777777" w:rsidR="00135343" w:rsidRDefault="00135343">
            <w:pPr>
              <w:keepNext/>
              <w:jc w:val="left"/>
            </w:pPr>
          </w:p>
        </w:tc>
      </w:tr>
    </w:tbl>
    <w:p w14:paraId="2C071808" w14:textId="77777777" w:rsidR="00135343" w:rsidRDefault="006C0972">
      <w:r>
        <w:t xml:space="preserve">4. Ключи от сейфов: </w:t>
      </w:r>
      <w:r>
        <w:rPr>
          <w:u w:val="single"/>
        </w:rPr>
        <w:t>    (точное описание сейфов и мест их расположения)    </w:t>
      </w:r>
      <w:r>
        <w:t>.</w:t>
      </w:r>
    </w:p>
    <w:p w14:paraId="2731A5A7" w14:textId="77777777" w:rsidR="00135343" w:rsidRDefault="006C0972">
      <w:r>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46C1A580" w14:textId="77777777">
        <w:tc>
          <w:tcPr>
            <w:tcW w:w="400" w:type="pct"/>
          </w:tcPr>
          <w:p w14:paraId="36ACBABB" w14:textId="77777777" w:rsidR="00135343" w:rsidRDefault="006C0972">
            <w:pPr>
              <w:pStyle w:val="Normalunindented"/>
              <w:keepNext/>
              <w:jc w:val="center"/>
            </w:pPr>
            <w:r>
              <w:rPr>
                <w:b/>
              </w:rPr>
              <w:t xml:space="preserve">№ </w:t>
            </w:r>
            <w:proofErr w:type="gramStart"/>
            <w:r>
              <w:rPr>
                <w:b/>
              </w:rPr>
              <w:t>п</w:t>
            </w:r>
            <w:proofErr w:type="gramEnd"/>
            <w:r>
              <w:rPr>
                <w:b/>
              </w:rPr>
              <w:t>/п</w:t>
            </w:r>
          </w:p>
        </w:tc>
        <w:tc>
          <w:tcPr>
            <w:tcW w:w="2750" w:type="pct"/>
          </w:tcPr>
          <w:p w14:paraId="1B846137" w14:textId="77777777" w:rsidR="00135343" w:rsidRDefault="006C0972">
            <w:pPr>
              <w:pStyle w:val="Normalunindented"/>
              <w:keepNext/>
              <w:jc w:val="center"/>
            </w:pPr>
            <w:r>
              <w:rPr>
                <w:b/>
              </w:rPr>
              <w:t>Описание печатей и штампов</w:t>
            </w:r>
          </w:p>
        </w:tc>
        <w:tc>
          <w:tcPr>
            <w:tcW w:w="1800" w:type="pct"/>
          </w:tcPr>
          <w:p w14:paraId="4092472F" w14:textId="77777777" w:rsidR="00135343" w:rsidRDefault="006C0972">
            <w:pPr>
              <w:pStyle w:val="Normalunindented"/>
              <w:keepNext/>
              <w:jc w:val="center"/>
            </w:pPr>
            <w:r>
              <w:rPr>
                <w:b/>
              </w:rPr>
              <w:t>Количество</w:t>
            </w:r>
          </w:p>
        </w:tc>
      </w:tr>
      <w:tr w:rsidR="00135343" w14:paraId="1B272273" w14:textId="77777777">
        <w:tc>
          <w:tcPr>
            <w:tcW w:w="400" w:type="pct"/>
          </w:tcPr>
          <w:p w14:paraId="0DF6E7A9" w14:textId="77777777" w:rsidR="00135343" w:rsidRDefault="006C0972">
            <w:pPr>
              <w:pStyle w:val="Normalunindented"/>
              <w:keepNext/>
              <w:jc w:val="left"/>
            </w:pPr>
            <w:r>
              <w:t>1</w:t>
            </w:r>
          </w:p>
        </w:tc>
        <w:tc>
          <w:tcPr>
            <w:tcW w:w="2750" w:type="pct"/>
          </w:tcPr>
          <w:p w14:paraId="5421EECC" w14:textId="77777777" w:rsidR="00135343" w:rsidRDefault="00135343">
            <w:pPr>
              <w:keepNext/>
              <w:jc w:val="left"/>
            </w:pPr>
          </w:p>
        </w:tc>
        <w:tc>
          <w:tcPr>
            <w:tcW w:w="1800" w:type="pct"/>
          </w:tcPr>
          <w:p w14:paraId="34D2EEFD" w14:textId="77777777" w:rsidR="00135343" w:rsidRDefault="00135343">
            <w:pPr>
              <w:keepNext/>
              <w:jc w:val="left"/>
            </w:pPr>
          </w:p>
        </w:tc>
      </w:tr>
      <w:tr w:rsidR="00135343" w14:paraId="1E3110C4" w14:textId="77777777">
        <w:tc>
          <w:tcPr>
            <w:tcW w:w="400" w:type="pct"/>
          </w:tcPr>
          <w:p w14:paraId="476154A4" w14:textId="77777777" w:rsidR="00135343" w:rsidRDefault="006C0972">
            <w:pPr>
              <w:pStyle w:val="Normalunindented"/>
              <w:keepNext/>
              <w:jc w:val="left"/>
            </w:pPr>
            <w:r>
              <w:t>2</w:t>
            </w:r>
          </w:p>
        </w:tc>
        <w:tc>
          <w:tcPr>
            <w:tcW w:w="2750" w:type="pct"/>
          </w:tcPr>
          <w:p w14:paraId="7BF900A0" w14:textId="77777777" w:rsidR="00135343" w:rsidRDefault="00135343">
            <w:pPr>
              <w:keepNext/>
              <w:jc w:val="left"/>
            </w:pPr>
          </w:p>
        </w:tc>
        <w:tc>
          <w:tcPr>
            <w:tcW w:w="1800" w:type="pct"/>
          </w:tcPr>
          <w:p w14:paraId="1A99ED4B" w14:textId="77777777" w:rsidR="00135343" w:rsidRDefault="00135343">
            <w:pPr>
              <w:keepNext/>
              <w:jc w:val="left"/>
            </w:pPr>
          </w:p>
        </w:tc>
      </w:tr>
      <w:tr w:rsidR="00135343" w14:paraId="5BF5C26B" w14:textId="77777777">
        <w:tc>
          <w:tcPr>
            <w:tcW w:w="400" w:type="pct"/>
          </w:tcPr>
          <w:p w14:paraId="5B5D03B9" w14:textId="77777777" w:rsidR="00135343" w:rsidRDefault="006C0972">
            <w:pPr>
              <w:pStyle w:val="Normalunindented"/>
              <w:keepNext/>
              <w:jc w:val="left"/>
            </w:pPr>
            <w:r>
              <w:t>3</w:t>
            </w:r>
          </w:p>
        </w:tc>
        <w:tc>
          <w:tcPr>
            <w:tcW w:w="2750" w:type="pct"/>
          </w:tcPr>
          <w:p w14:paraId="1A64A5DA" w14:textId="77777777" w:rsidR="00135343" w:rsidRDefault="00135343">
            <w:pPr>
              <w:keepNext/>
              <w:jc w:val="left"/>
            </w:pPr>
          </w:p>
        </w:tc>
        <w:tc>
          <w:tcPr>
            <w:tcW w:w="1800" w:type="pct"/>
          </w:tcPr>
          <w:p w14:paraId="223B6747" w14:textId="77777777" w:rsidR="00135343" w:rsidRDefault="00135343">
            <w:pPr>
              <w:keepNext/>
              <w:jc w:val="left"/>
            </w:pPr>
          </w:p>
        </w:tc>
      </w:tr>
      <w:tr w:rsidR="00135343" w14:paraId="05863AA4" w14:textId="77777777">
        <w:tc>
          <w:tcPr>
            <w:tcW w:w="400" w:type="pct"/>
          </w:tcPr>
          <w:p w14:paraId="7E30627A" w14:textId="77777777" w:rsidR="00135343" w:rsidRDefault="006C0972">
            <w:pPr>
              <w:pStyle w:val="Normalunindented"/>
              <w:keepNext/>
              <w:jc w:val="left"/>
            </w:pPr>
            <w:r>
              <w:t>…</w:t>
            </w:r>
          </w:p>
        </w:tc>
        <w:tc>
          <w:tcPr>
            <w:tcW w:w="2750" w:type="pct"/>
          </w:tcPr>
          <w:p w14:paraId="213ED9D5" w14:textId="77777777" w:rsidR="00135343" w:rsidRDefault="00135343">
            <w:pPr>
              <w:keepNext/>
              <w:jc w:val="left"/>
            </w:pPr>
          </w:p>
        </w:tc>
        <w:tc>
          <w:tcPr>
            <w:tcW w:w="1800" w:type="pct"/>
          </w:tcPr>
          <w:p w14:paraId="03378F6F" w14:textId="77777777" w:rsidR="00135343" w:rsidRDefault="00135343">
            <w:pPr>
              <w:keepNext/>
              <w:jc w:val="left"/>
            </w:pPr>
          </w:p>
        </w:tc>
      </w:tr>
    </w:tbl>
    <w:p w14:paraId="09846A98" w14:textId="77777777" w:rsidR="00135343" w:rsidRDefault="006C0972">
      <w:r>
        <w:t>6. Следующие чековые книжки: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5318"/>
        <w:gridCol w:w="3480"/>
      </w:tblGrid>
      <w:tr w:rsidR="00135343" w14:paraId="511581AE" w14:textId="77777777">
        <w:tc>
          <w:tcPr>
            <w:tcW w:w="400" w:type="pct"/>
          </w:tcPr>
          <w:p w14:paraId="37F9F87D" w14:textId="77777777" w:rsidR="00135343" w:rsidRDefault="006C0972">
            <w:pPr>
              <w:pStyle w:val="Normalunindented"/>
              <w:keepNext/>
              <w:jc w:val="center"/>
            </w:pPr>
            <w:r>
              <w:rPr>
                <w:b/>
              </w:rPr>
              <w:t xml:space="preserve">№ </w:t>
            </w:r>
            <w:proofErr w:type="gramStart"/>
            <w:r>
              <w:rPr>
                <w:b/>
              </w:rPr>
              <w:t>п</w:t>
            </w:r>
            <w:proofErr w:type="gramEnd"/>
            <w:r>
              <w:rPr>
                <w:b/>
              </w:rPr>
              <w:t>/п</w:t>
            </w:r>
          </w:p>
        </w:tc>
        <w:tc>
          <w:tcPr>
            <w:tcW w:w="2750" w:type="pct"/>
          </w:tcPr>
          <w:p w14:paraId="0BBEB599" w14:textId="77777777" w:rsidR="00135343" w:rsidRDefault="006C0972">
            <w:pPr>
              <w:pStyle w:val="Normalunindented"/>
              <w:keepNext/>
              <w:jc w:val="center"/>
            </w:pPr>
            <w:r>
              <w:rPr>
                <w:b/>
              </w:rPr>
              <w:t>Наименование учреждения, выдавшего чековую книжку</w:t>
            </w:r>
          </w:p>
        </w:tc>
        <w:tc>
          <w:tcPr>
            <w:tcW w:w="1800" w:type="pct"/>
          </w:tcPr>
          <w:p w14:paraId="2E496787" w14:textId="77777777" w:rsidR="00135343" w:rsidRDefault="006C0972">
            <w:pPr>
              <w:pStyle w:val="Normalunindented"/>
              <w:keepNext/>
              <w:jc w:val="center"/>
            </w:pPr>
            <w:r>
              <w:rPr>
                <w:b/>
              </w:rPr>
              <w:t>Номера неиспользованных чеков в чековой книжке</w:t>
            </w:r>
          </w:p>
        </w:tc>
      </w:tr>
      <w:tr w:rsidR="00135343" w14:paraId="35A9D510" w14:textId="77777777">
        <w:tc>
          <w:tcPr>
            <w:tcW w:w="400" w:type="pct"/>
          </w:tcPr>
          <w:p w14:paraId="411CCFAB" w14:textId="77777777" w:rsidR="00135343" w:rsidRDefault="006C0972">
            <w:pPr>
              <w:pStyle w:val="Normalunindented"/>
              <w:keepNext/>
              <w:jc w:val="left"/>
            </w:pPr>
            <w:r>
              <w:t>1</w:t>
            </w:r>
          </w:p>
        </w:tc>
        <w:tc>
          <w:tcPr>
            <w:tcW w:w="2750" w:type="pct"/>
          </w:tcPr>
          <w:p w14:paraId="0957BCB3" w14:textId="77777777" w:rsidR="00135343" w:rsidRDefault="00135343">
            <w:pPr>
              <w:keepNext/>
              <w:jc w:val="left"/>
            </w:pPr>
          </w:p>
        </w:tc>
        <w:tc>
          <w:tcPr>
            <w:tcW w:w="1800" w:type="pct"/>
          </w:tcPr>
          <w:p w14:paraId="05EECFE2" w14:textId="77777777" w:rsidR="00135343" w:rsidRDefault="00135343">
            <w:pPr>
              <w:keepNext/>
              <w:jc w:val="left"/>
            </w:pPr>
          </w:p>
        </w:tc>
      </w:tr>
      <w:tr w:rsidR="00135343" w14:paraId="2CBE6CB5" w14:textId="77777777">
        <w:tc>
          <w:tcPr>
            <w:tcW w:w="400" w:type="pct"/>
          </w:tcPr>
          <w:p w14:paraId="4F5F96FC" w14:textId="77777777" w:rsidR="00135343" w:rsidRDefault="006C0972">
            <w:pPr>
              <w:pStyle w:val="Normalunindented"/>
              <w:keepNext/>
              <w:jc w:val="left"/>
            </w:pPr>
            <w:r>
              <w:t>2</w:t>
            </w:r>
          </w:p>
        </w:tc>
        <w:tc>
          <w:tcPr>
            <w:tcW w:w="2750" w:type="pct"/>
          </w:tcPr>
          <w:p w14:paraId="21302906" w14:textId="77777777" w:rsidR="00135343" w:rsidRDefault="00135343">
            <w:pPr>
              <w:keepNext/>
              <w:jc w:val="left"/>
            </w:pPr>
          </w:p>
        </w:tc>
        <w:tc>
          <w:tcPr>
            <w:tcW w:w="1800" w:type="pct"/>
          </w:tcPr>
          <w:p w14:paraId="4FA29F19" w14:textId="77777777" w:rsidR="00135343" w:rsidRDefault="00135343">
            <w:pPr>
              <w:keepNext/>
              <w:jc w:val="left"/>
            </w:pPr>
          </w:p>
        </w:tc>
      </w:tr>
      <w:tr w:rsidR="00135343" w14:paraId="1EF5C107" w14:textId="77777777">
        <w:tc>
          <w:tcPr>
            <w:tcW w:w="400" w:type="pct"/>
          </w:tcPr>
          <w:p w14:paraId="205D2171" w14:textId="77777777" w:rsidR="00135343" w:rsidRDefault="006C0972">
            <w:pPr>
              <w:pStyle w:val="Normalunindented"/>
              <w:keepNext/>
              <w:jc w:val="left"/>
            </w:pPr>
            <w:r>
              <w:t>3</w:t>
            </w:r>
          </w:p>
        </w:tc>
        <w:tc>
          <w:tcPr>
            <w:tcW w:w="2750" w:type="pct"/>
          </w:tcPr>
          <w:p w14:paraId="2FD89CAE" w14:textId="77777777" w:rsidR="00135343" w:rsidRDefault="00135343">
            <w:pPr>
              <w:keepNext/>
              <w:jc w:val="left"/>
            </w:pPr>
          </w:p>
        </w:tc>
        <w:tc>
          <w:tcPr>
            <w:tcW w:w="1800" w:type="pct"/>
          </w:tcPr>
          <w:p w14:paraId="23FF94A2" w14:textId="77777777" w:rsidR="00135343" w:rsidRDefault="00135343">
            <w:pPr>
              <w:keepNext/>
              <w:jc w:val="left"/>
            </w:pPr>
          </w:p>
        </w:tc>
      </w:tr>
      <w:tr w:rsidR="00135343" w14:paraId="09A6C690" w14:textId="77777777">
        <w:tc>
          <w:tcPr>
            <w:tcW w:w="400" w:type="pct"/>
          </w:tcPr>
          <w:p w14:paraId="54FAE988" w14:textId="77777777" w:rsidR="00135343" w:rsidRDefault="006C0972">
            <w:pPr>
              <w:pStyle w:val="Normalunindented"/>
              <w:keepNext/>
              <w:jc w:val="left"/>
            </w:pPr>
            <w:r>
              <w:t>…</w:t>
            </w:r>
          </w:p>
        </w:tc>
        <w:tc>
          <w:tcPr>
            <w:tcW w:w="2750" w:type="pct"/>
          </w:tcPr>
          <w:p w14:paraId="38DDE4E4" w14:textId="77777777" w:rsidR="00135343" w:rsidRDefault="00135343">
            <w:pPr>
              <w:keepNext/>
              <w:jc w:val="left"/>
            </w:pPr>
          </w:p>
        </w:tc>
        <w:tc>
          <w:tcPr>
            <w:tcW w:w="1800" w:type="pct"/>
          </w:tcPr>
          <w:p w14:paraId="33A2DA8B" w14:textId="77777777" w:rsidR="00135343" w:rsidRDefault="00135343">
            <w:pPr>
              <w:keepNext/>
              <w:jc w:val="left"/>
            </w:pPr>
          </w:p>
        </w:tc>
      </w:tr>
    </w:tbl>
    <w:p w14:paraId="5E1C4167" w14:textId="77777777" w:rsidR="00135343" w:rsidRDefault="006C0972">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7D05E401" w14:textId="77777777" w:rsidR="00135343" w:rsidRDefault="006C0972">
      <w:r>
        <w:rPr>
          <w:u w:val="single"/>
        </w:rPr>
        <w:lastRenderedPageBreak/>
        <w:t>                                                                                                                                                                                                                                                                                                                                                                                                                                                                                                       </w:t>
      </w:r>
      <w:r>
        <w:t>.</w:t>
      </w:r>
    </w:p>
    <w:p w14:paraId="66090787" w14:textId="77777777" w:rsidR="00135343" w:rsidRDefault="006C0972">
      <w:r>
        <w:t>В процессе передачи документов и дел выявлены следующие существенные недостатки и нарушения в организации работы по ведению учета:</w:t>
      </w:r>
    </w:p>
    <w:p w14:paraId="0372A7FA" w14:textId="77777777" w:rsidR="00135343" w:rsidRDefault="006C0972">
      <w:r>
        <w:rPr>
          <w:u w:val="single"/>
        </w:rPr>
        <w:t>                                                                                                                                                                                                                                                                                                                                                                                                                                                                                                         </w:t>
      </w:r>
      <w:r>
        <w:t>.</w:t>
      </w:r>
    </w:p>
    <w:p w14:paraId="60A2E4CE" w14:textId="77777777" w:rsidR="00135343" w:rsidRDefault="006C0972">
      <w:r>
        <w:t>Передающим лицом даны следующие пояснения:</w:t>
      </w:r>
    </w:p>
    <w:p w14:paraId="64309B82" w14:textId="77777777" w:rsidR="00135343" w:rsidRDefault="006C0972">
      <w:r>
        <w:rPr>
          <w:u w:val="single"/>
        </w:rPr>
        <w:t>                                                                                                                                                                                                                                                                                                                                                                                                                                                                                                         </w:t>
      </w:r>
      <w:r>
        <w:t>.</w:t>
      </w:r>
    </w:p>
    <w:p w14:paraId="37CAC0EA" w14:textId="77777777" w:rsidR="00135343" w:rsidRDefault="006C0972">
      <w:r>
        <w:t>Дополнения (примечания, рекомендации, предложения):</w:t>
      </w:r>
    </w:p>
    <w:p w14:paraId="7857A00E" w14:textId="77777777" w:rsidR="00135343" w:rsidRDefault="006C0972">
      <w:r>
        <w:rPr>
          <w:u w:val="single"/>
        </w:rPr>
        <w:t>                                                                                                                                                                                                                                                                                                                                                                                                                                                                                                                                                                                                                                                                                                                                                                                                                                                                                                                                                                                                                  </w:t>
      </w:r>
      <w:r>
        <w:t>.</w:t>
      </w:r>
    </w:p>
    <w:p w14:paraId="54A42B20" w14:textId="77777777" w:rsidR="00135343" w:rsidRDefault="006C0972">
      <w:r>
        <w:t>Приложения к акту:</w:t>
      </w:r>
    </w:p>
    <w:p w14:paraId="39175626" w14:textId="77777777" w:rsidR="00135343" w:rsidRDefault="006C0972">
      <w:r>
        <w:t xml:space="preserve">1. </w:t>
      </w:r>
      <w:r>
        <w:rPr>
          <w:u w:val="single"/>
        </w:rPr>
        <w:t>                                                                                                                                   </w:t>
      </w:r>
    </w:p>
    <w:p w14:paraId="4F50BC61" w14:textId="77777777" w:rsidR="00135343" w:rsidRDefault="006C0972">
      <w:r>
        <w:t xml:space="preserve">2. </w:t>
      </w:r>
      <w:r>
        <w:rPr>
          <w:u w:val="single"/>
        </w:rPr>
        <w:t>                                                                                                                                   </w:t>
      </w:r>
    </w:p>
    <w:p w14:paraId="6757C780" w14:textId="77777777" w:rsidR="00135343" w:rsidRDefault="006C0972">
      <w:r>
        <w:t xml:space="preserve">3. </w:t>
      </w:r>
      <w:r>
        <w:rPr>
          <w:u w:val="single"/>
        </w:rPr>
        <w:t>                                                                                                                                   </w:t>
      </w:r>
    </w:p>
    <w:p w14:paraId="2D8D79C7" w14:textId="77777777" w:rsidR="00135343" w:rsidRDefault="006C0972">
      <w:r>
        <w:t>Подписи лиц, составивших акт:</w:t>
      </w:r>
    </w:p>
    <w:p w14:paraId="27859FEF" w14:textId="77777777" w:rsidR="00135343" w:rsidRDefault="006C0972">
      <w:r>
        <w:t>Передал:</w:t>
      </w:r>
    </w:p>
    <w:p w14:paraId="4C556918" w14:textId="77777777" w:rsidR="00135343" w:rsidRDefault="006C0972">
      <w:r>
        <w:rPr>
          <w:u w:val="single"/>
        </w:rPr>
        <w:t>      (должность)        </w:t>
      </w:r>
      <w:r>
        <w:t> </w:t>
      </w:r>
      <w:r>
        <w:rPr>
          <w:u w:val="single"/>
        </w:rPr>
        <w:t>        (подпись)          </w:t>
      </w:r>
      <w:r>
        <w:t> </w:t>
      </w:r>
      <w:r>
        <w:rPr>
          <w:u w:val="single"/>
        </w:rPr>
        <w:t>    (фамилия, инициалы)    </w:t>
      </w:r>
    </w:p>
    <w:p w14:paraId="03AD8C53" w14:textId="77777777" w:rsidR="00135343" w:rsidRDefault="006C0972">
      <w:r>
        <w:t>Принял:</w:t>
      </w:r>
    </w:p>
    <w:p w14:paraId="33ECEE05" w14:textId="77777777" w:rsidR="00135343" w:rsidRDefault="006C0972">
      <w:r>
        <w:rPr>
          <w:u w:val="single"/>
        </w:rPr>
        <w:t>      (должность)        </w:t>
      </w:r>
      <w:r>
        <w:t xml:space="preserve"> </w:t>
      </w:r>
      <w:r>
        <w:rPr>
          <w:u w:val="single"/>
        </w:rPr>
        <w:t>        (подпись)          </w:t>
      </w:r>
      <w:r>
        <w:t> </w:t>
      </w:r>
      <w:r>
        <w:rPr>
          <w:u w:val="single"/>
        </w:rPr>
        <w:t>    (фамилия, инициалы)    </w:t>
      </w:r>
    </w:p>
    <w:p w14:paraId="2374138E" w14:textId="77777777" w:rsidR="00135343" w:rsidRDefault="006C0972">
      <w:r>
        <w:t>Председатель комиссии:</w:t>
      </w:r>
    </w:p>
    <w:p w14:paraId="371EEAFB" w14:textId="77777777" w:rsidR="00135343" w:rsidRDefault="006C0972">
      <w:r>
        <w:rPr>
          <w:u w:val="single"/>
        </w:rPr>
        <w:t>      (должность)        </w:t>
      </w:r>
      <w:r>
        <w:t xml:space="preserve"> </w:t>
      </w:r>
      <w:r>
        <w:rPr>
          <w:u w:val="single"/>
        </w:rPr>
        <w:t>        (подпись)          </w:t>
      </w:r>
      <w:r>
        <w:t> </w:t>
      </w:r>
      <w:r>
        <w:rPr>
          <w:u w:val="single"/>
        </w:rPr>
        <w:t>    (фамилия, инициалы)    </w:t>
      </w:r>
    </w:p>
    <w:p w14:paraId="38296218" w14:textId="77777777" w:rsidR="00135343" w:rsidRDefault="006C0972">
      <w:r>
        <w:t>Члены комиссии:</w:t>
      </w:r>
    </w:p>
    <w:p w14:paraId="26A5146D" w14:textId="77777777" w:rsidR="00135343" w:rsidRDefault="006C0972">
      <w:r>
        <w:rPr>
          <w:u w:val="single"/>
        </w:rPr>
        <w:t>      (должность)        </w:t>
      </w:r>
      <w:r>
        <w:t xml:space="preserve"> </w:t>
      </w:r>
      <w:r>
        <w:rPr>
          <w:u w:val="single"/>
        </w:rPr>
        <w:t>        (подпись)          </w:t>
      </w:r>
      <w:r>
        <w:t> </w:t>
      </w:r>
      <w:r>
        <w:rPr>
          <w:u w:val="single"/>
        </w:rPr>
        <w:t>    (фамилия, инициалы)    </w:t>
      </w:r>
    </w:p>
    <w:p w14:paraId="260D6E0B" w14:textId="77777777" w:rsidR="00135343" w:rsidRDefault="006C0972">
      <w:r>
        <w:rPr>
          <w:u w:val="single"/>
        </w:rPr>
        <w:t>      (должность)        </w:t>
      </w:r>
      <w:r>
        <w:t xml:space="preserve"> </w:t>
      </w:r>
      <w:r>
        <w:rPr>
          <w:u w:val="single"/>
        </w:rPr>
        <w:t>        (подпись)          </w:t>
      </w:r>
      <w:r>
        <w:t> </w:t>
      </w:r>
      <w:r>
        <w:rPr>
          <w:u w:val="single"/>
        </w:rPr>
        <w:t>    (фамилия, инициалы)    </w:t>
      </w:r>
    </w:p>
    <w:p w14:paraId="6C436AAB" w14:textId="77777777" w:rsidR="00135343" w:rsidRDefault="006C0972">
      <w:r>
        <w:t>Представитель органа, осуществляющего функции и полномочия учредителя:</w:t>
      </w:r>
    </w:p>
    <w:p w14:paraId="716017AE" w14:textId="77777777" w:rsidR="00135343" w:rsidRDefault="006C0972">
      <w:r>
        <w:rPr>
          <w:u w:val="single"/>
        </w:rPr>
        <w:t>      (должность)        </w:t>
      </w:r>
      <w:r>
        <w:t xml:space="preserve"> </w:t>
      </w:r>
      <w:r>
        <w:rPr>
          <w:u w:val="single"/>
        </w:rPr>
        <w:t>        (подпись)          </w:t>
      </w:r>
      <w:r>
        <w:t> </w:t>
      </w:r>
      <w:r>
        <w:rPr>
          <w:u w:val="single"/>
        </w:rPr>
        <w:t>    (фамилия, инициалы)    </w:t>
      </w:r>
    </w:p>
    <w:p w14:paraId="0E796E44" w14:textId="77777777" w:rsidR="00135343" w:rsidRDefault="006C0972">
      <w:pPr>
        <w:jc w:val="center"/>
      </w:pPr>
      <w:r>
        <w:t>Оборот последнего листа</w:t>
      </w:r>
    </w:p>
    <w:p w14:paraId="6387EA83" w14:textId="77777777" w:rsidR="00135343" w:rsidRDefault="006C0972">
      <w:r>
        <w:t xml:space="preserve">В настоящем акте пронумеровано, прошнуровано и заверено печатью </w:t>
      </w:r>
      <w:r>
        <w:rPr>
          <w:u w:val="single"/>
        </w:rPr>
        <w:t>                    </w:t>
      </w:r>
      <w:r>
        <w:t xml:space="preserve"> листов.</w:t>
      </w:r>
    </w:p>
    <w:p w14:paraId="703C8C30" w14:textId="77777777" w:rsidR="00135343" w:rsidRDefault="006C0972">
      <w:r>
        <w:rPr>
          <w:u w:val="single"/>
        </w:rPr>
        <w:t>    (должность председателя комиссии)    </w:t>
      </w:r>
      <w:r>
        <w:t> </w:t>
      </w:r>
      <w:r>
        <w:rPr>
          <w:i/>
          <w:u w:val="single"/>
        </w:rPr>
        <w:t>        (подпись)          </w:t>
      </w:r>
      <w:r>
        <w:rPr>
          <w:i/>
        </w:rPr>
        <w:t> </w:t>
      </w:r>
      <w:r>
        <w:rPr>
          <w:u w:val="single"/>
        </w:rPr>
        <w:t>    (фамилия, инициалы)    </w:t>
      </w:r>
    </w:p>
    <w:p w14:paraId="5DDAFD27" w14:textId="77777777" w:rsidR="00135343" w:rsidRPr="00850BF1" w:rsidRDefault="006C0972" w:rsidP="00850BF1">
      <w:r>
        <w:t>"</w:t>
      </w:r>
      <w:r>
        <w:rPr>
          <w:u w:val="single"/>
        </w:rPr>
        <w:t>        </w:t>
      </w:r>
      <w:r>
        <w:t xml:space="preserve">" </w:t>
      </w:r>
      <w:r>
        <w:rPr>
          <w:u w:val="single"/>
        </w:rPr>
        <w:t>                      </w:t>
      </w:r>
      <w:r>
        <w:t xml:space="preserve"> 20</w:t>
      </w:r>
      <w:r>
        <w:rPr>
          <w:u w:val="single"/>
        </w:rPr>
        <w:t>        </w:t>
      </w:r>
      <w:r>
        <w:t>г.</w:t>
      </w:r>
      <w:r w:rsidR="00850BF1">
        <w:t xml:space="preserve">     </w:t>
      </w:r>
      <w:r w:rsidRPr="00850BF1">
        <w:rPr>
          <w:sz w:val="16"/>
          <w:szCs w:val="16"/>
        </w:rPr>
        <w:t>М.П.</w:t>
      </w:r>
      <w:bookmarkStart w:id="176" w:name="_docEnd_10"/>
      <w:bookmarkEnd w:id="176"/>
    </w:p>
    <w:p w14:paraId="352EBAC7" w14:textId="77777777" w:rsidR="00135343" w:rsidRDefault="00135343">
      <w:pPr>
        <w:sectPr w:rsidR="00135343">
          <w:headerReference w:type="default" r:id="rId258"/>
          <w:footerReference w:type="default" r:id="rId259"/>
          <w:footerReference w:type="first" r:id="rId260"/>
          <w:footnotePr>
            <w:numRestart w:val="eachSect"/>
          </w:footnotePr>
          <w:pgSz w:w="11907" w:h="16839" w:code="9"/>
          <w:pgMar w:top="1134" w:right="850" w:bottom="1134" w:left="1701" w:header="720" w:footer="720" w:gutter="0"/>
          <w:pgNumType w:start="1"/>
          <w:cols w:space="720"/>
          <w:titlePg/>
        </w:sectPr>
      </w:pPr>
    </w:p>
    <w:p w14:paraId="5CC03690" w14:textId="77777777" w:rsidR="00135343" w:rsidRDefault="006C0972">
      <w:pPr>
        <w:keepNext/>
        <w:keepLines/>
        <w:jc w:val="right"/>
      </w:pPr>
      <w:r>
        <w:lastRenderedPageBreak/>
        <w:t xml:space="preserve">Приложение № </w:t>
      </w:r>
      <w:r w:rsidR="00850BF1">
        <w:t>7</w:t>
      </w:r>
      <w:r>
        <w:br/>
        <w:t>к Учетной политике</w:t>
      </w:r>
      <w:r>
        <w:br/>
        <w:t>для целей бюджетного учета</w:t>
      </w:r>
    </w:p>
    <w:p w14:paraId="54FA1D16" w14:textId="77777777" w:rsidR="00135343" w:rsidRDefault="006C0972">
      <w:pPr>
        <w:pStyle w:val="a4"/>
      </w:pPr>
      <w:bookmarkStart w:id="177" w:name="_docStart_11"/>
      <w:bookmarkStart w:id="178" w:name="_title_11"/>
      <w:bookmarkStart w:id="179" w:name="_ref_597263"/>
      <w:bookmarkEnd w:id="177"/>
      <w:r>
        <w:t>Порядок выдачи под отчет денежных средств, составления и представления отчетов подотчетными лицами</w:t>
      </w:r>
      <w:bookmarkEnd w:id="178"/>
      <w:bookmarkEnd w:id="179"/>
    </w:p>
    <w:p w14:paraId="1A3AA89D" w14:textId="77777777" w:rsidR="00135343" w:rsidRDefault="006C0972">
      <w:pPr>
        <w:pStyle w:val="heading1normal"/>
        <w:numPr>
          <w:ilvl w:val="0"/>
          <w:numId w:val="29"/>
        </w:numPr>
      </w:pPr>
      <w:bookmarkStart w:id="180" w:name="_ref_1706528"/>
      <w:r>
        <w:rPr>
          <w:b/>
        </w:rPr>
        <w:t>Общие положения</w:t>
      </w:r>
      <w:bookmarkEnd w:id="180"/>
    </w:p>
    <w:p w14:paraId="57635DC9" w14:textId="77777777" w:rsidR="00135343" w:rsidRDefault="006C0972">
      <w:pPr>
        <w:pStyle w:val="2"/>
      </w:pPr>
      <w:bookmarkStart w:id="181" w:name="_ref_1706529"/>
      <w:r>
        <w:t>Порядок устанавливает единые правила расчетов с подотчетными лицами.</w:t>
      </w:r>
      <w:bookmarkEnd w:id="181"/>
    </w:p>
    <w:p w14:paraId="1A11BE31" w14:textId="77777777" w:rsidR="00135343" w:rsidRDefault="006C0972">
      <w:pPr>
        <w:pStyle w:val="2"/>
      </w:pPr>
      <w:bookmarkStart w:id="182" w:name="_ref_1706530"/>
      <w:r>
        <w:t>Основными нормативными правовыми актами, использованными при разработке настоящего Порядка, являются:</w:t>
      </w:r>
      <w:bookmarkEnd w:id="182"/>
    </w:p>
    <w:p w14:paraId="35BA0CEE" w14:textId="77777777" w:rsidR="00135343" w:rsidRDefault="006C0972">
      <w:r>
        <w:t xml:space="preserve">- </w:t>
      </w:r>
      <w:hyperlink r:id="rId261" w:history="1">
        <w:r>
          <w:rPr>
            <w:rStyle w:val="afc"/>
          </w:rPr>
          <w:t>Указание</w:t>
        </w:r>
      </w:hyperlink>
      <w:r>
        <w:t> № 3210-У;</w:t>
      </w:r>
    </w:p>
    <w:p w14:paraId="3D8EE9F7" w14:textId="77777777" w:rsidR="00135343" w:rsidRDefault="006C0972">
      <w:r>
        <w:t xml:space="preserve">- </w:t>
      </w:r>
      <w:hyperlink r:id="rId262" w:history="1">
        <w:r>
          <w:rPr>
            <w:rStyle w:val="afc"/>
          </w:rPr>
          <w:t>Инструкция</w:t>
        </w:r>
      </w:hyperlink>
      <w:r>
        <w:t> № 157н;</w:t>
      </w:r>
    </w:p>
    <w:p w14:paraId="2EB28AF6" w14:textId="77777777" w:rsidR="00135343" w:rsidRDefault="006C0972">
      <w:r>
        <w:t xml:space="preserve">- </w:t>
      </w:r>
      <w:hyperlink r:id="rId263" w:history="1">
        <w:r>
          <w:rPr>
            <w:rStyle w:val="afc"/>
          </w:rPr>
          <w:t>Приказ</w:t>
        </w:r>
      </w:hyperlink>
      <w:r>
        <w:t xml:space="preserve"> Минфина России № 52н;</w:t>
      </w:r>
    </w:p>
    <w:p w14:paraId="1289DE3B" w14:textId="77777777" w:rsidR="00135343" w:rsidRDefault="006C0972">
      <w:r>
        <w:t xml:space="preserve">- </w:t>
      </w:r>
      <w:hyperlink r:id="rId264"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14:paraId="4E1F2F43" w14:textId="77777777" w:rsidR="00135343" w:rsidRDefault="006C0972">
      <w:pPr>
        <w:pStyle w:val="heading1normal"/>
      </w:pPr>
      <w:bookmarkStart w:id="183" w:name="_ref_1715371"/>
      <w:r>
        <w:rPr>
          <w:b/>
        </w:rPr>
        <w:t>Порядок выдачи денежных средств под отчет</w:t>
      </w:r>
      <w:bookmarkEnd w:id="183"/>
    </w:p>
    <w:p w14:paraId="1D64EF2A" w14:textId="77777777" w:rsidR="00135343" w:rsidRDefault="006C0972">
      <w:pPr>
        <w:pStyle w:val="2"/>
      </w:pPr>
      <w:bookmarkStart w:id="184" w:name="_ref_1724044"/>
      <w:r>
        <w:t>Денежные средства выдаются (перечисляются) под отчет:</w:t>
      </w:r>
      <w:bookmarkEnd w:id="184"/>
    </w:p>
    <w:p w14:paraId="4437DF39" w14:textId="77777777" w:rsidR="00135343" w:rsidRDefault="006C0972">
      <w:r>
        <w:t>- на административно-хозяйственные нужды;</w:t>
      </w:r>
    </w:p>
    <w:p w14:paraId="2E7B53B1" w14:textId="77777777" w:rsidR="00135343" w:rsidRDefault="006C0972">
      <w:r>
        <w:t>- покрытие (возмещение) затрат, связанных со служебными командировками.</w:t>
      </w:r>
    </w:p>
    <w:p w14:paraId="4C4679CD" w14:textId="77777777" w:rsidR="00135343" w:rsidRDefault="006C0972">
      <w:pPr>
        <w:pStyle w:val="2"/>
      </w:pPr>
      <w:bookmarkStart w:id="185" w:name="_ref_17240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185"/>
    </w:p>
    <w:p w14:paraId="46BB98C5" w14:textId="77777777" w:rsidR="00135343" w:rsidRDefault="006C0972">
      <w:pPr>
        <w:pStyle w:val="2"/>
      </w:pPr>
      <w:bookmarkStart w:id="186" w:name="_ref_1724046"/>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186"/>
    </w:p>
    <w:p w14:paraId="25E09B9A" w14:textId="77777777" w:rsidR="00135343" w:rsidRDefault="006C0972">
      <w:pPr>
        <w:pStyle w:val="2"/>
      </w:pPr>
      <w:bookmarkStart w:id="187" w:name="_ref_1724047"/>
      <w:r>
        <w:t>Денежные средства под отчет на административно-хозяйственные нужды перечисляются на банковские дебетовые карты сотрудников.</w:t>
      </w:r>
      <w:bookmarkEnd w:id="187"/>
    </w:p>
    <w:p w14:paraId="34BE3B36" w14:textId="77777777" w:rsidR="00135343" w:rsidRDefault="006C0972">
      <w:pPr>
        <w:pStyle w:val="2"/>
      </w:pPr>
      <w:bookmarkStart w:id="188" w:name="_ref_1724048"/>
      <w:r>
        <w:t>Максимальный срок выдачи денежных средств под отчет на административно-хозяйственные нужды составляет 10 календарных дней.</w:t>
      </w:r>
      <w:bookmarkEnd w:id="188"/>
    </w:p>
    <w:p w14:paraId="00F25F69" w14:textId="77777777" w:rsidR="00135343" w:rsidRDefault="006C0972">
      <w:pPr>
        <w:pStyle w:val="2"/>
      </w:pPr>
      <w:bookmarkStart w:id="189" w:name="_ref_1724049"/>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189"/>
    </w:p>
    <w:p w14:paraId="6D42FBFC" w14:textId="77777777" w:rsidR="00135343" w:rsidRDefault="006C0972">
      <w:pPr>
        <w:pStyle w:val="2"/>
      </w:pPr>
      <w:bookmarkStart w:id="190" w:name="_ref_1724050"/>
      <w:r>
        <w:t>Авансы на расходы, связанные со служебными командировками, перечисляются на банковские дебетовые карты сотрудников.</w:t>
      </w:r>
      <w:bookmarkEnd w:id="190"/>
    </w:p>
    <w:p w14:paraId="3DC9DF45" w14:textId="77777777" w:rsidR="00135343" w:rsidRDefault="006C0972">
      <w:pPr>
        <w:pStyle w:val="2"/>
      </w:pPr>
      <w:bookmarkStart w:id="191" w:name="_ref_1724051"/>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191"/>
    </w:p>
    <w:p w14:paraId="04872EAA" w14:textId="77777777" w:rsidR="00135343" w:rsidRDefault="006C0972">
      <w:pPr>
        <w:pStyle w:val="2"/>
      </w:pPr>
      <w:bookmarkStart w:id="192" w:name="_ref_1724052"/>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192"/>
    </w:p>
    <w:p w14:paraId="5115E601" w14:textId="77777777" w:rsidR="00135343" w:rsidRDefault="006C0972">
      <w:pPr>
        <w:pStyle w:val="2"/>
      </w:pPr>
      <w:bookmarkStart w:id="193" w:name="_ref_1724053"/>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193"/>
    </w:p>
    <w:p w14:paraId="5025A1AF" w14:textId="77777777" w:rsidR="00135343" w:rsidRDefault="006C0972">
      <w:pPr>
        <w:pStyle w:val="2"/>
      </w:pPr>
      <w:bookmarkStart w:id="194" w:name="_ref_1724054"/>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65" w:history="1">
        <w:r>
          <w:rPr>
            <w:rStyle w:val="afc"/>
          </w:rPr>
          <w:t>(ф. 0504505)</w:t>
        </w:r>
      </w:hyperlink>
      <w:r>
        <w:t>.</w:t>
      </w:r>
      <w:bookmarkEnd w:id="194"/>
    </w:p>
    <w:p w14:paraId="4EB890F0" w14:textId="77777777" w:rsidR="00135343" w:rsidRDefault="006C0972">
      <w:pPr>
        <w:pStyle w:val="2"/>
      </w:pPr>
      <w:bookmarkStart w:id="195" w:name="_ref_1724055"/>
      <w:r>
        <w:t>Передача выданных (перечисленных) под отчет денежных средств одним лицом другому запрещается.</w:t>
      </w:r>
      <w:bookmarkEnd w:id="195"/>
    </w:p>
    <w:p w14:paraId="199D2347" w14:textId="77777777" w:rsidR="00135343" w:rsidRDefault="006C0972">
      <w:pPr>
        <w:pStyle w:val="2"/>
      </w:pPr>
      <w:bookmarkStart w:id="196" w:name="_ref_1724056"/>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96"/>
    </w:p>
    <w:p w14:paraId="3C5F1756" w14:textId="77777777" w:rsidR="00135343" w:rsidRDefault="006C0972">
      <w:pPr>
        <w:pStyle w:val="heading1normal"/>
      </w:pPr>
      <w:bookmarkStart w:id="197" w:name="_ref_1732807"/>
      <w:r>
        <w:rPr>
          <w:b/>
        </w:rPr>
        <w:t>Порядок представления отчетности подотчетными лицами</w:t>
      </w:r>
      <w:bookmarkEnd w:id="197"/>
    </w:p>
    <w:p w14:paraId="270F0F17" w14:textId="77777777" w:rsidR="00135343" w:rsidRDefault="006C0972">
      <w:pPr>
        <w:pStyle w:val="2"/>
      </w:pPr>
      <w:bookmarkStart w:id="198" w:name="_ref_1732808"/>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198"/>
    </w:p>
    <w:p w14:paraId="07C2BED3" w14:textId="77777777" w:rsidR="00135343" w:rsidRDefault="006C0972">
      <w:pPr>
        <w:pStyle w:val="2"/>
      </w:pPr>
      <w:bookmarkStart w:id="199" w:name="_ref_1732809"/>
      <w:r>
        <w:t xml:space="preserve">Авансовый отчет </w:t>
      </w:r>
      <w:hyperlink r:id="rId266"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199"/>
    </w:p>
    <w:p w14:paraId="551F537B" w14:textId="77777777" w:rsidR="00135343" w:rsidRDefault="006C0972">
      <w:pPr>
        <w:pStyle w:val="2"/>
      </w:pPr>
      <w:bookmarkStart w:id="200" w:name="_ref_1732810"/>
      <w:r>
        <w:t xml:space="preserve">Авансовый отчет </w:t>
      </w:r>
      <w:hyperlink r:id="rId267"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00"/>
    </w:p>
    <w:p w14:paraId="2DD283AE" w14:textId="77777777" w:rsidR="00135343" w:rsidRDefault="006C0972">
      <w:pPr>
        <w:pStyle w:val="2"/>
      </w:pPr>
      <w:bookmarkStart w:id="201" w:name="_ref_1732811"/>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68" w:history="1">
        <w:r>
          <w:rPr>
            <w:rStyle w:val="afc"/>
          </w:rPr>
          <w:t>(ф. 0504505)</w:t>
        </w:r>
      </w:hyperlink>
      <w:r>
        <w:t>, наличие документов, подтверждающих произведенные расходы, обоснованность расходования средств.</w:t>
      </w:r>
      <w:bookmarkEnd w:id="201"/>
    </w:p>
    <w:p w14:paraId="00127691" w14:textId="77777777" w:rsidR="00135343" w:rsidRDefault="006C0972">
      <w:pPr>
        <w:pStyle w:val="2"/>
      </w:pPr>
      <w:bookmarkStart w:id="202" w:name="_ref_1732812"/>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02"/>
    </w:p>
    <w:p w14:paraId="5F5B4FAC" w14:textId="77777777" w:rsidR="00135343" w:rsidRDefault="006C0972">
      <w:pPr>
        <w:pStyle w:val="2"/>
      </w:pPr>
      <w:bookmarkStart w:id="203" w:name="_ref_1732813"/>
      <w:r>
        <w:t xml:space="preserve">Проверенный Авансовый отчет </w:t>
      </w:r>
      <w:hyperlink r:id="rId269" w:history="1">
        <w:r>
          <w:rPr>
            <w:rStyle w:val="afc"/>
          </w:rPr>
          <w:t>(ф. 0504505)</w:t>
        </w:r>
      </w:hyperlink>
      <w:r>
        <w:t xml:space="preserve"> утверждает руководитель. После этого отчет принимается к учету.</w:t>
      </w:r>
      <w:bookmarkEnd w:id="203"/>
    </w:p>
    <w:p w14:paraId="4D0C5FC3" w14:textId="77777777" w:rsidR="00135343" w:rsidRDefault="006C0972">
      <w:pPr>
        <w:pStyle w:val="2"/>
      </w:pPr>
      <w:bookmarkStart w:id="204" w:name="_ref_1732814"/>
      <w:r>
        <w:t>Проверка и утверждение авансового отчета осуществляются в течение трех рабочих дней со дня его представления подотчетным лицом.</w:t>
      </w:r>
      <w:bookmarkEnd w:id="204"/>
    </w:p>
    <w:p w14:paraId="6EC2A0FE" w14:textId="77777777" w:rsidR="00135343" w:rsidRDefault="006C0972">
      <w:pPr>
        <w:pStyle w:val="2"/>
      </w:pPr>
      <w:bookmarkStart w:id="205" w:name="_ref_1732815"/>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05"/>
    </w:p>
    <w:p w14:paraId="3BA7125B" w14:textId="77777777" w:rsidR="00135343" w:rsidRDefault="006C0972">
      <w:pPr>
        <w:pStyle w:val="2"/>
      </w:pPr>
      <w:bookmarkStart w:id="206" w:name="_ref_1732816"/>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270" w:history="1">
        <w:r>
          <w:rPr>
            <w:rStyle w:val="afc"/>
          </w:rPr>
          <w:t>(ф. 0504505)</w:t>
        </w:r>
      </w:hyperlink>
      <w:r>
        <w:t>.</w:t>
      </w:r>
      <w:bookmarkEnd w:id="206"/>
    </w:p>
    <w:p w14:paraId="1377FE0F" w14:textId="77777777" w:rsidR="00135343" w:rsidRDefault="006C0972">
      <w:pPr>
        <w:pStyle w:val="2"/>
      </w:pPr>
      <w:bookmarkStart w:id="207" w:name="_ref_1732817"/>
      <w:r>
        <w:t xml:space="preserve">Если работник в установленный срок не представил Авансовый отчет </w:t>
      </w:r>
      <w:hyperlink r:id="rId271"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72" w:history="1">
        <w:r>
          <w:rPr>
            <w:rStyle w:val="afc"/>
          </w:rPr>
          <w:t>ст. ст. 137</w:t>
        </w:r>
      </w:hyperlink>
      <w:r>
        <w:t xml:space="preserve"> и </w:t>
      </w:r>
      <w:hyperlink r:id="rId273" w:history="1">
        <w:r>
          <w:rPr>
            <w:rStyle w:val="afc"/>
          </w:rPr>
          <w:t>138</w:t>
        </w:r>
      </w:hyperlink>
      <w:r>
        <w:t xml:space="preserve"> ТК РФ.</w:t>
      </w:r>
      <w:bookmarkEnd w:id="207"/>
    </w:p>
    <w:p w14:paraId="7D5A467C" w14:textId="77777777" w:rsidR="00135343" w:rsidRDefault="006C0972">
      <w:pPr>
        <w:pStyle w:val="2"/>
      </w:pPr>
      <w:bookmarkStart w:id="208" w:name="_ref_1732818"/>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08"/>
    </w:p>
    <w:p w14:paraId="0B4EF65D" w14:textId="77777777" w:rsidR="00135343" w:rsidRDefault="00135343">
      <w:pPr>
        <w:sectPr w:rsidR="00135343">
          <w:headerReference w:type="default" r:id="rId274"/>
          <w:footerReference w:type="default" r:id="rId275"/>
          <w:footerReference w:type="first" r:id="rId276"/>
          <w:footnotePr>
            <w:numRestart w:val="eachSect"/>
          </w:footnotePr>
          <w:pgSz w:w="11907" w:h="16839" w:code="9"/>
          <w:pgMar w:top="1134" w:right="850" w:bottom="1134" w:left="1701" w:header="720" w:footer="720" w:gutter="0"/>
          <w:pgNumType w:start="1"/>
          <w:cols w:space="720"/>
          <w:titlePg/>
        </w:sectPr>
      </w:pPr>
    </w:p>
    <w:p w14:paraId="6F4E163D" w14:textId="77777777" w:rsidR="00135343" w:rsidRDefault="00135343"/>
    <w:p w14:paraId="21B814CD" w14:textId="77777777" w:rsidR="00135343" w:rsidRDefault="006C0972">
      <w:pPr>
        <w:keepNext/>
        <w:keepLines/>
        <w:jc w:val="right"/>
      </w:pPr>
      <w:r>
        <w:t xml:space="preserve">Приложение № </w:t>
      </w:r>
      <w:r w:rsidR="00FF24F7">
        <w:t>8</w:t>
      </w:r>
      <w:r>
        <w:br/>
        <w:t>к Учетной политике</w:t>
      </w:r>
      <w:r>
        <w:br/>
        <w:t>для целей бюджетного учета</w:t>
      </w:r>
    </w:p>
    <w:p w14:paraId="2E02D304" w14:textId="77777777" w:rsidR="00135343" w:rsidRDefault="006C0972">
      <w:pPr>
        <w:pStyle w:val="a4"/>
      </w:pPr>
      <w:bookmarkStart w:id="209" w:name="_docStart_12"/>
      <w:bookmarkStart w:id="210" w:name="_title_12"/>
      <w:bookmarkStart w:id="211" w:name="_ref_603567"/>
      <w:bookmarkEnd w:id="209"/>
      <w:r>
        <w:t>Порядок выдачи под отчет денежных документов, составления и представления отчетов подотчетными лицами</w:t>
      </w:r>
      <w:bookmarkEnd w:id="210"/>
      <w:bookmarkEnd w:id="211"/>
    </w:p>
    <w:p w14:paraId="3D66126D" w14:textId="77777777" w:rsidR="00135343" w:rsidRDefault="006C0972">
      <w:pPr>
        <w:pStyle w:val="heading1normal"/>
        <w:numPr>
          <w:ilvl w:val="0"/>
          <w:numId w:val="30"/>
        </w:numPr>
      </w:pPr>
      <w:bookmarkStart w:id="212" w:name="_ref_1741409"/>
      <w:r>
        <w:rPr>
          <w:b/>
        </w:rPr>
        <w:t>Общие положения</w:t>
      </w:r>
      <w:bookmarkEnd w:id="212"/>
    </w:p>
    <w:p w14:paraId="0FDDAE80" w14:textId="77777777" w:rsidR="00135343" w:rsidRDefault="006C0972">
      <w:pPr>
        <w:pStyle w:val="2"/>
      </w:pPr>
      <w:bookmarkStart w:id="213" w:name="_ref_1749988"/>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213"/>
    </w:p>
    <w:p w14:paraId="467C223E" w14:textId="77777777" w:rsidR="00135343" w:rsidRDefault="006C0972">
      <w:pPr>
        <w:pStyle w:val="heading1normal"/>
      </w:pPr>
      <w:bookmarkStart w:id="214" w:name="_ref_1758675"/>
      <w:r>
        <w:rPr>
          <w:b/>
        </w:rPr>
        <w:t>Порядок выдачи денежных документов под отчет</w:t>
      </w:r>
      <w:bookmarkEnd w:id="214"/>
    </w:p>
    <w:p w14:paraId="233A71C7" w14:textId="77777777" w:rsidR="00135343" w:rsidRDefault="006C0972">
      <w:r>
        <w:rPr>
          <w:b/>
          <w:i/>
        </w:rPr>
        <w:t>Денежные документы в бумажном виде</w:t>
      </w:r>
    </w:p>
    <w:p w14:paraId="142B9D30" w14:textId="77777777" w:rsidR="00135343" w:rsidRDefault="006C0972">
      <w:pPr>
        <w:pStyle w:val="2"/>
      </w:pPr>
      <w:bookmarkStart w:id="215" w:name="_ref_1767254"/>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215"/>
    </w:p>
    <w:p w14:paraId="6839EF43" w14:textId="77777777" w:rsidR="00135343" w:rsidRDefault="006C0972">
      <w:pPr>
        <w:pStyle w:val="2"/>
      </w:pPr>
      <w:bookmarkStart w:id="216" w:name="_ref_1767255"/>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216"/>
    </w:p>
    <w:p w14:paraId="119CB95B" w14:textId="77777777" w:rsidR="00135343" w:rsidRDefault="006C0972">
      <w:pPr>
        <w:pStyle w:val="2"/>
      </w:pPr>
      <w:bookmarkStart w:id="217" w:name="_ref_1775834"/>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217"/>
    </w:p>
    <w:p w14:paraId="447F8DA2" w14:textId="77777777" w:rsidR="00135343" w:rsidRDefault="006C0972">
      <w:pPr>
        <w:pStyle w:val="2"/>
      </w:pPr>
      <w:bookmarkStart w:id="218" w:name="_ref_1775835"/>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218"/>
    </w:p>
    <w:p w14:paraId="6C6954D1" w14:textId="77777777" w:rsidR="00135343" w:rsidRDefault="006C0972">
      <w:pPr>
        <w:pStyle w:val="2"/>
      </w:pPr>
      <w:bookmarkStart w:id="219" w:name="_ref_1775836"/>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219"/>
    </w:p>
    <w:p w14:paraId="1FE7D562" w14:textId="77777777" w:rsidR="00135343" w:rsidRDefault="006C0972">
      <w:pPr>
        <w:pStyle w:val="2"/>
      </w:pPr>
      <w:bookmarkStart w:id="220" w:name="_ref_1775837"/>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77" w:history="1">
        <w:r>
          <w:rPr>
            <w:rStyle w:val="afc"/>
          </w:rPr>
          <w:t>(ф. 0504505)</w:t>
        </w:r>
      </w:hyperlink>
      <w:r>
        <w:t>.</w:t>
      </w:r>
      <w:bookmarkEnd w:id="220"/>
    </w:p>
    <w:p w14:paraId="1BF1C308" w14:textId="77777777" w:rsidR="00135343" w:rsidRDefault="006C0972">
      <w:pPr>
        <w:pStyle w:val="2"/>
      </w:pPr>
      <w:bookmarkStart w:id="221" w:name="_ref_1775838"/>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221"/>
    </w:p>
    <w:p w14:paraId="24D3C6C0" w14:textId="77777777" w:rsidR="00135343" w:rsidRDefault="006C0972">
      <w:r>
        <w:rPr>
          <w:b/>
          <w:i/>
        </w:rPr>
        <w:t>Электронные билеты</w:t>
      </w:r>
    </w:p>
    <w:p w14:paraId="6B7C7A1B" w14:textId="77777777" w:rsidR="00135343" w:rsidRDefault="006C0972">
      <w:pPr>
        <w:pStyle w:val="2"/>
      </w:pPr>
      <w:bookmarkStart w:id="222" w:name="_ref_1784429"/>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222"/>
    </w:p>
    <w:p w14:paraId="21654D27" w14:textId="77777777" w:rsidR="00135343" w:rsidRDefault="006C0972">
      <w:pPr>
        <w:pStyle w:val="heading1normal"/>
      </w:pPr>
      <w:bookmarkStart w:id="223" w:name="_ref_1793128"/>
      <w:r>
        <w:rPr>
          <w:b/>
        </w:rPr>
        <w:t>Составление, представление отчетности подотчетными лицами</w:t>
      </w:r>
      <w:bookmarkEnd w:id="223"/>
    </w:p>
    <w:p w14:paraId="464DA803" w14:textId="77777777" w:rsidR="00135343" w:rsidRDefault="006C0972">
      <w:pPr>
        <w:pStyle w:val="2"/>
      </w:pPr>
      <w:bookmarkStart w:id="224" w:name="_ref_1801707"/>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224"/>
    </w:p>
    <w:p w14:paraId="2C334293" w14:textId="77777777" w:rsidR="00135343" w:rsidRDefault="006C0972">
      <w:pPr>
        <w:pStyle w:val="2"/>
      </w:pPr>
      <w:bookmarkStart w:id="225" w:name="_ref_1801708"/>
      <w:r>
        <w:lastRenderedPageBreak/>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225"/>
    </w:p>
    <w:p w14:paraId="458DBFD1" w14:textId="77777777" w:rsidR="00135343" w:rsidRDefault="006C0972">
      <w:pPr>
        <w:pStyle w:val="2"/>
      </w:pPr>
      <w:bookmarkStart w:id="226" w:name="_ref_1801709"/>
      <w:proofErr w:type="gramStart"/>
      <w:r>
        <w:t>По проездным билетам для проезда в городском пассажирском транспорте в качестве подтверждающих документов к Авансовому отчету</w:t>
      </w:r>
      <w:proofErr w:type="gramEnd"/>
      <w:r>
        <w:t xml:space="preserve"> </w:t>
      </w:r>
      <w:hyperlink r:id="rId278" w:history="1">
        <w:r>
          <w:rPr>
            <w:rStyle w:val="afc"/>
          </w:rPr>
          <w:t>(ф. 0504505)</w:t>
        </w:r>
      </w:hyperlink>
      <w:r>
        <w:t xml:space="preserve"> прилагаются использованные проездные билеты.</w:t>
      </w:r>
      <w:bookmarkEnd w:id="226"/>
    </w:p>
    <w:p w14:paraId="6A049A87" w14:textId="77777777" w:rsidR="00135343" w:rsidRDefault="006C0972">
      <w:pPr>
        <w:pStyle w:val="2"/>
      </w:pPr>
      <w:bookmarkStart w:id="227" w:name="_ref_1801710"/>
      <w:r>
        <w:t xml:space="preserve">Авансовый отчет </w:t>
      </w:r>
      <w:hyperlink r:id="rId279"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227"/>
    </w:p>
    <w:p w14:paraId="4DA91292" w14:textId="77777777" w:rsidR="00135343" w:rsidRDefault="006C0972">
      <w:pPr>
        <w:pStyle w:val="2"/>
      </w:pPr>
      <w:bookmarkStart w:id="228" w:name="_ref_1801711"/>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80" w:history="1">
        <w:r>
          <w:rPr>
            <w:rStyle w:val="afc"/>
          </w:rPr>
          <w:t>(ф. 0504505)</w:t>
        </w:r>
      </w:hyperlink>
      <w:r>
        <w:t>, наличие документов, подтверждающих использование денежных документов.</w:t>
      </w:r>
      <w:bookmarkEnd w:id="228"/>
    </w:p>
    <w:p w14:paraId="6A3A4999" w14:textId="77777777" w:rsidR="00135343" w:rsidRDefault="006C0972">
      <w:pPr>
        <w:pStyle w:val="2"/>
      </w:pPr>
      <w:bookmarkStart w:id="229" w:name="_ref_1801712"/>
      <w:r>
        <w:t xml:space="preserve">Проверенный Авансовый отчет </w:t>
      </w:r>
      <w:hyperlink r:id="rId281" w:history="1">
        <w:r>
          <w:rPr>
            <w:rStyle w:val="afc"/>
          </w:rPr>
          <w:t>(ф. 0504505)</w:t>
        </w:r>
      </w:hyperlink>
      <w:r>
        <w:t xml:space="preserve"> утверждается руководителем, после чего принимается к учету.</w:t>
      </w:r>
      <w:bookmarkEnd w:id="229"/>
    </w:p>
    <w:p w14:paraId="59265543" w14:textId="77777777" w:rsidR="00135343" w:rsidRDefault="006C0972">
      <w:pPr>
        <w:pStyle w:val="2"/>
      </w:pPr>
      <w:bookmarkStart w:id="230" w:name="_ref_1801713"/>
      <w:r>
        <w:t>Проверка и утверждение отчета осуществляются в течение трех рабочих дней со дня представления его подотчетным лицом.</w:t>
      </w:r>
      <w:bookmarkEnd w:id="230"/>
    </w:p>
    <w:p w14:paraId="2EA1CDA6" w14:textId="77777777" w:rsidR="00135343" w:rsidRDefault="006C0972">
      <w:pPr>
        <w:pStyle w:val="2"/>
      </w:pPr>
      <w:bookmarkStart w:id="231" w:name="_ref_1801714"/>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282" w:history="1">
        <w:r>
          <w:rPr>
            <w:rStyle w:val="afc"/>
          </w:rPr>
          <w:t>(ф. 0504505)</w:t>
        </w:r>
      </w:hyperlink>
      <w:r>
        <w:t>.</w:t>
      </w:r>
      <w:bookmarkEnd w:id="231"/>
    </w:p>
    <w:p w14:paraId="105B18C6" w14:textId="77777777" w:rsidR="00135343" w:rsidRDefault="006C0972">
      <w:pPr>
        <w:pStyle w:val="2"/>
      </w:pPr>
      <w:bookmarkStart w:id="232" w:name="_ref_1801715"/>
      <w:r>
        <w:t xml:space="preserve">Если подотчетным лицом не представлен в установленный срок Авансовый отчет </w:t>
      </w:r>
      <w:hyperlink r:id="rId283"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284" w:history="1">
        <w:r>
          <w:rPr>
            <w:rStyle w:val="afc"/>
          </w:rPr>
          <w:t>ст. ст. 137</w:t>
        </w:r>
      </w:hyperlink>
      <w:r>
        <w:t xml:space="preserve"> и </w:t>
      </w:r>
      <w:hyperlink r:id="rId285" w:history="1">
        <w:r>
          <w:rPr>
            <w:rStyle w:val="afc"/>
          </w:rPr>
          <w:t>138</w:t>
        </w:r>
      </w:hyperlink>
      <w:r>
        <w:t xml:space="preserve"> ТК РФ.</w:t>
      </w:r>
      <w:bookmarkEnd w:id="232"/>
    </w:p>
    <w:p w14:paraId="11D211A4" w14:textId="77777777" w:rsidR="00135343" w:rsidRDefault="006C0972">
      <w:pPr>
        <w:pStyle w:val="2"/>
      </w:pPr>
      <w:bookmarkStart w:id="233" w:name="_ref_1801716"/>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233"/>
    </w:p>
    <w:p w14:paraId="42FB6C69" w14:textId="77777777" w:rsidR="00135343" w:rsidRDefault="00135343">
      <w:pPr>
        <w:sectPr w:rsidR="00135343">
          <w:headerReference w:type="default" r:id="rId286"/>
          <w:footerReference w:type="default" r:id="rId287"/>
          <w:footerReference w:type="first" r:id="rId288"/>
          <w:footnotePr>
            <w:numRestart w:val="eachSect"/>
          </w:footnotePr>
          <w:pgSz w:w="11907" w:h="16839" w:code="9"/>
          <w:pgMar w:top="1134" w:right="850" w:bottom="1134" w:left="1701" w:header="720" w:footer="720" w:gutter="0"/>
          <w:pgNumType w:start="1"/>
          <w:cols w:space="720"/>
          <w:titlePg/>
        </w:sectPr>
      </w:pPr>
    </w:p>
    <w:p w14:paraId="427ADBF3" w14:textId="77777777" w:rsidR="00135343" w:rsidRDefault="00135343">
      <w:pPr>
        <w:sectPr w:rsidR="00135343">
          <w:pgSz w:w="16839" w:h="11907" w:orient="landscape" w:code="9"/>
          <w:pgMar w:top="1134" w:right="850" w:bottom="1134" w:left="1701" w:header="720" w:footer="720" w:gutter="0"/>
          <w:cols w:space="720"/>
        </w:sectPr>
      </w:pPr>
      <w:bookmarkStart w:id="234" w:name="_docEnd_12"/>
      <w:bookmarkEnd w:id="234"/>
    </w:p>
    <w:p w14:paraId="7E54D104" w14:textId="77777777" w:rsidR="00135343" w:rsidRDefault="00135343"/>
    <w:p w14:paraId="16E37B32" w14:textId="77777777" w:rsidR="00135343" w:rsidRDefault="006C0972">
      <w:pPr>
        <w:keepNext/>
        <w:keepLines/>
        <w:jc w:val="right"/>
      </w:pPr>
      <w:r>
        <w:t xml:space="preserve">Приложение № </w:t>
      </w:r>
      <w:r w:rsidR="00FF24F7">
        <w:t>9</w:t>
      </w:r>
      <w:r>
        <w:br/>
        <w:t>к Учетной политике</w:t>
      </w:r>
      <w:r>
        <w:br/>
        <w:t>для целей бюджетного учета</w:t>
      </w:r>
    </w:p>
    <w:p w14:paraId="2FF9E0A4" w14:textId="77777777" w:rsidR="00135343" w:rsidRDefault="006C0972">
      <w:pPr>
        <w:pStyle w:val="a4"/>
      </w:pPr>
      <w:bookmarkStart w:id="235" w:name="_docStart_13"/>
      <w:bookmarkStart w:id="236" w:name="_title_13"/>
      <w:bookmarkStart w:id="237" w:name="_ref_609886"/>
      <w:bookmarkEnd w:id="235"/>
      <w:r>
        <w:t>Порядок приемки, хранения, выдачи и списания бланков строгой отчетности</w:t>
      </w:r>
      <w:bookmarkEnd w:id="236"/>
      <w:bookmarkEnd w:id="237"/>
    </w:p>
    <w:p w14:paraId="202BC541" w14:textId="77777777" w:rsidR="00135343" w:rsidRDefault="006C0972">
      <w:pPr>
        <w:pStyle w:val="heading1normal"/>
        <w:numPr>
          <w:ilvl w:val="0"/>
          <w:numId w:val="31"/>
        </w:numPr>
      </w:pPr>
      <w:bookmarkStart w:id="238" w:name="_ref_1810386"/>
      <w:r>
        <w:t>Настоящий порядок устанавливает правила приемки, хранения, выдачи и списания бланков строгой отчетности.</w:t>
      </w:r>
      <w:bookmarkEnd w:id="238"/>
    </w:p>
    <w:p w14:paraId="4A3B01A4" w14:textId="77777777" w:rsidR="00135343" w:rsidRDefault="006C0972">
      <w:pPr>
        <w:pStyle w:val="heading1normal"/>
      </w:pPr>
      <w:bookmarkStart w:id="239" w:name="_ref_1810385"/>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39"/>
    </w:p>
    <w:p w14:paraId="54BABECD" w14:textId="77777777" w:rsidR="00135343" w:rsidRDefault="006C0972">
      <w:pPr>
        <w:pStyle w:val="heading1normal"/>
      </w:pPr>
      <w:bookmarkStart w:id="240" w:name="_ref_1810384"/>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40"/>
    </w:p>
    <w:p w14:paraId="1B36B097" w14:textId="77777777" w:rsidR="00135343" w:rsidRDefault="006C0972">
      <w:pPr>
        <w:pStyle w:val="heading1normal"/>
      </w:pPr>
      <w:bookmarkStart w:id="241" w:name="_ref_1810383"/>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41"/>
    </w:p>
    <w:p w14:paraId="1C215CD6" w14:textId="77777777" w:rsidR="00135343" w:rsidRDefault="006C0972">
      <w:pPr>
        <w:pStyle w:val="heading1normal"/>
      </w:pPr>
      <w:bookmarkStart w:id="242" w:name="_ref_1810382"/>
      <w:r>
        <w:t xml:space="preserve">Аналитический учет бланков строгой отчетности ведется в Книге учета бланков строгой отчетности </w:t>
      </w:r>
      <w:hyperlink r:id="rId289"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42"/>
    </w:p>
    <w:p w14:paraId="46F33843" w14:textId="77777777" w:rsidR="00135343" w:rsidRDefault="006C0972">
      <w:r>
        <w:t>Книга должна быть прошнурована и опечатана. Количество листов в книге заверяется руководителем и уполномоченным должностным лицом.</w:t>
      </w:r>
    </w:p>
    <w:p w14:paraId="7BC236DB" w14:textId="77777777" w:rsidR="00135343" w:rsidRDefault="006C0972">
      <w:pPr>
        <w:pStyle w:val="heading1normal"/>
      </w:pPr>
      <w:bookmarkStart w:id="243" w:name="_ref_1810381"/>
      <w:r>
        <w:t>Бланки строгой отчетности хранятся в металлических шкафах и (или) сейфах. По окончании рабочего дня места хранения бланков опечатываются.</w:t>
      </w:r>
      <w:bookmarkEnd w:id="243"/>
    </w:p>
    <w:p w14:paraId="64BF6B90" w14:textId="77777777" w:rsidR="00135343" w:rsidRDefault="006C0972">
      <w:pPr>
        <w:pStyle w:val="heading1normal"/>
      </w:pPr>
      <w:bookmarkStart w:id="244" w:name="_ref_1810380"/>
      <w:r>
        <w:t xml:space="preserve">Внутреннее перемещение бланков строгой отчетности оформляется Требованием-накладной </w:t>
      </w:r>
      <w:hyperlink r:id="rId290" w:history="1">
        <w:r>
          <w:rPr>
            <w:rStyle w:val="afc"/>
          </w:rPr>
          <w:t>(ф. 0504204)</w:t>
        </w:r>
      </w:hyperlink>
      <w:r>
        <w:t>.</w:t>
      </w:r>
      <w:bookmarkEnd w:id="244"/>
    </w:p>
    <w:p w14:paraId="1E8E64D5" w14:textId="77777777" w:rsidR="00135343" w:rsidRDefault="006C0972">
      <w:pPr>
        <w:pStyle w:val="heading1normal"/>
      </w:pPr>
      <w:bookmarkStart w:id="245" w:name="_ref_1810379"/>
      <w:r>
        <w:t xml:space="preserve">Списание (в том числе испорченных бланков строгой отчетности) производится по Акту о списании бланков строгой отчетности </w:t>
      </w:r>
      <w:hyperlink r:id="rId291" w:history="1">
        <w:r>
          <w:rPr>
            <w:rStyle w:val="afc"/>
          </w:rPr>
          <w:t>(ф. 0504816)</w:t>
        </w:r>
      </w:hyperlink>
      <w:r>
        <w:t>.</w:t>
      </w:r>
      <w:bookmarkEnd w:id="245"/>
    </w:p>
    <w:p w14:paraId="57BEF9F9" w14:textId="77777777" w:rsidR="00135343" w:rsidRDefault="00135343">
      <w:pPr>
        <w:sectPr w:rsidR="00135343">
          <w:headerReference w:type="default" r:id="rId292"/>
          <w:footerReference w:type="default" r:id="rId293"/>
          <w:footerReference w:type="first" r:id="rId294"/>
          <w:footnotePr>
            <w:numRestart w:val="eachSect"/>
          </w:footnotePr>
          <w:pgSz w:w="11907" w:h="16839" w:code="9"/>
          <w:pgMar w:top="1134" w:right="850" w:bottom="1134" w:left="1701" w:header="720" w:footer="720" w:gutter="0"/>
          <w:pgNumType w:start="1"/>
          <w:cols w:space="720"/>
          <w:titlePg/>
        </w:sectPr>
      </w:pPr>
    </w:p>
    <w:p w14:paraId="5488A0F2" w14:textId="77777777" w:rsidR="00135343" w:rsidRDefault="006C0972">
      <w:pPr>
        <w:keepNext/>
        <w:keepLines/>
        <w:jc w:val="right"/>
      </w:pPr>
      <w:r>
        <w:lastRenderedPageBreak/>
        <w:t>Приложение № 1 к Порядку приемки, хранения, выдачи и списания</w:t>
      </w:r>
      <w:r>
        <w:br/>
        <w:t>бланков строгой отчетности</w:t>
      </w:r>
      <w:r>
        <w:br/>
      </w:r>
      <w:r>
        <w:br/>
        <w:t>УТВЕРЖДАЮ</w:t>
      </w:r>
      <w:r>
        <w:br/>
      </w:r>
      <w:r>
        <w:br/>
      </w:r>
      <w:r>
        <w:rPr>
          <w:u w:val="single"/>
        </w:rPr>
        <w:t xml:space="preserve">(должность, фамилия, инициалы руководителя) </w:t>
      </w:r>
    </w:p>
    <w:p w14:paraId="18933570" w14:textId="77777777" w:rsidR="00135343" w:rsidRDefault="006C0972">
      <w:pPr>
        <w:jc w:val="center"/>
      </w:pPr>
      <w:r>
        <w:rPr>
          <w:b/>
        </w:rPr>
        <w:t>АКТ</w:t>
      </w:r>
    </w:p>
    <w:p w14:paraId="6275D523" w14:textId="77777777" w:rsidR="00135343" w:rsidRDefault="006C0972">
      <w:pPr>
        <w:jc w:val="center"/>
      </w:pPr>
      <w:r>
        <w:rPr>
          <w:b/>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1"/>
        <w:gridCol w:w="1613"/>
      </w:tblGrid>
      <w:tr w:rsidR="00135343" w14:paraId="3F44FE4E" w14:textId="77777777">
        <w:tc>
          <w:tcPr>
            <w:tcW w:w="4400" w:type="pct"/>
            <w:tcBorders>
              <w:top w:val="nil"/>
              <w:left w:val="nil"/>
              <w:bottom w:val="nil"/>
              <w:right w:val="nil"/>
            </w:tcBorders>
          </w:tcPr>
          <w:p w14:paraId="5D7E9C8B" w14:textId="77777777" w:rsidR="00135343" w:rsidRDefault="006C0972">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Borders>
              <w:top w:val="nil"/>
              <w:left w:val="nil"/>
              <w:bottom w:val="nil"/>
              <w:right w:val="nil"/>
            </w:tcBorders>
          </w:tcPr>
          <w:p w14:paraId="5D4871DC" w14:textId="77777777" w:rsidR="00135343" w:rsidRDefault="006C0972">
            <w:pPr>
              <w:pStyle w:val="Normalunindented"/>
              <w:keepNext/>
              <w:jc w:val="right"/>
            </w:pPr>
            <w:r>
              <w:t>№ </w:t>
            </w:r>
            <w:r>
              <w:rPr>
                <w:u w:val="single"/>
              </w:rPr>
              <w:t>         </w:t>
            </w:r>
          </w:p>
        </w:tc>
      </w:tr>
    </w:tbl>
    <w:p w14:paraId="54DCDA11" w14:textId="77777777" w:rsidR="00135343" w:rsidRDefault="006C0972">
      <w:r>
        <w:t>Комиссия в составе:</w:t>
      </w:r>
    </w:p>
    <w:p w14:paraId="37A68EF3" w14:textId="77777777" w:rsidR="00135343" w:rsidRDefault="006C0972">
      <w:r>
        <w:t xml:space="preserve">Председатель </w:t>
      </w:r>
      <w:r>
        <w:rPr>
          <w:u w:val="single"/>
        </w:rPr>
        <w:t>                                (должность, фамилия, инициалы)                                </w:t>
      </w:r>
    </w:p>
    <w:p w14:paraId="0BC6D2C7" w14:textId="77777777" w:rsidR="00135343" w:rsidRDefault="006C0972">
      <w:r>
        <w:t>Члены комиссии:</w:t>
      </w:r>
    </w:p>
    <w:p w14:paraId="6590CF3E" w14:textId="77777777" w:rsidR="00135343" w:rsidRDefault="006C0972">
      <w:r>
        <w:rPr>
          <w:u w:val="single"/>
        </w:rPr>
        <w:t>                            (должность, фамилия, инициалы)                              </w:t>
      </w:r>
    </w:p>
    <w:p w14:paraId="7F6B6B24" w14:textId="77777777" w:rsidR="00135343" w:rsidRDefault="006C0972">
      <w:r>
        <w:rPr>
          <w:u w:val="single"/>
        </w:rPr>
        <w:t>                            (должность, фамилия, инициалы)                              </w:t>
      </w:r>
    </w:p>
    <w:p w14:paraId="56FA3A50" w14:textId="77777777" w:rsidR="00135343" w:rsidRDefault="006C0972">
      <w:r>
        <w:rPr>
          <w:u w:val="single"/>
        </w:rPr>
        <w:t>                            (должность, фамилия, инициалы)</w:t>
      </w:r>
      <w:proofErr w:type="gramStart"/>
      <w:r>
        <w:rPr>
          <w:u w:val="single"/>
        </w:rPr>
        <w:t xml:space="preserve">                            </w:t>
      </w:r>
      <w:r>
        <w:t>,</w:t>
      </w:r>
      <w:proofErr w:type="gramEnd"/>
    </w:p>
    <w:p w14:paraId="589C012D" w14:textId="77777777" w:rsidR="00135343" w:rsidRDefault="006C0972">
      <w:proofErr w:type="gramStart"/>
      <w:r>
        <w:t>назначенная</w:t>
      </w:r>
      <w:proofErr w:type="gramEnd"/>
      <w:r>
        <w:t> </w:t>
      </w:r>
      <w:r>
        <w:rPr>
          <w:u w:val="single"/>
        </w:rPr>
        <w:t>    (распорядительный акт руководителя)    </w:t>
      </w:r>
    </w:p>
    <w:p w14:paraId="73E60DAF" w14:textId="77777777" w:rsidR="00135343" w:rsidRDefault="006C0972">
      <w:r>
        <w:t>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14:paraId="5BA7F9D2" w14:textId="77777777" w:rsidR="00135343" w:rsidRDefault="006C0972">
      <w:r>
        <w:t>произвела проверку фактического наличия бланков строгой отчетности,</w:t>
      </w:r>
    </w:p>
    <w:p w14:paraId="5627C1E2" w14:textId="77777777" w:rsidR="00135343" w:rsidRDefault="006C0972">
      <w:r>
        <w:t>полученных от</w:t>
      </w:r>
      <w:proofErr w:type="gramStart"/>
      <w:r>
        <w:t xml:space="preserve"> </w:t>
      </w:r>
      <w:r>
        <w:rPr>
          <w:u w:val="single"/>
        </w:rPr>
        <w:t>                                                                                                                       </w:t>
      </w:r>
      <w:r>
        <w:t>,</w:t>
      </w:r>
      <w:proofErr w:type="gramEnd"/>
    </w:p>
    <w:p w14:paraId="4E45D7B6" w14:textId="77777777" w:rsidR="00135343" w:rsidRDefault="006C0972">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14:paraId="68714E6F" w14:textId="77777777" w:rsidR="00135343" w:rsidRDefault="006C0972">
      <w:r>
        <w:t>и накладной 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14:paraId="5DDAF90D" w14:textId="77777777" w:rsidR="00135343" w:rsidRDefault="006C0972">
      <w:r>
        <w:t>В результате проверки выявлено:</w:t>
      </w:r>
    </w:p>
    <w:p w14:paraId="349143D0" w14:textId="77777777" w:rsidR="00135343" w:rsidRDefault="006C0972">
      <w:r>
        <w:t xml:space="preserve">1. Состояние упаковки </w:t>
      </w:r>
      <w:r>
        <w:rPr>
          <w:u w:val="single"/>
        </w:rPr>
        <w:t>                                                                                                                                 </w:t>
      </w:r>
    </w:p>
    <w:p w14:paraId="43E33F1B" w14:textId="77777777" w:rsidR="00135343" w:rsidRDefault="006C0972">
      <w:r>
        <w:t>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14"/>
        <w:gridCol w:w="1661"/>
        <w:gridCol w:w="1964"/>
        <w:gridCol w:w="1210"/>
        <w:gridCol w:w="1360"/>
        <w:gridCol w:w="1360"/>
        <w:gridCol w:w="1511"/>
        <w:gridCol w:w="1511"/>
        <w:gridCol w:w="1813"/>
      </w:tblGrid>
      <w:tr w:rsidR="00135343" w14:paraId="3A745E87" w14:textId="77777777">
        <w:tc>
          <w:tcPr>
            <w:tcW w:w="700" w:type="pct"/>
            <w:vMerge w:val="restart"/>
            <w:tcBorders>
              <w:top w:val="single" w:sz="0" w:space="0" w:color="auto"/>
              <w:left w:val="single" w:sz="0" w:space="0" w:color="auto"/>
              <w:bottom w:val="single" w:sz="0" w:space="0" w:color="auto"/>
              <w:right w:val="single" w:sz="0" w:space="0" w:color="auto"/>
            </w:tcBorders>
          </w:tcPr>
          <w:p w14:paraId="7FF8BFA7" w14:textId="77777777" w:rsidR="00135343" w:rsidRDefault="006C0972">
            <w:pPr>
              <w:pStyle w:val="Normalunindented"/>
              <w:keepNext/>
              <w:jc w:val="center"/>
            </w:pPr>
            <w:r>
              <w:lastRenderedPageBreak/>
              <w:t>Наименование и код формы</w:t>
            </w:r>
          </w:p>
        </w:tc>
        <w:tc>
          <w:tcPr>
            <w:tcW w:w="1200" w:type="pct"/>
            <w:gridSpan w:val="2"/>
            <w:tcBorders>
              <w:top w:val="single" w:sz="0" w:space="0" w:color="auto"/>
              <w:left w:val="single" w:sz="0" w:space="0" w:color="auto"/>
              <w:bottom w:val="single" w:sz="0" w:space="0" w:color="auto"/>
              <w:right w:val="single" w:sz="0" w:space="0" w:color="auto"/>
            </w:tcBorders>
          </w:tcPr>
          <w:p w14:paraId="04DD6980" w14:textId="77777777" w:rsidR="00135343" w:rsidRDefault="006C0972">
            <w:pPr>
              <w:pStyle w:val="Normalunindented"/>
              <w:keepNext/>
              <w:jc w:val="center"/>
            </w:pPr>
            <w:r>
              <w:t>Количество бланков (единиц)</w:t>
            </w:r>
          </w:p>
        </w:tc>
        <w:tc>
          <w:tcPr>
            <w:tcW w:w="400" w:type="pct"/>
            <w:vMerge w:val="restart"/>
            <w:tcBorders>
              <w:top w:val="single" w:sz="0" w:space="0" w:color="auto"/>
              <w:left w:val="single" w:sz="0" w:space="0" w:color="auto"/>
              <w:bottom w:val="single" w:sz="0" w:space="0" w:color="auto"/>
              <w:right w:val="single" w:sz="0" w:space="0" w:color="auto"/>
            </w:tcBorders>
          </w:tcPr>
          <w:p w14:paraId="3D25027B" w14:textId="77777777" w:rsidR="00135343" w:rsidRDefault="006C0972">
            <w:pPr>
              <w:pStyle w:val="Normalunindented"/>
              <w:keepNext/>
              <w:jc w:val="center"/>
            </w:pPr>
            <w:r>
              <w:t>№ формы</w:t>
            </w:r>
          </w:p>
        </w:tc>
        <w:tc>
          <w:tcPr>
            <w:tcW w:w="450" w:type="pct"/>
            <w:vMerge w:val="restart"/>
            <w:tcBorders>
              <w:top w:val="single" w:sz="0" w:space="0" w:color="auto"/>
              <w:left w:val="single" w:sz="0" w:space="0" w:color="auto"/>
              <w:bottom w:val="single" w:sz="0" w:space="0" w:color="auto"/>
              <w:right w:val="single" w:sz="0" w:space="0" w:color="auto"/>
            </w:tcBorders>
          </w:tcPr>
          <w:p w14:paraId="4FDCFE40" w14:textId="77777777" w:rsidR="00135343" w:rsidRDefault="006C0972">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14:paraId="6C12C7B9" w14:textId="77777777" w:rsidR="00135343" w:rsidRDefault="006C0972">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2784E252" w14:textId="77777777" w:rsidR="00135343" w:rsidRDefault="006C0972">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14:paraId="2FEB1CA9" w14:textId="77777777" w:rsidR="00135343" w:rsidRDefault="006C0972">
            <w:pPr>
              <w:pStyle w:val="Normalunindented"/>
              <w:keepNext/>
              <w:jc w:val="center"/>
            </w:pPr>
            <w:r>
              <w:t>Брак</w:t>
            </w:r>
          </w:p>
          <w:p w14:paraId="69B75410" w14:textId="77777777" w:rsidR="00135343" w:rsidRDefault="006C0972">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14:paraId="3920CD65" w14:textId="77777777" w:rsidR="00135343" w:rsidRDefault="006C0972">
            <w:pPr>
              <w:pStyle w:val="Normalunindented"/>
              <w:keepNext/>
              <w:jc w:val="center"/>
            </w:pPr>
            <w:r>
              <w:t>На общую сумму, руб.</w:t>
            </w:r>
          </w:p>
        </w:tc>
      </w:tr>
      <w:tr w:rsidR="00135343" w14:paraId="66C4B219" w14:textId="77777777">
        <w:tc>
          <w:tcPr>
            <w:tcW w:w="700" w:type="pct"/>
            <w:vMerge/>
            <w:tcBorders>
              <w:left w:val="single" w:sz="0" w:space="0" w:color="auto"/>
              <w:bottom w:val="single" w:sz="0" w:space="0" w:color="auto"/>
              <w:right w:val="single" w:sz="0" w:space="0" w:color="auto"/>
            </w:tcBorders>
          </w:tcPr>
          <w:p w14:paraId="1D5B3BC9" w14:textId="77777777" w:rsidR="00135343" w:rsidRDefault="00135343"/>
        </w:tc>
        <w:tc>
          <w:tcPr>
            <w:tcW w:w="550" w:type="pct"/>
            <w:tcBorders>
              <w:top w:val="single" w:sz="0" w:space="0" w:color="auto"/>
              <w:left w:val="single" w:sz="0" w:space="0" w:color="auto"/>
              <w:bottom w:val="single" w:sz="0" w:space="0" w:color="auto"/>
              <w:right w:val="single" w:sz="0" w:space="0" w:color="auto"/>
            </w:tcBorders>
          </w:tcPr>
          <w:p w14:paraId="50114039" w14:textId="77777777" w:rsidR="00135343" w:rsidRDefault="006C0972">
            <w:pPr>
              <w:pStyle w:val="Normalunindented"/>
              <w:keepNext/>
              <w:jc w:val="center"/>
            </w:pPr>
            <w:r>
              <w:t>по накладной</w:t>
            </w:r>
          </w:p>
        </w:tc>
        <w:tc>
          <w:tcPr>
            <w:tcW w:w="650" w:type="pct"/>
            <w:tcBorders>
              <w:top w:val="single" w:sz="0" w:space="0" w:color="auto"/>
              <w:left w:val="single" w:sz="0" w:space="0" w:color="auto"/>
              <w:bottom w:val="single" w:sz="0" w:space="0" w:color="auto"/>
              <w:right w:val="single" w:sz="0" w:space="0" w:color="auto"/>
            </w:tcBorders>
          </w:tcPr>
          <w:p w14:paraId="40D99902" w14:textId="77777777" w:rsidR="00135343" w:rsidRDefault="006C0972">
            <w:pPr>
              <w:pStyle w:val="Normalunindented"/>
              <w:keepNext/>
              <w:jc w:val="center"/>
            </w:pPr>
            <w:r>
              <w:t>фактическое</w:t>
            </w:r>
          </w:p>
        </w:tc>
        <w:tc>
          <w:tcPr>
            <w:tcW w:w="400" w:type="pct"/>
            <w:vMerge/>
            <w:tcBorders>
              <w:left w:val="single" w:sz="0" w:space="0" w:color="auto"/>
              <w:bottom w:val="single" w:sz="0" w:space="0" w:color="auto"/>
              <w:right w:val="single" w:sz="0" w:space="0" w:color="auto"/>
            </w:tcBorders>
          </w:tcPr>
          <w:p w14:paraId="76CFB472" w14:textId="77777777" w:rsidR="00135343" w:rsidRDefault="00135343"/>
        </w:tc>
        <w:tc>
          <w:tcPr>
            <w:tcW w:w="450" w:type="pct"/>
            <w:vMerge/>
            <w:tcBorders>
              <w:left w:val="single" w:sz="0" w:space="0" w:color="auto"/>
              <w:bottom w:val="single" w:sz="0" w:space="0" w:color="auto"/>
              <w:right w:val="single" w:sz="0" w:space="0" w:color="auto"/>
            </w:tcBorders>
          </w:tcPr>
          <w:p w14:paraId="194A67A3" w14:textId="77777777" w:rsidR="00135343" w:rsidRDefault="00135343"/>
        </w:tc>
        <w:tc>
          <w:tcPr>
            <w:tcW w:w="450" w:type="pct"/>
            <w:vMerge/>
            <w:tcBorders>
              <w:left w:val="single" w:sz="0" w:space="0" w:color="auto"/>
              <w:bottom w:val="single" w:sz="0" w:space="0" w:color="auto"/>
              <w:right w:val="single" w:sz="0" w:space="0" w:color="auto"/>
            </w:tcBorders>
          </w:tcPr>
          <w:p w14:paraId="5676932F" w14:textId="77777777" w:rsidR="00135343" w:rsidRDefault="00135343"/>
        </w:tc>
        <w:tc>
          <w:tcPr>
            <w:tcW w:w="500" w:type="pct"/>
            <w:vMerge/>
            <w:tcBorders>
              <w:left w:val="single" w:sz="0" w:space="0" w:color="auto"/>
              <w:bottom w:val="single" w:sz="0" w:space="0" w:color="auto"/>
              <w:right w:val="single" w:sz="0" w:space="0" w:color="auto"/>
            </w:tcBorders>
          </w:tcPr>
          <w:p w14:paraId="1DF94A0B" w14:textId="77777777" w:rsidR="00135343" w:rsidRDefault="00135343"/>
        </w:tc>
        <w:tc>
          <w:tcPr>
            <w:tcW w:w="500" w:type="pct"/>
            <w:vMerge/>
            <w:tcBorders>
              <w:left w:val="single" w:sz="0" w:space="0" w:color="auto"/>
              <w:bottom w:val="single" w:sz="0" w:space="0" w:color="auto"/>
              <w:right w:val="single" w:sz="0" w:space="0" w:color="auto"/>
            </w:tcBorders>
          </w:tcPr>
          <w:p w14:paraId="7F9A44E9" w14:textId="77777777" w:rsidR="00135343" w:rsidRDefault="00135343"/>
        </w:tc>
        <w:tc>
          <w:tcPr>
            <w:tcW w:w="600" w:type="pct"/>
            <w:vMerge/>
            <w:tcBorders>
              <w:left w:val="single" w:sz="0" w:space="0" w:color="auto"/>
              <w:bottom w:val="single" w:sz="0" w:space="0" w:color="auto"/>
              <w:right w:val="single" w:sz="0" w:space="0" w:color="auto"/>
            </w:tcBorders>
          </w:tcPr>
          <w:p w14:paraId="5C529255" w14:textId="77777777" w:rsidR="00135343" w:rsidRDefault="00135343"/>
        </w:tc>
      </w:tr>
      <w:tr w:rsidR="00135343" w14:paraId="26ECD7EF" w14:textId="77777777">
        <w:tc>
          <w:tcPr>
            <w:tcW w:w="700" w:type="pct"/>
            <w:tcBorders>
              <w:top w:val="single" w:sz="0" w:space="0" w:color="auto"/>
              <w:left w:val="single" w:sz="0" w:space="0" w:color="auto"/>
              <w:bottom w:val="single" w:sz="0" w:space="0" w:color="auto"/>
              <w:right w:val="single" w:sz="0" w:space="0" w:color="auto"/>
            </w:tcBorders>
          </w:tcPr>
          <w:p w14:paraId="22F16684" w14:textId="77777777" w:rsidR="00135343" w:rsidRDefault="006C0972">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14:paraId="21F68BFB" w14:textId="77777777" w:rsidR="00135343" w:rsidRDefault="006C0972">
            <w:pPr>
              <w:pStyle w:val="Normalunindented"/>
              <w:keepNext/>
              <w:jc w:val="center"/>
            </w:pPr>
            <w:r>
              <w:t>2</w:t>
            </w:r>
          </w:p>
        </w:tc>
        <w:tc>
          <w:tcPr>
            <w:tcW w:w="650" w:type="pct"/>
            <w:tcBorders>
              <w:top w:val="single" w:sz="0" w:space="0" w:color="auto"/>
              <w:left w:val="single" w:sz="0" w:space="0" w:color="auto"/>
              <w:bottom w:val="single" w:sz="0" w:space="0" w:color="auto"/>
              <w:right w:val="single" w:sz="0" w:space="0" w:color="auto"/>
            </w:tcBorders>
          </w:tcPr>
          <w:p w14:paraId="0A64CE3D" w14:textId="77777777" w:rsidR="00135343" w:rsidRDefault="006C0972">
            <w:pPr>
              <w:pStyle w:val="Normalunindented"/>
              <w:keepNext/>
              <w:jc w:val="center"/>
            </w:pPr>
            <w:r>
              <w:t>3</w:t>
            </w:r>
          </w:p>
        </w:tc>
        <w:tc>
          <w:tcPr>
            <w:tcW w:w="400" w:type="pct"/>
            <w:tcBorders>
              <w:top w:val="single" w:sz="0" w:space="0" w:color="auto"/>
              <w:left w:val="single" w:sz="0" w:space="0" w:color="auto"/>
              <w:bottom w:val="single" w:sz="0" w:space="0" w:color="auto"/>
              <w:right w:val="single" w:sz="0" w:space="0" w:color="auto"/>
            </w:tcBorders>
          </w:tcPr>
          <w:p w14:paraId="5848BA86" w14:textId="77777777" w:rsidR="00135343" w:rsidRDefault="006C0972">
            <w:pPr>
              <w:pStyle w:val="Normalunindented"/>
              <w:keepNext/>
              <w:jc w:val="center"/>
            </w:pPr>
            <w:r>
              <w:t>4</w:t>
            </w:r>
          </w:p>
        </w:tc>
        <w:tc>
          <w:tcPr>
            <w:tcW w:w="450" w:type="pct"/>
            <w:tcBorders>
              <w:top w:val="single" w:sz="0" w:space="0" w:color="auto"/>
              <w:left w:val="single" w:sz="0" w:space="0" w:color="auto"/>
              <w:bottom w:val="single" w:sz="0" w:space="0" w:color="auto"/>
              <w:right w:val="single" w:sz="0" w:space="0" w:color="auto"/>
            </w:tcBorders>
          </w:tcPr>
          <w:p w14:paraId="792881A4" w14:textId="77777777" w:rsidR="00135343" w:rsidRDefault="006C0972">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14:paraId="22025E0D" w14:textId="77777777" w:rsidR="00135343" w:rsidRDefault="006C0972">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14:paraId="4FDEDABC" w14:textId="77777777" w:rsidR="00135343" w:rsidRDefault="006C0972">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14:paraId="337A391C" w14:textId="77777777" w:rsidR="00135343" w:rsidRDefault="006C0972">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14:paraId="72EDC6B4" w14:textId="77777777" w:rsidR="00135343" w:rsidRDefault="006C0972">
            <w:pPr>
              <w:pStyle w:val="Normalunindented"/>
              <w:keepNext/>
              <w:jc w:val="center"/>
            </w:pPr>
            <w:r>
              <w:t>9</w:t>
            </w:r>
          </w:p>
        </w:tc>
      </w:tr>
      <w:tr w:rsidR="00135343" w14:paraId="12F8C89D" w14:textId="77777777">
        <w:tc>
          <w:tcPr>
            <w:tcW w:w="700" w:type="pct"/>
            <w:tcBorders>
              <w:top w:val="single" w:sz="0" w:space="0" w:color="auto"/>
              <w:left w:val="single" w:sz="0" w:space="0" w:color="auto"/>
              <w:bottom w:val="single" w:sz="0" w:space="0" w:color="auto"/>
              <w:right w:val="single" w:sz="0" w:space="0" w:color="auto"/>
            </w:tcBorders>
          </w:tcPr>
          <w:p w14:paraId="6724BF11" w14:textId="77777777" w:rsidR="00135343" w:rsidRDefault="00135343">
            <w:pPr>
              <w:keepNext/>
              <w:jc w:val="left"/>
            </w:pPr>
          </w:p>
        </w:tc>
        <w:tc>
          <w:tcPr>
            <w:tcW w:w="550" w:type="pct"/>
            <w:tcBorders>
              <w:top w:val="single" w:sz="0" w:space="0" w:color="auto"/>
              <w:left w:val="single" w:sz="0" w:space="0" w:color="auto"/>
              <w:bottom w:val="single" w:sz="0" w:space="0" w:color="auto"/>
              <w:right w:val="single" w:sz="0" w:space="0" w:color="auto"/>
            </w:tcBorders>
          </w:tcPr>
          <w:p w14:paraId="07C2E7D0" w14:textId="77777777" w:rsidR="00135343" w:rsidRDefault="00135343">
            <w:pPr>
              <w:keepNext/>
              <w:jc w:val="left"/>
            </w:pPr>
          </w:p>
        </w:tc>
        <w:tc>
          <w:tcPr>
            <w:tcW w:w="650" w:type="pct"/>
            <w:tcBorders>
              <w:top w:val="single" w:sz="0" w:space="0" w:color="auto"/>
              <w:left w:val="single" w:sz="0" w:space="0" w:color="auto"/>
              <w:bottom w:val="single" w:sz="0" w:space="0" w:color="auto"/>
              <w:right w:val="single" w:sz="0" w:space="0" w:color="auto"/>
            </w:tcBorders>
          </w:tcPr>
          <w:p w14:paraId="5B43DAF8" w14:textId="77777777" w:rsidR="00135343" w:rsidRDefault="00135343">
            <w:pPr>
              <w:keepNext/>
              <w:jc w:val="left"/>
            </w:pPr>
          </w:p>
        </w:tc>
        <w:tc>
          <w:tcPr>
            <w:tcW w:w="400" w:type="pct"/>
            <w:tcBorders>
              <w:top w:val="single" w:sz="0" w:space="0" w:color="auto"/>
              <w:left w:val="single" w:sz="0" w:space="0" w:color="auto"/>
              <w:bottom w:val="single" w:sz="0" w:space="0" w:color="auto"/>
              <w:right w:val="single" w:sz="0" w:space="0" w:color="auto"/>
            </w:tcBorders>
          </w:tcPr>
          <w:p w14:paraId="55345613"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53D70C04"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BF4CB9E"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79346840"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6A906931"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41206613" w14:textId="77777777" w:rsidR="00135343" w:rsidRDefault="00135343">
            <w:pPr>
              <w:keepNext/>
              <w:jc w:val="left"/>
            </w:pPr>
          </w:p>
        </w:tc>
      </w:tr>
      <w:tr w:rsidR="00135343" w14:paraId="309D8E42" w14:textId="77777777">
        <w:tc>
          <w:tcPr>
            <w:tcW w:w="700" w:type="pct"/>
            <w:tcBorders>
              <w:top w:val="single" w:sz="0" w:space="0" w:color="auto"/>
              <w:left w:val="single" w:sz="0" w:space="0" w:color="auto"/>
              <w:bottom w:val="single" w:sz="0" w:space="0" w:color="auto"/>
              <w:right w:val="single" w:sz="0" w:space="0" w:color="auto"/>
            </w:tcBorders>
          </w:tcPr>
          <w:p w14:paraId="6D34DD1D" w14:textId="77777777" w:rsidR="00135343" w:rsidRDefault="00135343">
            <w:pPr>
              <w:keepNext/>
              <w:jc w:val="left"/>
            </w:pPr>
          </w:p>
        </w:tc>
        <w:tc>
          <w:tcPr>
            <w:tcW w:w="550" w:type="pct"/>
            <w:tcBorders>
              <w:top w:val="single" w:sz="0" w:space="0" w:color="auto"/>
              <w:left w:val="single" w:sz="0" w:space="0" w:color="auto"/>
              <w:bottom w:val="single" w:sz="0" w:space="0" w:color="auto"/>
              <w:right w:val="single" w:sz="0" w:space="0" w:color="auto"/>
            </w:tcBorders>
          </w:tcPr>
          <w:p w14:paraId="20139693" w14:textId="77777777" w:rsidR="00135343" w:rsidRDefault="00135343">
            <w:pPr>
              <w:keepNext/>
              <w:jc w:val="left"/>
            </w:pPr>
          </w:p>
        </w:tc>
        <w:tc>
          <w:tcPr>
            <w:tcW w:w="650" w:type="pct"/>
            <w:tcBorders>
              <w:top w:val="single" w:sz="0" w:space="0" w:color="auto"/>
              <w:left w:val="single" w:sz="0" w:space="0" w:color="auto"/>
              <w:bottom w:val="single" w:sz="0" w:space="0" w:color="auto"/>
              <w:right w:val="single" w:sz="0" w:space="0" w:color="auto"/>
            </w:tcBorders>
          </w:tcPr>
          <w:p w14:paraId="2A8454C1" w14:textId="77777777" w:rsidR="00135343" w:rsidRDefault="00135343">
            <w:pPr>
              <w:keepNext/>
              <w:jc w:val="left"/>
            </w:pPr>
          </w:p>
        </w:tc>
        <w:tc>
          <w:tcPr>
            <w:tcW w:w="400" w:type="pct"/>
            <w:tcBorders>
              <w:top w:val="single" w:sz="0" w:space="0" w:color="auto"/>
              <w:left w:val="single" w:sz="0" w:space="0" w:color="auto"/>
              <w:bottom w:val="single" w:sz="0" w:space="0" w:color="auto"/>
              <w:right w:val="single" w:sz="0" w:space="0" w:color="auto"/>
            </w:tcBorders>
          </w:tcPr>
          <w:p w14:paraId="31B4314D"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8D431DC"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2F89AB6D"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4F823AA8"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52111280"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73FF9FAC" w14:textId="77777777" w:rsidR="00135343" w:rsidRDefault="00135343">
            <w:pPr>
              <w:keepNext/>
              <w:jc w:val="left"/>
            </w:pPr>
          </w:p>
        </w:tc>
      </w:tr>
      <w:tr w:rsidR="00135343" w14:paraId="3EAF0966" w14:textId="77777777">
        <w:tc>
          <w:tcPr>
            <w:tcW w:w="700" w:type="pct"/>
            <w:tcBorders>
              <w:top w:val="single" w:sz="0" w:space="0" w:color="auto"/>
              <w:left w:val="single" w:sz="0" w:space="0" w:color="auto"/>
              <w:bottom w:val="single" w:sz="0" w:space="0" w:color="auto"/>
              <w:right w:val="single" w:sz="0" w:space="0" w:color="auto"/>
            </w:tcBorders>
          </w:tcPr>
          <w:p w14:paraId="27674EB9" w14:textId="77777777" w:rsidR="00135343" w:rsidRDefault="00135343">
            <w:pPr>
              <w:keepNext/>
              <w:jc w:val="left"/>
            </w:pPr>
          </w:p>
        </w:tc>
        <w:tc>
          <w:tcPr>
            <w:tcW w:w="550" w:type="pct"/>
            <w:tcBorders>
              <w:top w:val="single" w:sz="0" w:space="0" w:color="auto"/>
              <w:left w:val="single" w:sz="0" w:space="0" w:color="auto"/>
              <w:bottom w:val="single" w:sz="0" w:space="0" w:color="auto"/>
              <w:right w:val="single" w:sz="0" w:space="0" w:color="auto"/>
            </w:tcBorders>
          </w:tcPr>
          <w:p w14:paraId="4143D364" w14:textId="77777777" w:rsidR="00135343" w:rsidRDefault="00135343">
            <w:pPr>
              <w:keepNext/>
              <w:jc w:val="left"/>
            </w:pPr>
          </w:p>
        </w:tc>
        <w:tc>
          <w:tcPr>
            <w:tcW w:w="650" w:type="pct"/>
            <w:tcBorders>
              <w:top w:val="single" w:sz="0" w:space="0" w:color="auto"/>
              <w:left w:val="single" w:sz="0" w:space="0" w:color="auto"/>
              <w:bottom w:val="single" w:sz="0" w:space="0" w:color="auto"/>
              <w:right w:val="single" w:sz="0" w:space="0" w:color="auto"/>
            </w:tcBorders>
          </w:tcPr>
          <w:p w14:paraId="62118868" w14:textId="77777777" w:rsidR="00135343" w:rsidRDefault="00135343">
            <w:pPr>
              <w:keepNext/>
              <w:jc w:val="left"/>
            </w:pPr>
          </w:p>
        </w:tc>
        <w:tc>
          <w:tcPr>
            <w:tcW w:w="400" w:type="pct"/>
            <w:tcBorders>
              <w:top w:val="single" w:sz="0" w:space="0" w:color="auto"/>
              <w:left w:val="single" w:sz="0" w:space="0" w:color="auto"/>
              <w:bottom w:val="single" w:sz="0" w:space="0" w:color="auto"/>
              <w:right w:val="single" w:sz="0" w:space="0" w:color="auto"/>
            </w:tcBorders>
          </w:tcPr>
          <w:p w14:paraId="55AAD8E5"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164F9E3D"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077643DC"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5F15FD27"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699D9DC7"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5EBAC89D" w14:textId="77777777" w:rsidR="00135343" w:rsidRDefault="00135343">
            <w:pPr>
              <w:keepNext/>
              <w:jc w:val="left"/>
            </w:pPr>
          </w:p>
        </w:tc>
      </w:tr>
      <w:tr w:rsidR="00135343" w14:paraId="35E2D520" w14:textId="77777777">
        <w:tc>
          <w:tcPr>
            <w:tcW w:w="700" w:type="pct"/>
            <w:tcBorders>
              <w:top w:val="single" w:sz="0" w:space="0" w:color="auto"/>
              <w:left w:val="single" w:sz="0" w:space="0" w:color="auto"/>
              <w:bottom w:val="single" w:sz="0" w:space="0" w:color="auto"/>
              <w:right w:val="single" w:sz="0" w:space="0" w:color="auto"/>
            </w:tcBorders>
          </w:tcPr>
          <w:p w14:paraId="5C086A24" w14:textId="77777777" w:rsidR="00135343" w:rsidRDefault="00135343">
            <w:pPr>
              <w:keepNext/>
              <w:jc w:val="left"/>
            </w:pPr>
          </w:p>
        </w:tc>
        <w:tc>
          <w:tcPr>
            <w:tcW w:w="550" w:type="pct"/>
            <w:tcBorders>
              <w:top w:val="single" w:sz="0" w:space="0" w:color="auto"/>
              <w:left w:val="single" w:sz="0" w:space="0" w:color="auto"/>
              <w:bottom w:val="single" w:sz="0" w:space="0" w:color="auto"/>
              <w:right w:val="single" w:sz="0" w:space="0" w:color="auto"/>
            </w:tcBorders>
          </w:tcPr>
          <w:p w14:paraId="49DCC9FC" w14:textId="77777777" w:rsidR="00135343" w:rsidRDefault="00135343">
            <w:pPr>
              <w:keepNext/>
              <w:jc w:val="left"/>
            </w:pPr>
          </w:p>
        </w:tc>
        <w:tc>
          <w:tcPr>
            <w:tcW w:w="650" w:type="pct"/>
            <w:tcBorders>
              <w:top w:val="single" w:sz="0" w:space="0" w:color="auto"/>
              <w:left w:val="single" w:sz="0" w:space="0" w:color="auto"/>
              <w:bottom w:val="single" w:sz="0" w:space="0" w:color="auto"/>
              <w:right w:val="single" w:sz="0" w:space="0" w:color="auto"/>
            </w:tcBorders>
          </w:tcPr>
          <w:p w14:paraId="363D9965" w14:textId="77777777" w:rsidR="00135343" w:rsidRDefault="00135343">
            <w:pPr>
              <w:keepNext/>
              <w:jc w:val="left"/>
            </w:pPr>
          </w:p>
        </w:tc>
        <w:tc>
          <w:tcPr>
            <w:tcW w:w="400" w:type="pct"/>
            <w:tcBorders>
              <w:top w:val="single" w:sz="0" w:space="0" w:color="auto"/>
              <w:left w:val="single" w:sz="0" w:space="0" w:color="auto"/>
              <w:bottom w:val="single" w:sz="0" w:space="0" w:color="auto"/>
              <w:right w:val="single" w:sz="0" w:space="0" w:color="auto"/>
            </w:tcBorders>
          </w:tcPr>
          <w:p w14:paraId="74329127"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52F780B9"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C122746"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5F79A21D" w14:textId="77777777" w:rsidR="00135343" w:rsidRDefault="00135343">
            <w:pPr>
              <w:keepNext/>
              <w:jc w:val="left"/>
            </w:pPr>
          </w:p>
        </w:tc>
        <w:tc>
          <w:tcPr>
            <w:tcW w:w="500" w:type="pct"/>
            <w:tcBorders>
              <w:top w:val="single" w:sz="0" w:space="0" w:color="auto"/>
              <w:left w:val="single" w:sz="0" w:space="0" w:color="auto"/>
              <w:bottom w:val="single" w:sz="0" w:space="0" w:color="auto"/>
              <w:right w:val="single" w:sz="0" w:space="0" w:color="auto"/>
            </w:tcBorders>
          </w:tcPr>
          <w:p w14:paraId="584D0BC6"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1EC99195" w14:textId="77777777" w:rsidR="00135343" w:rsidRDefault="00135343">
            <w:pPr>
              <w:keepNext/>
              <w:jc w:val="left"/>
            </w:pPr>
          </w:p>
        </w:tc>
      </w:tr>
    </w:tbl>
    <w:p w14:paraId="5A16F7DA" w14:textId="77777777" w:rsidR="00135343" w:rsidRDefault="006C0972">
      <w:r>
        <w:t>Подписи членов комиссии:</w:t>
      </w:r>
    </w:p>
    <w:p w14:paraId="3E2F4E1F" w14:textId="77777777" w:rsidR="00135343" w:rsidRDefault="006C0972">
      <w:r>
        <w:t xml:space="preserve">Председатель </w:t>
      </w:r>
      <w:r>
        <w:rPr>
          <w:u w:val="single"/>
        </w:rPr>
        <w:t>    (должность)      </w:t>
      </w:r>
      <w:r>
        <w:t>/</w:t>
      </w:r>
      <w:r>
        <w:rPr>
          <w:u w:val="single"/>
        </w:rPr>
        <w:t>            (подпись)            </w:t>
      </w:r>
      <w:r>
        <w:t>/</w:t>
      </w:r>
      <w:r>
        <w:rPr>
          <w:u w:val="single"/>
        </w:rPr>
        <w:t>          (расшифровка)          </w:t>
      </w:r>
    </w:p>
    <w:p w14:paraId="37D4D2A1" w14:textId="77777777" w:rsidR="00135343" w:rsidRDefault="006C0972">
      <w:r>
        <w:t xml:space="preserve">Члены комиссии: </w:t>
      </w:r>
      <w:r>
        <w:rPr>
          <w:u w:val="single"/>
        </w:rPr>
        <w:t>    (должность)      </w:t>
      </w:r>
      <w:r>
        <w:t>/</w:t>
      </w:r>
      <w:r>
        <w:rPr>
          <w:u w:val="single"/>
        </w:rPr>
        <w:t>            (подпись)            </w:t>
      </w:r>
      <w:r>
        <w:t>/</w:t>
      </w:r>
      <w:r>
        <w:rPr>
          <w:u w:val="single"/>
        </w:rPr>
        <w:t>          (расшифровка)          </w:t>
      </w:r>
    </w:p>
    <w:p w14:paraId="7AA13C62" w14:textId="77777777" w:rsidR="00135343" w:rsidRDefault="006C0972">
      <w:r>
        <w:rPr>
          <w:u w:val="single"/>
        </w:rPr>
        <w:t>    (должность)      </w:t>
      </w:r>
      <w:r>
        <w:t>/</w:t>
      </w:r>
      <w:r>
        <w:rPr>
          <w:u w:val="single"/>
        </w:rPr>
        <w:t>            (подпись)            </w:t>
      </w:r>
      <w:r>
        <w:t>/</w:t>
      </w:r>
      <w:r>
        <w:rPr>
          <w:u w:val="single"/>
        </w:rPr>
        <w:t>          (расшифровка)          </w:t>
      </w:r>
    </w:p>
    <w:p w14:paraId="169669E6" w14:textId="77777777" w:rsidR="00135343" w:rsidRDefault="006C0972">
      <w:r>
        <w:rPr>
          <w:u w:val="single"/>
        </w:rPr>
        <w:t>    (должность)      </w:t>
      </w:r>
      <w:r>
        <w:t>/</w:t>
      </w:r>
      <w:r>
        <w:rPr>
          <w:u w:val="single"/>
        </w:rPr>
        <w:t>            (подпись)            </w:t>
      </w:r>
      <w:r>
        <w:t>/</w:t>
      </w:r>
      <w:r>
        <w:rPr>
          <w:u w:val="single"/>
        </w:rPr>
        <w:t>          (расшифровка)          </w:t>
      </w:r>
    </w:p>
    <w:p w14:paraId="23695E6B" w14:textId="77777777" w:rsidR="00135343" w:rsidRDefault="006C0972">
      <w:r>
        <w:t xml:space="preserve">Указанные в настоящем акте бланки строгой отчетности принял </w:t>
      </w:r>
      <w:proofErr w:type="gramStart"/>
      <w:r>
        <w:t>на</w:t>
      </w:r>
      <w:proofErr w:type="gramEnd"/>
    </w:p>
    <w:p w14:paraId="1C57FBC0" w14:textId="77777777" w:rsidR="00135343" w:rsidRDefault="006C0972">
      <w:r>
        <w:t xml:space="preserve">ответственное хранение и оприходовал в </w:t>
      </w:r>
      <w:r>
        <w:rPr>
          <w:u w:val="single"/>
        </w:rPr>
        <w:t>            (наименование документа)            </w:t>
      </w:r>
    </w:p>
    <w:p w14:paraId="7661B629" w14:textId="77777777" w:rsidR="00135343" w:rsidRDefault="006C0972">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14:paraId="1D9632B1" w14:textId="77777777" w:rsidR="00135343" w:rsidRDefault="006C0972">
      <w:r>
        <w:rPr>
          <w:u w:val="single"/>
        </w:rPr>
        <w:t>    (должность)    </w:t>
      </w:r>
      <w:r>
        <w:t>/</w:t>
      </w:r>
      <w:r>
        <w:rPr>
          <w:u w:val="single"/>
        </w:rPr>
        <w:t>    (фамилия, инициалы)    </w:t>
      </w:r>
      <w:r>
        <w:t>/</w:t>
      </w:r>
      <w:r>
        <w:rPr>
          <w:u w:val="single"/>
        </w:rPr>
        <w:t>        (подпись)        </w:t>
      </w:r>
      <w:bookmarkStart w:id="246" w:name="_docEnd_13"/>
      <w:bookmarkEnd w:id="246"/>
    </w:p>
    <w:p w14:paraId="26236414" w14:textId="77777777" w:rsidR="00135343" w:rsidRDefault="00135343">
      <w:pPr>
        <w:sectPr w:rsidR="00135343">
          <w:pgSz w:w="16839" w:h="11907" w:orient="landscape" w:code="9"/>
          <w:pgMar w:top="1134" w:right="850" w:bottom="1134" w:left="1701" w:header="720" w:footer="720" w:gutter="0"/>
          <w:cols w:space="720"/>
        </w:sectPr>
      </w:pPr>
    </w:p>
    <w:p w14:paraId="36C31A73" w14:textId="77777777" w:rsidR="00135343" w:rsidRDefault="00135343"/>
    <w:p w14:paraId="75DA76AE" w14:textId="77777777" w:rsidR="00135343" w:rsidRDefault="006C0972">
      <w:pPr>
        <w:keepNext/>
        <w:keepLines/>
        <w:jc w:val="right"/>
      </w:pPr>
      <w:r>
        <w:t xml:space="preserve">Приложение № </w:t>
      </w:r>
      <w:r w:rsidR="00FF24F7">
        <w:t>10</w:t>
      </w:r>
      <w:r>
        <w:br/>
        <w:t>к Учетной политике</w:t>
      </w:r>
      <w:r>
        <w:br/>
        <w:t>для целей бюджетного учета</w:t>
      </w:r>
    </w:p>
    <w:p w14:paraId="5907E74C" w14:textId="77777777" w:rsidR="00135343" w:rsidRDefault="006C0972">
      <w:pPr>
        <w:pStyle w:val="a4"/>
      </w:pPr>
      <w:bookmarkStart w:id="247" w:name="_docStart_14"/>
      <w:bookmarkStart w:id="248" w:name="_title_14"/>
      <w:bookmarkStart w:id="249" w:name="_ref_628573"/>
      <w:bookmarkEnd w:id="247"/>
      <w:r>
        <w:t>Порядок формирования и использования резервов предстоящих расходов</w:t>
      </w:r>
      <w:bookmarkEnd w:id="248"/>
      <w:bookmarkEnd w:id="249"/>
    </w:p>
    <w:p w14:paraId="1F4132A4" w14:textId="77777777" w:rsidR="00135343" w:rsidRDefault="006C0972">
      <w:pPr>
        <w:pStyle w:val="heading1normal"/>
        <w:numPr>
          <w:ilvl w:val="0"/>
          <w:numId w:val="32"/>
        </w:numPr>
      </w:pPr>
      <w:bookmarkStart w:id="250" w:name="_ref_634930"/>
      <w:r>
        <w:rPr>
          <w:b/>
        </w:rPr>
        <w:t>Общие положения</w:t>
      </w:r>
      <w:bookmarkEnd w:id="250"/>
    </w:p>
    <w:p w14:paraId="234083DD" w14:textId="77777777" w:rsidR="00135343" w:rsidRDefault="006C0972">
      <w:pPr>
        <w:pStyle w:val="2"/>
      </w:pPr>
      <w:bookmarkStart w:id="251" w:name="_ref_641220"/>
      <w:r>
        <w:t>В учете формируются следующие резервы:</w:t>
      </w:r>
      <w:bookmarkEnd w:id="251"/>
    </w:p>
    <w:p w14:paraId="7D0F774B" w14:textId="77777777" w:rsidR="00135343" w:rsidRDefault="006C0972">
      <w:pPr>
        <w:pStyle w:val="ab"/>
        <w:numPr>
          <w:ilvl w:val="0"/>
          <w:numId w:val="33"/>
        </w:numPr>
        <w:spacing w:after="0"/>
        <w:ind w:left="482"/>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5560796C" w14:textId="77777777" w:rsidR="00135343" w:rsidRDefault="006C0972">
      <w:pPr>
        <w:pStyle w:val="2"/>
      </w:pPr>
      <w:bookmarkStart w:id="252" w:name="_ref_647462"/>
      <w:r>
        <w:t>Каждый резерв используется только на покрытие тех расходов, в отношении которых он был создан.</w:t>
      </w:r>
      <w:bookmarkEnd w:id="252"/>
    </w:p>
    <w:p w14:paraId="711F03C4" w14:textId="77777777" w:rsidR="00135343" w:rsidRDefault="006C0972">
      <w:pPr>
        <w:pStyle w:val="2"/>
      </w:pPr>
      <w:bookmarkStart w:id="253" w:name="_ref_647463"/>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53"/>
    </w:p>
    <w:p w14:paraId="4DE066BF" w14:textId="77777777" w:rsidR="00135343" w:rsidRDefault="006C0972">
      <w:pPr>
        <w:pStyle w:val="2"/>
      </w:pPr>
      <w:bookmarkStart w:id="254" w:name="_ref_647464"/>
      <w:r>
        <w:t>Для отражения конкретных резервов на счете 0 401 60 000 вводятся аналитические коды в порядке, определенном Рабочим планом счетов.</w:t>
      </w:r>
      <w:bookmarkEnd w:id="254"/>
    </w:p>
    <w:p w14:paraId="34D280A2" w14:textId="77777777" w:rsidR="00135343" w:rsidRDefault="006C0972">
      <w:pPr>
        <w:pStyle w:val="heading1normal"/>
      </w:pPr>
      <w:bookmarkStart w:id="255" w:name="_ref_653823"/>
      <w:r>
        <w:rPr>
          <w:b/>
        </w:rPr>
        <w:t>Резерв для оплаты отпусков</w:t>
      </w:r>
      <w:bookmarkEnd w:id="255"/>
    </w:p>
    <w:p w14:paraId="0A9D9920" w14:textId="77777777" w:rsidR="00135343" w:rsidRDefault="006C0972">
      <w:pPr>
        <w:pStyle w:val="2"/>
      </w:pPr>
      <w:bookmarkStart w:id="256" w:name="_ref_660062"/>
      <w:r>
        <w:t xml:space="preserve">В целях расчета резерва для оплаты отпусков осуществляется оценка обязательств по состоянию на конец каждого </w:t>
      </w:r>
      <w:bookmarkEnd w:id="256"/>
      <w:r w:rsidR="00037F12">
        <w:rPr>
          <w:u w:val="single"/>
        </w:rPr>
        <w:t>года.</w:t>
      </w:r>
    </w:p>
    <w:p w14:paraId="5B082509" w14:textId="77777777" w:rsidR="00135343" w:rsidRDefault="006C0972">
      <w:pPr>
        <w:pStyle w:val="2"/>
      </w:pPr>
      <w:bookmarkStart w:id="257" w:name="_ref_660063"/>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57"/>
    </w:p>
    <w:p w14:paraId="62819DE3" w14:textId="77777777" w:rsidR="00135343" w:rsidRDefault="006C0972">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21930294" w14:textId="77777777" w:rsidR="00135343" w:rsidRDefault="006C0972">
      <w:pPr>
        <w:pStyle w:val="2"/>
      </w:pPr>
      <w:bookmarkStart w:id="258" w:name="_ref_660064"/>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58"/>
    </w:p>
    <w:p w14:paraId="1FD6BDEF" w14:textId="77777777" w:rsidR="00135343" w:rsidRDefault="006C0972">
      <w:pPr>
        <w:pStyle w:val="2"/>
      </w:pPr>
      <w:bookmarkStart w:id="259" w:name="_ref_660065"/>
      <w:r>
        <w:t>Резерв для оплаты отпусков состоит из определяемых отдельно обязательств:</w:t>
      </w:r>
      <w:bookmarkEnd w:id="259"/>
    </w:p>
    <w:p w14:paraId="0C414F52" w14:textId="77777777" w:rsidR="00135343" w:rsidRDefault="006C0972">
      <w:r>
        <w:t>- на оплату отпусков работникам;</w:t>
      </w:r>
    </w:p>
    <w:p w14:paraId="408CB9EE" w14:textId="77777777" w:rsidR="00135343" w:rsidRDefault="006C0972">
      <w:r>
        <w:t>- на уплату страховых взносов.</w:t>
      </w:r>
    </w:p>
    <w:p w14:paraId="71C5C1B0" w14:textId="77777777" w:rsidR="00135343" w:rsidRDefault="006C0972">
      <w:pPr>
        <w:pStyle w:val="2"/>
      </w:pPr>
      <w:bookmarkStart w:id="260" w:name="_ref_660066"/>
      <w:r>
        <w:t>Расчет оценки обязательства на оплату отпусков производится в целом по формуле:</w:t>
      </w:r>
      <w:bookmarkEnd w:id="260"/>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5861"/>
        <w:gridCol w:w="1855"/>
      </w:tblGrid>
      <w:tr w:rsidR="00135343" w14:paraId="5B599EAB" w14:textId="77777777">
        <w:tc>
          <w:tcPr>
            <w:tcW w:w="950" w:type="pct"/>
            <w:tcBorders>
              <w:top w:val="nil"/>
              <w:left w:val="nil"/>
              <w:bottom w:val="nil"/>
              <w:right w:val="nil"/>
            </w:tcBorders>
          </w:tcPr>
          <w:p w14:paraId="4AA48229" w14:textId="77777777" w:rsidR="00135343" w:rsidRDefault="00135343">
            <w:pPr>
              <w:keepNext/>
              <w:jc w:val="left"/>
            </w:pPr>
          </w:p>
        </w:tc>
        <w:tc>
          <w:tcPr>
            <w:tcW w:w="3000" w:type="pct"/>
            <w:tcBorders>
              <w:top w:val="nil"/>
              <w:left w:val="nil"/>
              <w:bottom w:val="nil"/>
              <w:right w:val="nil"/>
            </w:tcBorders>
          </w:tcPr>
          <w:p w14:paraId="2422373D" w14:textId="77777777" w:rsidR="00135343" w:rsidRDefault="006C0972">
            <w:pPr>
              <w:pStyle w:val="Normalunindented"/>
              <w:keepNext/>
              <w:jc w:val="left"/>
            </w:pPr>
            <w:r>
              <w:t>Обязательство на оплату отпусков = ∑(</w:t>
            </w:r>
            <w:proofErr w:type="spellStart"/>
            <w:r>
              <w:t>К</w:t>
            </w:r>
            <w:proofErr w:type="gramStart"/>
            <w:r>
              <w:rPr>
                <w:vertAlign w:val="subscript"/>
              </w:rPr>
              <w:t>n</w:t>
            </w:r>
            <w:proofErr w:type="spellEnd"/>
            <w:proofErr w:type="gramEnd"/>
            <w:r>
              <w:rPr>
                <w:vertAlign w:val="subscript"/>
              </w:rPr>
              <w:t xml:space="preserve"> </w:t>
            </w:r>
            <w:r>
              <w:t xml:space="preserve">х </w:t>
            </w:r>
            <w:proofErr w:type="spellStart"/>
            <w:r>
              <w:t>СЗП</w:t>
            </w:r>
            <w:r>
              <w:rPr>
                <w:vertAlign w:val="subscript"/>
              </w:rPr>
              <w:t>n</w:t>
            </w:r>
            <w:proofErr w:type="spellEnd"/>
            <w:r>
              <w:t>),</w:t>
            </w:r>
          </w:p>
        </w:tc>
        <w:tc>
          <w:tcPr>
            <w:tcW w:w="950" w:type="pct"/>
            <w:tcBorders>
              <w:top w:val="nil"/>
              <w:left w:val="nil"/>
              <w:bottom w:val="nil"/>
              <w:right w:val="nil"/>
            </w:tcBorders>
          </w:tcPr>
          <w:p w14:paraId="4FADD88E" w14:textId="77777777" w:rsidR="00135343" w:rsidRDefault="00135343">
            <w:pPr>
              <w:keepNext/>
              <w:jc w:val="left"/>
            </w:pPr>
          </w:p>
        </w:tc>
      </w:tr>
    </w:tbl>
    <w:p w14:paraId="1828F338" w14:textId="77777777" w:rsidR="00135343" w:rsidRDefault="006C0972">
      <w:r>
        <w:t xml:space="preserve">где </w:t>
      </w:r>
      <w:proofErr w:type="spellStart"/>
      <w:r>
        <w:t>К</w:t>
      </w:r>
      <w:proofErr w:type="gramStart"/>
      <w:r>
        <w:rPr>
          <w:vertAlign w:val="subscript"/>
        </w:rPr>
        <w:t>n</w:t>
      </w:r>
      <w:proofErr w:type="spellEnd"/>
      <w:proofErr w:type="gramEnd"/>
      <w:r>
        <w:t xml:space="preserve"> - количество неиспользованных n-м сотрудником дней отпуска по состоянию на конец расчетного периода;</w:t>
      </w:r>
    </w:p>
    <w:p w14:paraId="760770CD" w14:textId="77777777" w:rsidR="00135343" w:rsidRDefault="006C0972">
      <w:proofErr w:type="spellStart"/>
      <w:r>
        <w:t>СЗП</w:t>
      </w:r>
      <w:proofErr w:type="gramStart"/>
      <w:r>
        <w:rPr>
          <w:vertAlign w:val="subscript"/>
        </w:rPr>
        <w:t>n</w:t>
      </w:r>
      <w:proofErr w:type="spellEnd"/>
      <w:proofErr w:type="gramEnd"/>
      <w:r>
        <w:t xml:space="preserve"> - средний дневной заработок n-го работника, определяемый по состоянию на конец расчетного периода в соответствии с </w:t>
      </w:r>
      <w:hyperlink r:id="rId295"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14:paraId="167F50ED" w14:textId="77777777" w:rsidR="00135343" w:rsidRDefault="006C0972">
      <w:r>
        <w:t>n - число работников, имеющих право на оплачиваемые отпуска по состоянию на конец соответствующего периода.</w:t>
      </w:r>
    </w:p>
    <w:p w14:paraId="2D504FAB" w14:textId="77777777" w:rsidR="00135343" w:rsidRDefault="006C0972">
      <w:pPr>
        <w:pStyle w:val="2"/>
      </w:pPr>
      <w:bookmarkStart w:id="261" w:name="_ref_660067"/>
      <w:r>
        <w:lastRenderedPageBreak/>
        <w:t>Оценка обязательств по сумме страховых взносов рассчитывается в среднем по формуле:</w:t>
      </w:r>
      <w:bookmarkEnd w:id="261"/>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6"/>
        <w:gridCol w:w="488"/>
      </w:tblGrid>
      <w:tr w:rsidR="00135343" w14:paraId="3B689E82" w14:textId="77777777">
        <w:tc>
          <w:tcPr>
            <w:tcW w:w="250" w:type="pct"/>
            <w:tcBorders>
              <w:top w:val="nil"/>
              <w:left w:val="nil"/>
              <w:bottom w:val="nil"/>
              <w:right w:val="nil"/>
            </w:tcBorders>
          </w:tcPr>
          <w:p w14:paraId="7D0D161B" w14:textId="77777777" w:rsidR="00135343" w:rsidRDefault="00135343">
            <w:pPr>
              <w:keepNext/>
              <w:jc w:val="left"/>
            </w:pPr>
          </w:p>
        </w:tc>
        <w:tc>
          <w:tcPr>
            <w:tcW w:w="4400" w:type="pct"/>
            <w:tcBorders>
              <w:top w:val="nil"/>
              <w:left w:val="nil"/>
              <w:bottom w:val="nil"/>
              <w:right w:val="nil"/>
            </w:tcBorders>
          </w:tcPr>
          <w:p w14:paraId="7A15F27B" w14:textId="77777777" w:rsidR="00135343" w:rsidRDefault="006C0972">
            <w:pPr>
              <w:pStyle w:val="Normalunindented"/>
              <w:keepNext/>
              <w:jc w:val="left"/>
            </w:pPr>
            <w:r>
              <w:t>Обязательство на уплату страховых взносов = Обязательство на оплату отпусков x</w:t>
            </w:r>
            <w:proofErr w:type="gramStart"/>
            <w:r>
              <w:t xml:space="preserve"> С</w:t>
            </w:r>
            <w:proofErr w:type="gramEnd"/>
            <w:r>
              <w:t>,</w:t>
            </w:r>
          </w:p>
        </w:tc>
        <w:tc>
          <w:tcPr>
            <w:tcW w:w="250" w:type="pct"/>
            <w:tcBorders>
              <w:top w:val="nil"/>
              <w:left w:val="nil"/>
              <w:bottom w:val="nil"/>
              <w:right w:val="nil"/>
            </w:tcBorders>
          </w:tcPr>
          <w:p w14:paraId="37044F72" w14:textId="77777777" w:rsidR="00135343" w:rsidRDefault="00135343">
            <w:pPr>
              <w:keepNext/>
              <w:jc w:val="left"/>
            </w:pPr>
          </w:p>
        </w:tc>
      </w:tr>
    </w:tbl>
    <w:p w14:paraId="3795AFC1" w14:textId="77777777" w:rsidR="00135343" w:rsidRDefault="006C0972">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14:paraId="04844061" w14:textId="77777777" w:rsidR="00135343" w:rsidRDefault="006C0972">
      <w:pPr>
        <w:pStyle w:val="2"/>
      </w:pPr>
      <w:bookmarkStart w:id="262" w:name="_ref_660068"/>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62"/>
    </w:p>
    <w:p w14:paraId="60A684BB" w14:textId="77777777" w:rsidR="00135343" w:rsidRDefault="006C0972">
      <w:pPr>
        <w:pStyle w:val="2"/>
      </w:pPr>
      <w:bookmarkStart w:id="263" w:name="_ref_660069"/>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263"/>
    </w:p>
    <w:p w14:paraId="6F3EDC50" w14:textId="77777777" w:rsidR="00135343" w:rsidRDefault="006C0972">
      <w:pPr>
        <w:pStyle w:val="2"/>
      </w:pPr>
      <w:bookmarkStart w:id="264" w:name="_ref_660070"/>
      <w: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264"/>
    </w:p>
    <w:p w14:paraId="5996D5DB" w14:textId="77777777" w:rsidR="00135343" w:rsidRDefault="006C0972">
      <w:pPr>
        <w:pStyle w:val="2"/>
      </w:pPr>
      <w:bookmarkStart w:id="265" w:name="_ref_660071"/>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65"/>
    </w:p>
    <w:p w14:paraId="0A9728E0" w14:textId="77777777" w:rsidR="00135343" w:rsidRDefault="006C0972">
      <w:pPr>
        <w:keepNext/>
        <w:keepLines/>
        <w:jc w:val="right"/>
      </w:pPr>
      <w:r>
        <w:t>Приложение № 1 к Порядку</w:t>
      </w:r>
    </w:p>
    <w:p w14:paraId="6407C595" w14:textId="77777777" w:rsidR="00135343" w:rsidRDefault="006C0972">
      <w:pPr>
        <w:jc w:val="center"/>
      </w:pPr>
      <w:r>
        <w:rPr>
          <w:b/>
        </w:rPr>
        <w:t>Сведения о количестве неиспользованных дней отпуска</w:t>
      </w:r>
    </w:p>
    <w:p w14:paraId="1933C56A" w14:textId="77777777" w:rsidR="00135343" w:rsidRDefault="006C0972">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2343"/>
        <w:gridCol w:w="2638"/>
        <w:gridCol w:w="4005"/>
      </w:tblGrid>
      <w:tr w:rsidR="00135343" w14:paraId="37B2C472" w14:textId="77777777">
        <w:tc>
          <w:tcPr>
            <w:tcW w:w="300" w:type="pct"/>
            <w:tcBorders>
              <w:top w:val="single" w:sz="0" w:space="0" w:color="auto"/>
              <w:left w:val="single" w:sz="0" w:space="0" w:color="auto"/>
              <w:bottom w:val="single" w:sz="0" w:space="0" w:color="auto"/>
              <w:right w:val="single" w:sz="0" w:space="0" w:color="auto"/>
            </w:tcBorders>
          </w:tcPr>
          <w:p w14:paraId="722936A4" w14:textId="77777777" w:rsidR="00135343" w:rsidRDefault="006C0972">
            <w:pPr>
              <w:pStyle w:val="Normalunindented"/>
              <w:keepNext/>
              <w:jc w:val="center"/>
            </w:pPr>
            <w:r>
              <w:t xml:space="preserve">№ </w:t>
            </w:r>
            <w:proofErr w:type="gramStart"/>
            <w:r>
              <w:t>п</w:t>
            </w:r>
            <w:proofErr w:type="gramEnd"/>
            <w:r>
              <w:t>/п</w:t>
            </w:r>
          </w:p>
        </w:tc>
        <w:tc>
          <w:tcPr>
            <w:tcW w:w="1200" w:type="pct"/>
            <w:tcBorders>
              <w:top w:val="single" w:sz="0" w:space="0" w:color="auto"/>
              <w:left w:val="single" w:sz="0" w:space="0" w:color="auto"/>
              <w:bottom w:val="single" w:sz="0" w:space="0" w:color="auto"/>
              <w:right w:val="single" w:sz="0" w:space="0" w:color="auto"/>
            </w:tcBorders>
          </w:tcPr>
          <w:p w14:paraId="32222831" w14:textId="77777777" w:rsidR="00135343" w:rsidRDefault="006C0972">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14:paraId="636CA7F4" w14:textId="77777777" w:rsidR="00135343" w:rsidRDefault="006C0972">
            <w:pPr>
              <w:pStyle w:val="Normalunindented"/>
              <w:keepNext/>
              <w:jc w:val="center"/>
            </w:pPr>
            <w:r>
              <w:t>Ф.И.О.</w:t>
            </w:r>
          </w:p>
        </w:tc>
        <w:tc>
          <w:tcPr>
            <w:tcW w:w="2050" w:type="pct"/>
            <w:tcBorders>
              <w:top w:val="single" w:sz="0" w:space="0" w:color="auto"/>
              <w:left w:val="single" w:sz="0" w:space="0" w:color="auto"/>
              <w:bottom w:val="single" w:sz="0" w:space="0" w:color="auto"/>
              <w:right w:val="single" w:sz="0" w:space="0" w:color="auto"/>
            </w:tcBorders>
          </w:tcPr>
          <w:p w14:paraId="5A7438C5" w14:textId="77777777" w:rsidR="00135343" w:rsidRDefault="006C0972">
            <w:pPr>
              <w:pStyle w:val="Normalunindented"/>
              <w:keepNext/>
              <w:jc w:val="center"/>
            </w:pPr>
            <w:r>
              <w:t>Количество неиспользованных дней отпуска за фактически отработанное время</w:t>
            </w:r>
          </w:p>
        </w:tc>
      </w:tr>
      <w:tr w:rsidR="00135343" w14:paraId="72B19A01" w14:textId="77777777">
        <w:tc>
          <w:tcPr>
            <w:tcW w:w="300" w:type="pct"/>
            <w:tcBorders>
              <w:top w:val="single" w:sz="0" w:space="0" w:color="auto"/>
              <w:left w:val="single" w:sz="0" w:space="0" w:color="auto"/>
              <w:bottom w:val="single" w:sz="0" w:space="0" w:color="auto"/>
              <w:right w:val="single" w:sz="0" w:space="0" w:color="auto"/>
            </w:tcBorders>
          </w:tcPr>
          <w:p w14:paraId="60270BF3" w14:textId="77777777" w:rsidR="00135343" w:rsidRDefault="00135343">
            <w:pPr>
              <w:keepNext/>
              <w:jc w:val="left"/>
            </w:pPr>
          </w:p>
        </w:tc>
        <w:tc>
          <w:tcPr>
            <w:tcW w:w="1200" w:type="pct"/>
            <w:tcBorders>
              <w:top w:val="single" w:sz="0" w:space="0" w:color="auto"/>
              <w:left w:val="single" w:sz="0" w:space="0" w:color="auto"/>
              <w:bottom w:val="single" w:sz="0" w:space="0" w:color="auto"/>
              <w:right w:val="single" w:sz="0" w:space="0" w:color="auto"/>
            </w:tcBorders>
          </w:tcPr>
          <w:p w14:paraId="55024E81" w14:textId="77777777" w:rsidR="00135343" w:rsidRDefault="00135343">
            <w:pPr>
              <w:keepNext/>
              <w:jc w:val="left"/>
            </w:pPr>
          </w:p>
        </w:tc>
        <w:tc>
          <w:tcPr>
            <w:tcW w:w="1350" w:type="pct"/>
            <w:tcBorders>
              <w:top w:val="single" w:sz="0" w:space="0" w:color="auto"/>
              <w:left w:val="single" w:sz="0" w:space="0" w:color="auto"/>
              <w:bottom w:val="single" w:sz="0" w:space="0" w:color="auto"/>
              <w:right w:val="single" w:sz="0" w:space="0" w:color="auto"/>
            </w:tcBorders>
          </w:tcPr>
          <w:p w14:paraId="548A93E9" w14:textId="77777777" w:rsidR="00135343" w:rsidRDefault="00135343">
            <w:pPr>
              <w:keepNext/>
              <w:jc w:val="left"/>
            </w:pPr>
          </w:p>
        </w:tc>
        <w:tc>
          <w:tcPr>
            <w:tcW w:w="2050" w:type="pct"/>
            <w:tcBorders>
              <w:top w:val="single" w:sz="0" w:space="0" w:color="auto"/>
              <w:left w:val="single" w:sz="0" w:space="0" w:color="auto"/>
              <w:bottom w:val="single" w:sz="0" w:space="0" w:color="auto"/>
              <w:right w:val="single" w:sz="0" w:space="0" w:color="auto"/>
            </w:tcBorders>
          </w:tcPr>
          <w:p w14:paraId="635944CF" w14:textId="77777777" w:rsidR="00135343" w:rsidRDefault="00135343">
            <w:pPr>
              <w:keepNext/>
              <w:jc w:val="left"/>
            </w:pPr>
          </w:p>
        </w:tc>
      </w:tr>
    </w:tbl>
    <w:p w14:paraId="226E0C48" w14:textId="77777777" w:rsidR="00135343" w:rsidRDefault="00135343"/>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70"/>
        <w:gridCol w:w="1830"/>
        <w:gridCol w:w="2745"/>
      </w:tblGrid>
      <w:tr w:rsidR="00135343" w14:paraId="3F00CB82" w14:textId="77777777">
        <w:tc>
          <w:tcPr>
            <w:tcW w:w="3270" w:type="dxa"/>
            <w:tcBorders>
              <w:top w:val="nil"/>
              <w:left w:val="nil"/>
              <w:bottom w:val="nil"/>
              <w:right w:val="nil"/>
            </w:tcBorders>
          </w:tcPr>
          <w:p w14:paraId="72D9D9A1" w14:textId="77777777" w:rsidR="00135343" w:rsidRDefault="006C0972">
            <w:pPr>
              <w:pStyle w:val="Normalunindented"/>
              <w:keepNext/>
              <w:jc w:val="left"/>
            </w:pPr>
            <w:r>
              <w:t xml:space="preserve">Исполнитель </w:t>
            </w:r>
            <w:r>
              <w:rPr>
                <w:u w:val="single"/>
              </w:rPr>
              <w:t>    (должность)    </w:t>
            </w:r>
          </w:p>
        </w:tc>
        <w:tc>
          <w:tcPr>
            <w:tcW w:w="1830" w:type="dxa"/>
            <w:tcBorders>
              <w:top w:val="nil"/>
              <w:left w:val="nil"/>
              <w:bottom w:val="nil"/>
              <w:right w:val="nil"/>
            </w:tcBorders>
          </w:tcPr>
          <w:p w14:paraId="2A7EED86" w14:textId="77777777" w:rsidR="00135343" w:rsidRDefault="006C0972">
            <w:pPr>
              <w:pStyle w:val="Normalunindented"/>
              <w:keepNext/>
              <w:jc w:val="center"/>
            </w:pPr>
            <w:r>
              <w:rPr>
                <w:u w:val="single"/>
              </w:rPr>
              <w:t>      (подпись)      </w:t>
            </w:r>
          </w:p>
        </w:tc>
        <w:tc>
          <w:tcPr>
            <w:tcW w:w="2745" w:type="dxa"/>
            <w:tcBorders>
              <w:top w:val="nil"/>
              <w:left w:val="nil"/>
              <w:bottom w:val="nil"/>
              <w:right w:val="nil"/>
            </w:tcBorders>
          </w:tcPr>
          <w:p w14:paraId="626B0738" w14:textId="77777777" w:rsidR="00135343" w:rsidRDefault="006C0972">
            <w:pPr>
              <w:pStyle w:val="Normalunindented"/>
              <w:keepNext/>
              <w:jc w:val="center"/>
            </w:pPr>
            <w:r>
              <w:t>(</w:t>
            </w:r>
            <w:r>
              <w:rPr>
                <w:u w:val="single"/>
              </w:rPr>
              <w:t>        (расшифровка)</w:t>
            </w:r>
            <w:proofErr w:type="gramStart"/>
            <w:r>
              <w:rPr>
                <w:u w:val="single"/>
              </w:rPr>
              <w:t xml:space="preserve">        </w:t>
            </w:r>
            <w:r>
              <w:t>)</w:t>
            </w:r>
            <w:proofErr w:type="gramEnd"/>
          </w:p>
        </w:tc>
      </w:tr>
    </w:tbl>
    <w:p w14:paraId="1C8BFDBD" w14:textId="77777777" w:rsidR="00135343" w:rsidRDefault="006C0972">
      <w:r>
        <w:t>"</w:t>
      </w:r>
      <w:r>
        <w:rPr>
          <w:u w:val="single"/>
        </w:rPr>
        <w:t>       </w:t>
      </w:r>
      <w:r>
        <w:t xml:space="preserve">" </w:t>
      </w:r>
      <w:r>
        <w:rPr>
          <w:u w:val="single"/>
        </w:rPr>
        <w:t>                         </w:t>
      </w:r>
      <w:r>
        <w:t xml:space="preserve"> 20</w:t>
      </w:r>
      <w:r>
        <w:rPr>
          <w:u w:val="single"/>
        </w:rPr>
        <w:t>       </w:t>
      </w:r>
      <w:r>
        <w:t xml:space="preserve"> г.</w:t>
      </w:r>
      <w:bookmarkStart w:id="266" w:name="_docEnd_14"/>
      <w:bookmarkEnd w:id="266"/>
    </w:p>
    <w:p w14:paraId="41920863" w14:textId="77777777" w:rsidR="00135343" w:rsidRDefault="00135343">
      <w:pPr>
        <w:sectPr w:rsidR="00135343">
          <w:headerReference w:type="default" r:id="rId296"/>
          <w:footerReference w:type="default" r:id="rId297"/>
          <w:footerReference w:type="first" r:id="rId298"/>
          <w:footnotePr>
            <w:numRestart w:val="eachSect"/>
          </w:footnotePr>
          <w:pgSz w:w="11907" w:h="16839" w:code="9"/>
          <w:pgMar w:top="1134" w:right="850" w:bottom="1134" w:left="1701" w:header="720" w:footer="720" w:gutter="0"/>
          <w:pgNumType w:start="1"/>
          <w:cols w:space="720"/>
          <w:titlePg/>
        </w:sectPr>
      </w:pPr>
    </w:p>
    <w:p w14:paraId="1A5897CE" w14:textId="77777777" w:rsidR="00135343" w:rsidRDefault="006C0972">
      <w:pPr>
        <w:keepNext/>
        <w:keepLines/>
        <w:jc w:val="right"/>
      </w:pPr>
      <w:r>
        <w:lastRenderedPageBreak/>
        <w:t xml:space="preserve">Приложение № </w:t>
      </w:r>
      <w:r w:rsidR="00FF24F7">
        <w:t>11</w:t>
      </w:r>
      <w:r>
        <w:br/>
        <w:t>к Учетной политике</w:t>
      </w:r>
      <w:r>
        <w:br/>
        <w:t>для целей бюджетного учета</w:t>
      </w:r>
    </w:p>
    <w:p w14:paraId="53C48B82" w14:textId="77777777" w:rsidR="00135343" w:rsidRDefault="006C0972">
      <w:pPr>
        <w:pStyle w:val="a4"/>
      </w:pPr>
      <w:bookmarkStart w:id="267" w:name="_docStart_15"/>
      <w:bookmarkStart w:id="268" w:name="_title_15"/>
      <w:bookmarkStart w:id="269" w:name="_ref_2046123"/>
      <w:bookmarkEnd w:id="267"/>
      <w:r>
        <w:t>Порядок оформления документов о вручении ценных подарков (сувенирной продукции) и их учета</w:t>
      </w:r>
      <w:bookmarkEnd w:id="268"/>
      <w:bookmarkEnd w:id="269"/>
    </w:p>
    <w:p w14:paraId="3628D39E" w14:textId="77777777" w:rsidR="00135343" w:rsidRDefault="006C0972">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14:paraId="574B229F" w14:textId="77777777" w:rsidR="00135343" w:rsidRDefault="006C0972">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14:paraId="787C1FE0" w14:textId="77777777" w:rsidR="00135343" w:rsidRDefault="006C0972">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14:paraId="4CDFC6B7" w14:textId="77777777" w:rsidR="00135343" w:rsidRDefault="006C0972">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14:paraId="3FD73B83" w14:textId="77777777" w:rsidR="00135343" w:rsidRDefault="006C0972">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14:paraId="3F12F30C" w14:textId="77777777" w:rsidR="00135343" w:rsidRDefault="006C0972">
      <w:r>
        <w:t>6. Акт о вручении подписывают члены постоянно действующей комиссии по поступлению и выбытию активов.</w:t>
      </w:r>
    </w:p>
    <w:p w14:paraId="5502E0C2" w14:textId="77777777" w:rsidR="00135343" w:rsidRDefault="006C0972">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14:paraId="6A7564AA" w14:textId="77777777" w:rsidR="00135343" w:rsidRDefault="006C0972">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14:paraId="34A3C711" w14:textId="77777777" w:rsidR="00135343" w:rsidRDefault="006C0972">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14:paraId="0A18B3F1" w14:textId="77777777" w:rsidR="00135343" w:rsidRDefault="006C0972">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14:paraId="70BBD314" w14:textId="77777777" w:rsidR="00135343" w:rsidRDefault="006C0972">
      <w:r>
        <w:t xml:space="preserve">- на забалансовом </w:t>
      </w:r>
      <w:hyperlink r:id="rId299" w:history="1">
        <w:r>
          <w:rPr>
            <w:rStyle w:val="afc"/>
          </w:rPr>
          <w:t>счете 07</w:t>
        </w:r>
      </w:hyperlink>
      <w:r>
        <w:t xml:space="preserve"> "Награды, призы, кубки и ценные подарки" информация не отражается.</w:t>
      </w:r>
    </w:p>
    <w:p w14:paraId="709D9EBF" w14:textId="77777777" w:rsidR="00135343" w:rsidRDefault="006C0972">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14:paraId="69E00895" w14:textId="77777777" w:rsidR="00135343" w:rsidRDefault="006C0972">
      <w:r>
        <w:t>- поступление материальных ценностей в места хранения отражается в учете на балансовых счетах в общем порядке;</w:t>
      </w:r>
    </w:p>
    <w:p w14:paraId="52B63E6E" w14:textId="77777777" w:rsidR="00135343" w:rsidRDefault="006C0972">
      <w: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300" w:history="1">
        <w:r>
          <w:rPr>
            <w:rStyle w:val="afc"/>
          </w:rPr>
          <w:t>счете 07</w:t>
        </w:r>
      </w:hyperlink>
      <w:r>
        <w:t xml:space="preserve"> "Награды, призы, кубки и ценные подарки";</w:t>
      </w:r>
    </w:p>
    <w:p w14:paraId="3485D6EE" w14:textId="77777777" w:rsidR="00135343" w:rsidRDefault="006C0972">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301" w:history="1">
        <w:r>
          <w:rPr>
            <w:rStyle w:val="afc"/>
          </w:rPr>
          <w:t>счета 07</w:t>
        </w:r>
      </w:hyperlink>
      <w:r>
        <w:t xml:space="preserve"> "Награды, призы, кубки и ценные подарки".</w:t>
      </w:r>
    </w:p>
    <w:p w14:paraId="0D93418E" w14:textId="77777777" w:rsidR="00135343" w:rsidRDefault="006C0972">
      <w:r>
        <w:lastRenderedPageBreak/>
        <w:br w:type="page"/>
      </w:r>
    </w:p>
    <w:p w14:paraId="654696F0" w14:textId="77777777" w:rsidR="00135343" w:rsidRDefault="006C0972">
      <w:pPr>
        <w:keepNext/>
        <w:keepLines/>
        <w:jc w:val="right"/>
      </w:pPr>
      <w:r>
        <w:lastRenderedPageBreak/>
        <w:t>Приложение № 1</w:t>
      </w:r>
      <w:r>
        <w:br/>
        <w:t>к Порядку оформления документов о вручении</w:t>
      </w:r>
      <w:r>
        <w:br/>
        <w:t>ценных подарков (сувенирной продукции)</w:t>
      </w:r>
      <w:r>
        <w:br/>
        <w:t>и их учета</w:t>
      </w:r>
      <w:r>
        <w:br/>
      </w:r>
      <w:r>
        <w:br/>
      </w:r>
      <w:r>
        <w:br/>
        <w:t>УТВЕРЖДАЮ</w:t>
      </w:r>
      <w:r>
        <w:br/>
      </w:r>
      <w:r>
        <w:rPr>
          <w:u w:val="single"/>
        </w:rPr>
        <w:t>                                                                                               </w:t>
      </w:r>
      <w:r>
        <w:br/>
      </w:r>
      <w:r>
        <w:rPr>
          <w:u w:val="single"/>
        </w:rPr>
        <w:t>    (должность, фамилия, инициалы руководителя)    </w:t>
      </w:r>
    </w:p>
    <w:p w14:paraId="6019516C" w14:textId="77777777" w:rsidR="00135343" w:rsidRDefault="006C0972">
      <w:pPr>
        <w:jc w:val="center"/>
      </w:pPr>
      <w:r>
        <w:rPr>
          <w:b/>
        </w:rPr>
        <w:t xml:space="preserve">АКТ </w:t>
      </w:r>
    </w:p>
    <w:p w14:paraId="46558D14" w14:textId="77777777" w:rsidR="00135343" w:rsidRDefault="006C0972">
      <w:pPr>
        <w:jc w:val="center"/>
      </w:pPr>
      <w:r>
        <w:rPr>
          <w:b/>
        </w:rPr>
        <w:t>о вручении ценных подарков, сувениров, призов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4"/>
        <w:gridCol w:w="1258"/>
      </w:tblGrid>
      <w:tr w:rsidR="00135343" w14:paraId="24449039" w14:textId="77777777">
        <w:tc>
          <w:tcPr>
            <w:tcW w:w="4300" w:type="pct"/>
            <w:tcBorders>
              <w:top w:val="nil"/>
              <w:left w:val="nil"/>
              <w:bottom w:val="nil"/>
              <w:right w:val="nil"/>
            </w:tcBorders>
          </w:tcPr>
          <w:p w14:paraId="5B1200DF" w14:textId="77777777" w:rsidR="00135343" w:rsidRDefault="006C0972">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650" w:type="pct"/>
            <w:tcBorders>
              <w:top w:val="nil"/>
              <w:left w:val="nil"/>
              <w:bottom w:val="nil"/>
              <w:right w:val="nil"/>
            </w:tcBorders>
          </w:tcPr>
          <w:p w14:paraId="5CB84539" w14:textId="77777777" w:rsidR="00135343" w:rsidRDefault="006C0972">
            <w:pPr>
              <w:pStyle w:val="Normalunindented"/>
              <w:keepNext/>
              <w:jc w:val="left"/>
            </w:pPr>
            <w:r>
              <w:t>№</w:t>
            </w:r>
            <w:r>
              <w:rPr>
                <w:u w:val="single"/>
              </w:rPr>
              <w:t>             </w:t>
            </w:r>
          </w:p>
        </w:tc>
      </w:tr>
    </w:tbl>
    <w:p w14:paraId="755D9F7D" w14:textId="77777777" w:rsidR="00135343" w:rsidRDefault="006C0972">
      <w:r>
        <w:t>Комиссия в составе:</w:t>
      </w:r>
    </w:p>
    <w:p w14:paraId="23BC74E0" w14:textId="77777777" w:rsidR="00135343" w:rsidRDefault="006C0972">
      <w:r>
        <w:t xml:space="preserve">Председатель </w:t>
      </w:r>
      <w:r>
        <w:rPr>
          <w:u w:val="single"/>
        </w:rPr>
        <w:t>                  (должность, фамилия, инициалы)                  </w:t>
      </w:r>
    </w:p>
    <w:p w14:paraId="0FDC6F99" w14:textId="77777777" w:rsidR="00135343" w:rsidRDefault="006C0972">
      <w:r>
        <w:t>Члены комиссии:</w:t>
      </w:r>
    </w:p>
    <w:p w14:paraId="16B1F93B" w14:textId="77777777" w:rsidR="00135343" w:rsidRDefault="006C0972">
      <w:r>
        <w:rPr>
          <w:u w:val="single"/>
        </w:rPr>
        <w:t>                  (должность, фамилия, инициалы)                  </w:t>
      </w:r>
    </w:p>
    <w:p w14:paraId="44B30C33" w14:textId="77777777" w:rsidR="00135343" w:rsidRDefault="006C0972">
      <w:r>
        <w:rPr>
          <w:u w:val="single"/>
        </w:rPr>
        <w:t>                  (должность, фамилия, инициалы)                  </w:t>
      </w:r>
    </w:p>
    <w:p w14:paraId="23E7CA1C" w14:textId="77777777" w:rsidR="00135343" w:rsidRDefault="006C0972">
      <w:r>
        <w:rPr>
          <w:u w:val="single"/>
        </w:rPr>
        <w:t>                  (должность, фамилия, инициалы)</w:t>
      </w:r>
      <w:proofErr w:type="gramStart"/>
      <w:r>
        <w:rPr>
          <w:u w:val="single"/>
        </w:rPr>
        <w:t xml:space="preserve">                  </w:t>
      </w:r>
      <w:r>
        <w:t>,</w:t>
      </w:r>
      <w:proofErr w:type="gramEnd"/>
    </w:p>
    <w:p w14:paraId="0E4155E3" w14:textId="77777777" w:rsidR="00135343" w:rsidRDefault="006C0972">
      <w:proofErr w:type="gramStart"/>
      <w:r>
        <w:t>назначенная</w:t>
      </w:r>
      <w:proofErr w:type="gramEnd"/>
      <w:r>
        <w:t xml:space="preserve"> </w:t>
      </w:r>
      <w:r>
        <w:rPr>
          <w:u w:val="single"/>
        </w:rPr>
        <w:t>        (наименование распорядительного акта руководителя)        </w:t>
      </w:r>
    </w:p>
    <w:p w14:paraId="7B88A467" w14:textId="77777777" w:rsidR="00135343" w:rsidRDefault="006C0972">
      <w:r>
        <w:t>от "</w:t>
      </w:r>
      <w:r>
        <w:rPr>
          <w:u w:val="single"/>
        </w:rPr>
        <w:t>             </w:t>
      </w:r>
      <w:r>
        <w:t>"</w:t>
      </w:r>
      <w:r>
        <w:rPr>
          <w:u w:val="single"/>
        </w:rPr>
        <w:t>                                           </w:t>
      </w:r>
      <w:r>
        <w:t>20</w:t>
      </w:r>
      <w:r>
        <w:rPr>
          <w:u w:val="single"/>
        </w:rPr>
        <w:t>           </w:t>
      </w:r>
      <w:r>
        <w:t>г. №</w:t>
      </w:r>
      <w:proofErr w:type="gramStart"/>
      <w:r>
        <w:t xml:space="preserve"> </w:t>
      </w:r>
      <w:r>
        <w:rPr>
          <w:u w:val="single"/>
        </w:rPr>
        <w:t>               </w:t>
      </w:r>
      <w:r>
        <w:t>,</w:t>
      </w:r>
      <w:proofErr w:type="gramEnd"/>
    </w:p>
    <w:p w14:paraId="4417F370" w14:textId="77777777" w:rsidR="00135343" w:rsidRDefault="006C0972">
      <w:r>
        <w:t xml:space="preserve">составила настоящий акт о том, что на основании </w:t>
      </w:r>
      <w:r>
        <w:rPr>
          <w:u w:val="single"/>
        </w:rPr>
        <w:t>                                                                                                                                       </w:t>
      </w:r>
    </w:p>
    <w:p w14:paraId="65E2D871" w14:textId="77777777" w:rsidR="00135343" w:rsidRDefault="006C0972">
      <w:r>
        <w:rPr>
          <w:u w:val="single"/>
        </w:rPr>
        <w:t>    (наименование, номер и дата распорядительного акта о вручении ценного подарка (сувенирной продукции))    </w:t>
      </w:r>
    </w:p>
    <w:p w14:paraId="4A964F33" w14:textId="77777777" w:rsidR="00135343" w:rsidRDefault="006C0972">
      <w:r>
        <w:t>вруче</w:t>
      </w:r>
      <w:proofErr w:type="gramStart"/>
      <w:r>
        <w:t>н(</w:t>
      </w:r>
      <w:proofErr w:type="gramEnd"/>
      <w:r>
        <w:t>ы) ценный(е) подарок(и) (сувенирная продукция):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8"/>
        <w:gridCol w:w="1515"/>
        <w:gridCol w:w="1728"/>
        <w:gridCol w:w="1327"/>
        <w:gridCol w:w="823"/>
        <w:gridCol w:w="904"/>
        <w:gridCol w:w="1637"/>
      </w:tblGrid>
      <w:tr w:rsidR="00135343" w14:paraId="7C7E3E91" w14:textId="77777777">
        <w:tc>
          <w:tcPr>
            <w:tcW w:w="850" w:type="pct"/>
            <w:tcBorders>
              <w:top w:val="single" w:sz="0" w:space="0" w:color="auto"/>
              <w:left w:val="single" w:sz="0" w:space="0" w:color="auto"/>
              <w:bottom w:val="single" w:sz="0" w:space="0" w:color="auto"/>
              <w:right w:val="single" w:sz="0" w:space="0" w:color="auto"/>
            </w:tcBorders>
          </w:tcPr>
          <w:p w14:paraId="036943CE" w14:textId="77777777" w:rsidR="00135343" w:rsidRDefault="006C0972">
            <w:pPr>
              <w:pStyle w:val="Normalunindented"/>
              <w:keepNext/>
              <w:jc w:val="center"/>
            </w:pPr>
            <w:r>
              <w:lastRenderedPageBreak/>
              <w:t>Ф.И.О. награждаемого</w:t>
            </w:r>
          </w:p>
        </w:tc>
        <w:tc>
          <w:tcPr>
            <w:tcW w:w="800" w:type="pct"/>
            <w:tcBorders>
              <w:top w:val="single" w:sz="0" w:space="0" w:color="auto"/>
              <w:left w:val="single" w:sz="0" w:space="0" w:color="auto"/>
              <w:bottom w:val="single" w:sz="0" w:space="0" w:color="auto"/>
              <w:right w:val="single" w:sz="0" w:space="0" w:color="auto"/>
            </w:tcBorders>
          </w:tcPr>
          <w:p w14:paraId="785AD501" w14:textId="77777777" w:rsidR="00135343" w:rsidRDefault="006C0972">
            <w:pPr>
              <w:pStyle w:val="Normalunindented"/>
              <w:keepNext/>
              <w:jc w:val="center"/>
            </w:pPr>
            <w:r>
              <w:t>Должность *</w:t>
            </w:r>
          </w:p>
        </w:tc>
        <w:tc>
          <w:tcPr>
            <w:tcW w:w="900" w:type="pct"/>
            <w:tcBorders>
              <w:top w:val="single" w:sz="0" w:space="0" w:color="auto"/>
              <w:left w:val="single" w:sz="0" w:space="0" w:color="auto"/>
              <w:bottom w:val="single" w:sz="0" w:space="0" w:color="auto"/>
              <w:right w:val="single" w:sz="0" w:space="0" w:color="auto"/>
            </w:tcBorders>
          </w:tcPr>
          <w:p w14:paraId="4FAA76C8" w14:textId="77777777" w:rsidR="00135343" w:rsidRDefault="006C0972">
            <w:pPr>
              <w:pStyle w:val="Normalunindented"/>
              <w:keepNext/>
              <w:jc w:val="center"/>
            </w:pPr>
            <w:r>
              <w:t>Наименование ценного подарка</w:t>
            </w:r>
          </w:p>
        </w:tc>
        <w:tc>
          <w:tcPr>
            <w:tcW w:w="700" w:type="pct"/>
            <w:tcBorders>
              <w:top w:val="single" w:sz="0" w:space="0" w:color="auto"/>
              <w:left w:val="single" w:sz="0" w:space="0" w:color="auto"/>
              <w:bottom w:val="single" w:sz="0" w:space="0" w:color="auto"/>
              <w:right w:val="single" w:sz="0" w:space="0" w:color="auto"/>
            </w:tcBorders>
          </w:tcPr>
          <w:p w14:paraId="599BB464" w14:textId="77777777" w:rsidR="00135343" w:rsidRDefault="006C0972">
            <w:pPr>
              <w:pStyle w:val="Normalunindented"/>
              <w:keepNext/>
              <w:jc w:val="center"/>
            </w:pPr>
            <w:r>
              <w:t>Количество</w:t>
            </w:r>
          </w:p>
        </w:tc>
        <w:tc>
          <w:tcPr>
            <w:tcW w:w="450" w:type="pct"/>
            <w:tcBorders>
              <w:top w:val="single" w:sz="0" w:space="0" w:color="auto"/>
              <w:left w:val="single" w:sz="0" w:space="0" w:color="auto"/>
              <w:bottom w:val="single" w:sz="0" w:space="0" w:color="auto"/>
              <w:right w:val="single" w:sz="0" w:space="0" w:color="auto"/>
            </w:tcBorders>
          </w:tcPr>
          <w:p w14:paraId="45644315" w14:textId="77777777" w:rsidR="00135343" w:rsidRDefault="006C0972">
            <w:pPr>
              <w:pStyle w:val="Normalunindented"/>
              <w:keepNext/>
              <w:jc w:val="center"/>
            </w:pPr>
            <w:r>
              <w:t>Цена, руб.</w:t>
            </w:r>
          </w:p>
        </w:tc>
        <w:tc>
          <w:tcPr>
            <w:tcW w:w="450" w:type="pct"/>
            <w:tcBorders>
              <w:top w:val="single" w:sz="0" w:space="0" w:color="auto"/>
              <w:left w:val="single" w:sz="0" w:space="0" w:color="auto"/>
              <w:bottom w:val="single" w:sz="0" w:space="0" w:color="auto"/>
              <w:right w:val="single" w:sz="0" w:space="0" w:color="auto"/>
            </w:tcBorders>
          </w:tcPr>
          <w:p w14:paraId="326E65E8" w14:textId="77777777" w:rsidR="00135343" w:rsidRDefault="006C0972">
            <w:pPr>
              <w:pStyle w:val="Normalunindented"/>
              <w:keepNext/>
              <w:jc w:val="center"/>
            </w:pPr>
            <w:r>
              <w:t>Сумма, руб.</w:t>
            </w:r>
          </w:p>
        </w:tc>
        <w:tc>
          <w:tcPr>
            <w:tcW w:w="600" w:type="pct"/>
            <w:tcBorders>
              <w:top w:val="single" w:sz="0" w:space="0" w:color="auto"/>
              <w:left w:val="single" w:sz="0" w:space="0" w:color="auto"/>
              <w:bottom w:val="single" w:sz="0" w:space="0" w:color="auto"/>
              <w:right w:val="single" w:sz="0" w:space="0" w:color="auto"/>
            </w:tcBorders>
          </w:tcPr>
          <w:p w14:paraId="504830A0" w14:textId="77777777" w:rsidR="00135343" w:rsidRDefault="006C0972">
            <w:pPr>
              <w:pStyle w:val="Normalunindented"/>
              <w:keepNext/>
              <w:jc w:val="center"/>
            </w:pPr>
            <w:r>
              <w:t xml:space="preserve">Подпись </w:t>
            </w:r>
            <w:proofErr w:type="gramStart"/>
            <w:r>
              <w:t>награжденного</w:t>
            </w:r>
            <w:proofErr w:type="gramEnd"/>
            <w:r>
              <w:t xml:space="preserve"> **</w:t>
            </w:r>
          </w:p>
        </w:tc>
      </w:tr>
      <w:tr w:rsidR="00135343" w14:paraId="68B6A993" w14:textId="77777777">
        <w:tc>
          <w:tcPr>
            <w:tcW w:w="850" w:type="pct"/>
            <w:tcBorders>
              <w:top w:val="single" w:sz="0" w:space="0" w:color="auto"/>
              <w:left w:val="single" w:sz="0" w:space="0" w:color="auto"/>
              <w:bottom w:val="single" w:sz="0" w:space="0" w:color="auto"/>
              <w:right w:val="single" w:sz="0" w:space="0" w:color="auto"/>
            </w:tcBorders>
          </w:tcPr>
          <w:p w14:paraId="123335B8"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51A07CD4"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14E1B892"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32726D91"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AE213D0"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E1EFEFB"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0628DD19" w14:textId="77777777" w:rsidR="00135343" w:rsidRDefault="00135343">
            <w:pPr>
              <w:keepNext/>
              <w:jc w:val="left"/>
            </w:pPr>
          </w:p>
        </w:tc>
      </w:tr>
      <w:tr w:rsidR="00135343" w14:paraId="25D6F1E2" w14:textId="77777777">
        <w:tc>
          <w:tcPr>
            <w:tcW w:w="850" w:type="pct"/>
            <w:tcBorders>
              <w:top w:val="single" w:sz="0" w:space="0" w:color="auto"/>
              <w:left w:val="single" w:sz="0" w:space="0" w:color="auto"/>
              <w:bottom w:val="single" w:sz="0" w:space="0" w:color="auto"/>
              <w:right w:val="single" w:sz="0" w:space="0" w:color="auto"/>
            </w:tcBorders>
          </w:tcPr>
          <w:p w14:paraId="42944DA9"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4E741D64"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57986CBA"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0D900EE3"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A97E2D8"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5FE66424"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249C9398" w14:textId="77777777" w:rsidR="00135343" w:rsidRDefault="00135343">
            <w:pPr>
              <w:keepNext/>
              <w:jc w:val="left"/>
            </w:pPr>
          </w:p>
        </w:tc>
      </w:tr>
      <w:tr w:rsidR="00135343" w14:paraId="1BE0C9B4" w14:textId="77777777">
        <w:tc>
          <w:tcPr>
            <w:tcW w:w="850" w:type="pct"/>
            <w:tcBorders>
              <w:top w:val="single" w:sz="0" w:space="0" w:color="auto"/>
              <w:left w:val="single" w:sz="0" w:space="0" w:color="auto"/>
              <w:bottom w:val="single" w:sz="0" w:space="0" w:color="auto"/>
              <w:right w:val="single" w:sz="0" w:space="0" w:color="auto"/>
            </w:tcBorders>
          </w:tcPr>
          <w:p w14:paraId="420A1F67"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19638404"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19CC5FE0"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5086E6B8"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24E1295"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682BD3FD"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74708665" w14:textId="77777777" w:rsidR="00135343" w:rsidRDefault="00135343">
            <w:pPr>
              <w:keepNext/>
              <w:jc w:val="left"/>
            </w:pPr>
          </w:p>
        </w:tc>
      </w:tr>
      <w:tr w:rsidR="00135343" w14:paraId="2985DCC7" w14:textId="77777777">
        <w:tc>
          <w:tcPr>
            <w:tcW w:w="850" w:type="pct"/>
            <w:tcBorders>
              <w:top w:val="single" w:sz="0" w:space="0" w:color="auto"/>
              <w:left w:val="single" w:sz="0" w:space="0" w:color="auto"/>
              <w:bottom w:val="single" w:sz="0" w:space="0" w:color="auto"/>
              <w:right w:val="single" w:sz="0" w:space="0" w:color="auto"/>
            </w:tcBorders>
          </w:tcPr>
          <w:p w14:paraId="19A6BF5B"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2D07CC0B"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1F2B8E80"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6506896F"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46D3455C"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3218B2B0"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788BE2B9" w14:textId="77777777" w:rsidR="00135343" w:rsidRDefault="00135343">
            <w:pPr>
              <w:keepNext/>
              <w:jc w:val="left"/>
            </w:pPr>
          </w:p>
        </w:tc>
      </w:tr>
      <w:tr w:rsidR="00135343" w14:paraId="11728631" w14:textId="77777777">
        <w:tc>
          <w:tcPr>
            <w:tcW w:w="850" w:type="pct"/>
            <w:tcBorders>
              <w:top w:val="single" w:sz="0" w:space="0" w:color="auto"/>
              <w:left w:val="single" w:sz="0" w:space="0" w:color="auto"/>
              <w:bottom w:val="single" w:sz="0" w:space="0" w:color="auto"/>
              <w:right w:val="single" w:sz="0" w:space="0" w:color="auto"/>
            </w:tcBorders>
          </w:tcPr>
          <w:p w14:paraId="0F7384A7"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5DB4C3A6"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7AC28DFE"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14CE4F8C"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49CE7484"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1058D0CF"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3A4F5B68" w14:textId="77777777" w:rsidR="00135343" w:rsidRDefault="00135343">
            <w:pPr>
              <w:keepNext/>
              <w:jc w:val="left"/>
            </w:pPr>
          </w:p>
        </w:tc>
      </w:tr>
      <w:tr w:rsidR="00135343" w14:paraId="759CBDE3" w14:textId="77777777">
        <w:tc>
          <w:tcPr>
            <w:tcW w:w="850" w:type="pct"/>
            <w:tcBorders>
              <w:top w:val="single" w:sz="0" w:space="0" w:color="auto"/>
              <w:left w:val="single" w:sz="0" w:space="0" w:color="auto"/>
              <w:bottom w:val="single" w:sz="0" w:space="0" w:color="auto"/>
              <w:right w:val="single" w:sz="0" w:space="0" w:color="auto"/>
            </w:tcBorders>
          </w:tcPr>
          <w:p w14:paraId="7192BE5E"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259E21AC"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3E7E9156"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189A5F85"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54F2B88"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94605C7"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0E58896C" w14:textId="77777777" w:rsidR="00135343" w:rsidRDefault="00135343">
            <w:pPr>
              <w:keepNext/>
              <w:jc w:val="left"/>
            </w:pPr>
          </w:p>
        </w:tc>
      </w:tr>
      <w:tr w:rsidR="00135343" w14:paraId="0CEB0281" w14:textId="77777777">
        <w:tc>
          <w:tcPr>
            <w:tcW w:w="850" w:type="pct"/>
            <w:tcBorders>
              <w:top w:val="single" w:sz="0" w:space="0" w:color="auto"/>
              <w:left w:val="single" w:sz="0" w:space="0" w:color="auto"/>
              <w:bottom w:val="single" w:sz="0" w:space="0" w:color="auto"/>
              <w:right w:val="single" w:sz="0" w:space="0" w:color="auto"/>
            </w:tcBorders>
          </w:tcPr>
          <w:p w14:paraId="192D9C83"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05DA0890"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18872DEB"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14F94D4A"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3B16DD36"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77312579"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33779063" w14:textId="77777777" w:rsidR="00135343" w:rsidRDefault="00135343">
            <w:pPr>
              <w:keepNext/>
              <w:jc w:val="left"/>
            </w:pPr>
          </w:p>
        </w:tc>
      </w:tr>
      <w:tr w:rsidR="00135343" w14:paraId="2359C5B4" w14:textId="77777777">
        <w:tc>
          <w:tcPr>
            <w:tcW w:w="850" w:type="pct"/>
            <w:tcBorders>
              <w:top w:val="single" w:sz="0" w:space="0" w:color="auto"/>
              <w:left w:val="single" w:sz="0" w:space="0" w:color="auto"/>
              <w:bottom w:val="single" w:sz="0" w:space="0" w:color="auto"/>
              <w:right w:val="single" w:sz="0" w:space="0" w:color="auto"/>
            </w:tcBorders>
          </w:tcPr>
          <w:p w14:paraId="2ECBCEDA" w14:textId="77777777" w:rsidR="00135343" w:rsidRDefault="00135343">
            <w:pPr>
              <w:keepNext/>
              <w:jc w:val="left"/>
            </w:pPr>
          </w:p>
        </w:tc>
        <w:tc>
          <w:tcPr>
            <w:tcW w:w="800" w:type="pct"/>
            <w:tcBorders>
              <w:top w:val="single" w:sz="0" w:space="0" w:color="auto"/>
              <w:left w:val="single" w:sz="0" w:space="0" w:color="auto"/>
              <w:bottom w:val="single" w:sz="0" w:space="0" w:color="auto"/>
              <w:right w:val="single" w:sz="0" w:space="0" w:color="auto"/>
            </w:tcBorders>
          </w:tcPr>
          <w:p w14:paraId="5BCB5FAE" w14:textId="77777777" w:rsidR="00135343" w:rsidRDefault="00135343">
            <w:pPr>
              <w:keepNext/>
              <w:jc w:val="left"/>
            </w:pPr>
          </w:p>
        </w:tc>
        <w:tc>
          <w:tcPr>
            <w:tcW w:w="900" w:type="pct"/>
            <w:tcBorders>
              <w:top w:val="single" w:sz="0" w:space="0" w:color="auto"/>
              <w:left w:val="single" w:sz="0" w:space="0" w:color="auto"/>
              <w:bottom w:val="single" w:sz="0" w:space="0" w:color="auto"/>
              <w:right w:val="single" w:sz="0" w:space="0" w:color="auto"/>
            </w:tcBorders>
          </w:tcPr>
          <w:p w14:paraId="242271ED" w14:textId="77777777" w:rsidR="00135343" w:rsidRDefault="00135343">
            <w:pPr>
              <w:keepNext/>
              <w:jc w:val="left"/>
            </w:pPr>
          </w:p>
        </w:tc>
        <w:tc>
          <w:tcPr>
            <w:tcW w:w="700" w:type="pct"/>
            <w:tcBorders>
              <w:top w:val="single" w:sz="0" w:space="0" w:color="auto"/>
              <w:left w:val="single" w:sz="0" w:space="0" w:color="auto"/>
              <w:bottom w:val="single" w:sz="0" w:space="0" w:color="auto"/>
              <w:right w:val="single" w:sz="0" w:space="0" w:color="auto"/>
            </w:tcBorders>
          </w:tcPr>
          <w:p w14:paraId="58795129"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412B7759"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3B8E68EC"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615C0C89" w14:textId="77777777" w:rsidR="00135343" w:rsidRDefault="00135343">
            <w:pPr>
              <w:keepNext/>
              <w:jc w:val="left"/>
            </w:pPr>
          </w:p>
        </w:tc>
      </w:tr>
      <w:tr w:rsidR="00135343" w14:paraId="77E395B2" w14:textId="77777777">
        <w:tc>
          <w:tcPr>
            <w:tcW w:w="850" w:type="pct"/>
            <w:tcBorders>
              <w:top w:val="single" w:sz="0" w:space="0" w:color="auto"/>
              <w:left w:val="single" w:sz="0" w:space="0" w:color="auto"/>
              <w:bottom w:val="single" w:sz="0" w:space="0" w:color="auto"/>
              <w:right w:val="single" w:sz="0" w:space="0" w:color="auto"/>
            </w:tcBorders>
          </w:tcPr>
          <w:p w14:paraId="46024D60" w14:textId="77777777" w:rsidR="00135343" w:rsidRDefault="006C0972">
            <w:pPr>
              <w:pStyle w:val="Normalunindented"/>
              <w:keepNext/>
            </w:pPr>
            <w:r>
              <w:t>Итого</w:t>
            </w:r>
          </w:p>
        </w:tc>
        <w:tc>
          <w:tcPr>
            <w:tcW w:w="800" w:type="pct"/>
            <w:tcBorders>
              <w:top w:val="single" w:sz="0" w:space="0" w:color="auto"/>
              <w:left w:val="single" w:sz="0" w:space="0" w:color="auto"/>
              <w:bottom w:val="single" w:sz="0" w:space="0" w:color="auto"/>
              <w:right w:val="single" w:sz="0" w:space="0" w:color="auto"/>
            </w:tcBorders>
          </w:tcPr>
          <w:p w14:paraId="615F448C" w14:textId="77777777" w:rsidR="00135343" w:rsidRDefault="006C0972">
            <w:pPr>
              <w:pStyle w:val="Normalunindented"/>
              <w:keepNext/>
              <w:jc w:val="center"/>
            </w:pPr>
            <w:r>
              <w:t>x</w:t>
            </w:r>
          </w:p>
        </w:tc>
        <w:tc>
          <w:tcPr>
            <w:tcW w:w="900" w:type="pct"/>
            <w:tcBorders>
              <w:top w:val="single" w:sz="0" w:space="0" w:color="auto"/>
              <w:left w:val="single" w:sz="0" w:space="0" w:color="auto"/>
              <w:bottom w:val="single" w:sz="0" w:space="0" w:color="auto"/>
              <w:right w:val="single" w:sz="0" w:space="0" w:color="auto"/>
            </w:tcBorders>
          </w:tcPr>
          <w:p w14:paraId="1ED5A58C" w14:textId="77777777" w:rsidR="00135343" w:rsidRDefault="006C0972">
            <w:pPr>
              <w:pStyle w:val="Normalunindented"/>
              <w:keepNext/>
              <w:jc w:val="center"/>
            </w:pPr>
            <w:r>
              <w:t>х</w:t>
            </w:r>
          </w:p>
        </w:tc>
        <w:tc>
          <w:tcPr>
            <w:tcW w:w="700" w:type="pct"/>
            <w:tcBorders>
              <w:top w:val="single" w:sz="0" w:space="0" w:color="auto"/>
              <w:left w:val="single" w:sz="0" w:space="0" w:color="auto"/>
              <w:bottom w:val="single" w:sz="0" w:space="0" w:color="auto"/>
              <w:right w:val="single" w:sz="0" w:space="0" w:color="auto"/>
            </w:tcBorders>
          </w:tcPr>
          <w:p w14:paraId="053CBAEA" w14:textId="77777777" w:rsidR="00135343" w:rsidRDefault="00135343">
            <w:pPr>
              <w:keepNext/>
              <w:jc w:val="left"/>
            </w:pPr>
          </w:p>
        </w:tc>
        <w:tc>
          <w:tcPr>
            <w:tcW w:w="450" w:type="pct"/>
            <w:tcBorders>
              <w:top w:val="single" w:sz="0" w:space="0" w:color="auto"/>
              <w:left w:val="single" w:sz="0" w:space="0" w:color="auto"/>
              <w:bottom w:val="single" w:sz="0" w:space="0" w:color="auto"/>
              <w:right w:val="single" w:sz="0" w:space="0" w:color="auto"/>
            </w:tcBorders>
          </w:tcPr>
          <w:p w14:paraId="05DB4853" w14:textId="77777777" w:rsidR="00135343" w:rsidRDefault="006C0972">
            <w:pPr>
              <w:pStyle w:val="Normalunindented"/>
              <w:keepNext/>
              <w:jc w:val="center"/>
            </w:pPr>
            <w:r>
              <w:t>х</w:t>
            </w:r>
          </w:p>
        </w:tc>
        <w:tc>
          <w:tcPr>
            <w:tcW w:w="450" w:type="pct"/>
            <w:tcBorders>
              <w:top w:val="single" w:sz="0" w:space="0" w:color="auto"/>
              <w:left w:val="single" w:sz="0" w:space="0" w:color="auto"/>
              <w:bottom w:val="single" w:sz="0" w:space="0" w:color="auto"/>
              <w:right w:val="single" w:sz="0" w:space="0" w:color="auto"/>
            </w:tcBorders>
          </w:tcPr>
          <w:p w14:paraId="48725D29" w14:textId="77777777" w:rsidR="00135343" w:rsidRDefault="00135343">
            <w:pPr>
              <w:keepNext/>
              <w:jc w:val="left"/>
            </w:pPr>
          </w:p>
        </w:tc>
        <w:tc>
          <w:tcPr>
            <w:tcW w:w="600" w:type="pct"/>
            <w:tcBorders>
              <w:top w:val="single" w:sz="0" w:space="0" w:color="auto"/>
              <w:left w:val="single" w:sz="0" w:space="0" w:color="auto"/>
              <w:bottom w:val="single" w:sz="0" w:space="0" w:color="auto"/>
              <w:right w:val="single" w:sz="0" w:space="0" w:color="auto"/>
            </w:tcBorders>
          </w:tcPr>
          <w:p w14:paraId="666CD2E5" w14:textId="77777777" w:rsidR="00135343" w:rsidRDefault="006C0972">
            <w:pPr>
              <w:pStyle w:val="Normalunindented"/>
              <w:keepNext/>
              <w:jc w:val="center"/>
            </w:pPr>
            <w:r>
              <w:t>х</w:t>
            </w:r>
          </w:p>
        </w:tc>
      </w:tr>
    </w:tbl>
    <w:p w14:paraId="70F2CD30" w14:textId="77777777" w:rsidR="00135343" w:rsidRDefault="006C0972">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14:paraId="2DB6B0A3" w14:textId="77777777" w:rsidR="00135343" w:rsidRDefault="006C0972">
      <w:r>
        <w:t>** Для лиц, не являющихся работниками учреждения, может не заполняться (</w:t>
      </w:r>
      <w:hyperlink r:id="rId302" w:history="1">
        <w:r>
          <w:rPr>
            <w:rStyle w:val="afc"/>
          </w:rPr>
          <w:t>Письмо</w:t>
        </w:r>
      </w:hyperlink>
      <w:r>
        <w:t xml:space="preserve"> Минфина России от 26.04.2019 № 02-07-07/31230).</w:t>
      </w:r>
    </w:p>
    <w:p w14:paraId="54A31CFA" w14:textId="77777777" w:rsidR="00135343" w:rsidRDefault="006C0972">
      <w:r>
        <w:t>Всего по настоящему акту вручено подарков (сувенирной продукции) на общую сумму</w:t>
      </w:r>
    </w:p>
    <w:p w14:paraId="109B92C4" w14:textId="77777777" w:rsidR="00135343" w:rsidRDefault="006C0972">
      <w:r>
        <w:rPr>
          <w:u w:val="single"/>
        </w:rPr>
        <w:t>                                                  (сумма прописью)                                                    </w:t>
      </w:r>
      <w:r>
        <w:t xml:space="preserve"> руб.</w:t>
      </w:r>
    </w:p>
    <w:p w14:paraId="3B5A2AEA" w14:textId="77777777" w:rsidR="00135343" w:rsidRDefault="006C0972">
      <w:r>
        <w:t>Подписи:</w:t>
      </w:r>
    </w:p>
    <w:p w14:paraId="0D2D3850" w14:textId="77777777" w:rsidR="00135343" w:rsidRDefault="006C0972">
      <w:proofErr w:type="gramStart"/>
      <w:r>
        <w:t>Ответственный</w:t>
      </w:r>
      <w:proofErr w:type="gramEnd"/>
      <w:r>
        <w:t xml:space="preserve"> за вручение подарков / за проведение мероприятия: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6501F250" w14:textId="77777777">
        <w:tc>
          <w:tcPr>
            <w:tcW w:w="1650" w:type="pct"/>
            <w:tcBorders>
              <w:top w:val="nil"/>
              <w:left w:val="nil"/>
              <w:bottom w:val="nil"/>
              <w:right w:val="nil"/>
            </w:tcBorders>
          </w:tcPr>
          <w:p w14:paraId="1AD61EB8" w14:textId="77777777" w:rsidR="00135343" w:rsidRDefault="006C0972">
            <w:pPr>
              <w:pStyle w:val="Normalunindented"/>
              <w:keepNext/>
              <w:jc w:val="left"/>
            </w:pPr>
            <w:r>
              <w:rPr>
                <w:u w:val="single"/>
              </w:rPr>
              <w:t xml:space="preserve">(должность) </w:t>
            </w:r>
          </w:p>
        </w:tc>
        <w:tc>
          <w:tcPr>
            <w:tcW w:w="1650" w:type="pct"/>
            <w:tcBorders>
              <w:top w:val="nil"/>
              <w:left w:val="nil"/>
              <w:bottom w:val="nil"/>
              <w:right w:val="nil"/>
            </w:tcBorders>
          </w:tcPr>
          <w:p w14:paraId="23654187"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7E8F92DC" w14:textId="77777777" w:rsidR="00135343" w:rsidRDefault="006C0972">
            <w:pPr>
              <w:pStyle w:val="Normalunindented"/>
              <w:keepNext/>
              <w:jc w:val="right"/>
            </w:pPr>
            <w:r>
              <w:rPr>
                <w:u w:val="single"/>
              </w:rPr>
              <w:t xml:space="preserve"> (расшифровка подписи) </w:t>
            </w:r>
          </w:p>
        </w:tc>
      </w:tr>
    </w:tbl>
    <w:p w14:paraId="16B9D296" w14:textId="77777777" w:rsidR="00135343" w:rsidRDefault="006C0972">
      <w:r>
        <w:t>Председатель Комиссии: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3F41273E" w14:textId="77777777">
        <w:tc>
          <w:tcPr>
            <w:tcW w:w="1650" w:type="pct"/>
            <w:tcBorders>
              <w:top w:val="nil"/>
              <w:left w:val="nil"/>
              <w:bottom w:val="nil"/>
              <w:right w:val="nil"/>
            </w:tcBorders>
          </w:tcPr>
          <w:p w14:paraId="71D09111" w14:textId="77777777" w:rsidR="00135343" w:rsidRDefault="006C0972">
            <w:pPr>
              <w:pStyle w:val="Normalunindented"/>
              <w:keepNext/>
              <w:jc w:val="left"/>
            </w:pPr>
            <w:r>
              <w:rPr>
                <w:u w:val="single"/>
              </w:rPr>
              <w:t xml:space="preserve"> (должность) </w:t>
            </w:r>
          </w:p>
        </w:tc>
        <w:tc>
          <w:tcPr>
            <w:tcW w:w="1650" w:type="pct"/>
            <w:tcBorders>
              <w:top w:val="nil"/>
              <w:left w:val="nil"/>
              <w:bottom w:val="nil"/>
              <w:right w:val="nil"/>
            </w:tcBorders>
          </w:tcPr>
          <w:p w14:paraId="695A2B70"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4341680A" w14:textId="77777777" w:rsidR="00135343" w:rsidRDefault="006C0972">
            <w:pPr>
              <w:pStyle w:val="Normalunindented"/>
              <w:keepNext/>
              <w:jc w:val="right"/>
            </w:pPr>
            <w:r>
              <w:rPr>
                <w:u w:val="single"/>
              </w:rPr>
              <w:t xml:space="preserve"> (расшифровка подписи) </w:t>
            </w:r>
          </w:p>
        </w:tc>
      </w:tr>
    </w:tbl>
    <w:p w14:paraId="418B46AC" w14:textId="77777777" w:rsidR="00135343" w:rsidRDefault="006C0972">
      <w:r>
        <w:t>Члены комиссии: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013CEDD3" w14:textId="77777777">
        <w:tc>
          <w:tcPr>
            <w:tcW w:w="1650" w:type="pct"/>
            <w:tcBorders>
              <w:top w:val="nil"/>
              <w:left w:val="nil"/>
              <w:bottom w:val="nil"/>
              <w:right w:val="nil"/>
            </w:tcBorders>
          </w:tcPr>
          <w:p w14:paraId="17230376" w14:textId="77777777" w:rsidR="00135343" w:rsidRDefault="006C0972">
            <w:pPr>
              <w:pStyle w:val="Normalunindented"/>
              <w:keepNext/>
              <w:jc w:val="left"/>
            </w:pPr>
            <w:r>
              <w:rPr>
                <w:u w:val="single"/>
              </w:rPr>
              <w:t xml:space="preserve">(должность) </w:t>
            </w:r>
          </w:p>
        </w:tc>
        <w:tc>
          <w:tcPr>
            <w:tcW w:w="1650" w:type="pct"/>
            <w:tcBorders>
              <w:top w:val="nil"/>
              <w:left w:val="nil"/>
              <w:bottom w:val="nil"/>
              <w:right w:val="nil"/>
            </w:tcBorders>
          </w:tcPr>
          <w:p w14:paraId="35488A94"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3AF918E5" w14:textId="77777777" w:rsidR="00135343" w:rsidRDefault="006C0972">
            <w:pPr>
              <w:pStyle w:val="Normalunindented"/>
              <w:keepNext/>
              <w:jc w:val="right"/>
            </w:pPr>
            <w:r>
              <w:rPr>
                <w:u w:val="single"/>
              </w:rPr>
              <w:t xml:space="preserve"> (расшифровка подписи) </w:t>
            </w:r>
          </w:p>
        </w:tc>
      </w:tr>
    </w:tbl>
    <w:p w14:paraId="197C68F5" w14:textId="77777777" w:rsidR="00135343" w:rsidRDefault="00135343"/>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69A0B438" w14:textId="77777777">
        <w:tc>
          <w:tcPr>
            <w:tcW w:w="1650" w:type="pct"/>
            <w:tcBorders>
              <w:top w:val="nil"/>
              <w:left w:val="nil"/>
              <w:bottom w:val="nil"/>
              <w:right w:val="nil"/>
            </w:tcBorders>
          </w:tcPr>
          <w:p w14:paraId="54D34669" w14:textId="77777777" w:rsidR="00135343" w:rsidRDefault="006C0972">
            <w:pPr>
              <w:pStyle w:val="Normalunindented"/>
              <w:keepNext/>
              <w:jc w:val="left"/>
            </w:pPr>
            <w:r>
              <w:rPr>
                <w:u w:val="single"/>
              </w:rPr>
              <w:t xml:space="preserve">(должность) </w:t>
            </w:r>
          </w:p>
        </w:tc>
        <w:tc>
          <w:tcPr>
            <w:tcW w:w="1650" w:type="pct"/>
            <w:tcBorders>
              <w:top w:val="nil"/>
              <w:left w:val="nil"/>
              <w:bottom w:val="nil"/>
              <w:right w:val="nil"/>
            </w:tcBorders>
          </w:tcPr>
          <w:p w14:paraId="48411375"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0394417B" w14:textId="77777777" w:rsidR="00135343" w:rsidRDefault="006C0972">
            <w:pPr>
              <w:pStyle w:val="Normalunindented"/>
              <w:keepNext/>
              <w:jc w:val="right"/>
            </w:pPr>
            <w:r>
              <w:rPr>
                <w:u w:val="single"/>
              </w:rPr>
              <w:t xml:space="preserve"> (расшифровка подписи) </w:t>
            </w:r>
          </w:p>
        </w:tc>
      </w:tr>
    </w:tbl>
    <w:p w14:paraId="552EAC72" w14:textId="77777777" w:rsidR="00135343" w:rsidRDefault="00135343"/>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90"/>
        <w:gridCol w:w="3191"/>
        <w:gridCol w:w="3191"/>
      </w:tblGrid>
      <w:tr w:rsidR="00135343" w14:paraId="4020A15D" w14:textId="77777777">
        <w:tc>
          <w:tcPr>
            <w:tcW w:w="1650" w:type="pct"/>
            <w:tcBorders>
              <w:top w:val="nil"/>
              <w:left w:val="nil"/>
              <w:bottom w:val="nil"/>
              <w:right w:val="nil"/>
            </w:tcBorders>
          </w:tcPr>
          <w:p w14:paraId="7A9A8506" w14:textId="77777777" w:rsidR="00135343" w:rsidRDefault="006C0972">
            <w:pPr>
              <w:pStyle w:val="Normalunindented"/>
              <w:keepNext/>
              <w:jc w:val="left"/>
            </w:pPr>
            <w:r>
              <w:rPr>
                <w:u w:val="single"/>
              </w:rPr>
              <w:t xml:space="preserve">(должность) </w:t>
            </w:r>
          </w:p>
        </w:tc>
        <w:tc>
          <w:tcPr>
            <w:tcW w:w="1650" w:type="pct"/>
            <w:tcBorders>
              <w:top w:val="nil"/>
              <w:left w:val="nil"/>
              <w:bottom w:val="nil"/>
              <w:right w:val="nil"/>
            </w:tcBorders>
          </w:tcPr>
          <w:p w14:paraId="14EE41CD" w14:textId="77777777" w:rsidR="00135343" w:rsidRDefault="006C0972">
            <w:pPr>
              <w:pStyle w:val="Normalunindented"/>
              <w:keepNext/>
              <w:jc w:val="center"/>
            </w:pPr>
            <w:r>
              <w:rPr>
                <w:u w:val="single"/>
              </w:rPr>
              <w:t xml:space="preserve"> (подпись) </w:t>
            </w:r>
          </w:p>
        </w:tc>
        <w:tc>
          <w:tcPr>
            <w:tcW w:w="1650" w:type="pct"/>
            <w:tcBorders>
              <w:top w:val="nil"/>
              <w:left w:val="nil"/>
              <w:bottom w:val="nil"/>
              <w:right w:val="nil"/>
            </w:tcBorders>
          </w:tcPr>
          <w:p w14:paraId="135F0A73" w14:textId="77777777" w:rsidR="00135343" w:rsidRDefault="006C0972">
            <w:pPr>
              <w:pStyle w:val="Normalunindented"/>
              <w:keepNext/>
              <w:jc w:val="right"/>
            </w:pPr>
            <w:r>
              <w:rPr>
                <w:u w:val="single"/>
              </w:rPr>
              <w:t xml:space="preserve"> (расшифровка подписи) </w:t>
            </w:r>
          </w:p>
        </w:tc>
      </w:tr>
    </w:tbl>
    <w:p w14:paraId="3EDB407B" w14:textId="77777777" w:rsidR="00F03815" w:rsidRDefault="006C0972">
      <w:r>
        <w:t>"</w:t>
      </w:r>
      <w:r>
        <w:rPr>
          <w:u w:val="single"/>
        </w:rPr>
        <w:t>          </w:t>
      </w:r>
      <w:r>
        <w:t xml:space="preserve">" </w:t>
      </w:r>
      <w:r>
        <w:rPr>
          <w:u w:val="single"/>
        </w:rPr>
        <w:t>                              </w:t>
      </w:r>
      <w:r>
        <w:t xml:space="preserve"> 20</w:t>
      </w:r>
      <w:r>
        <w:rPr>
          <w:u w:val="single"/>
        </w:rPr>
        <w:t>            </w:t>
      </w:r>
      <w:r>
        <w:t xml:space="preserve"> г.</w:t>
      </w:r>
      <w:bookmarkStart w:id="270" w:name="_docEnd_15"/>
      <w:bookmarkEnd w:id="270"/>
    </w:p>
    <w:sectPr w:rsidR="00F03815" w:rsidSect="00135343">
      <w:headerReference w:type="default" r:id="rId303"/>
      <w:footerReference w:type="default" r:id="rId304"/>
      <w:footerReference w:type="first" r:id="rId305"/>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D2CA2" w14:textId="77777777" w:rsidR="00B6344A" w:rsidRDefault="00B6344A">
      <w:pPr>
        <w:spacing w:before="0" w:after="0" w:line="240" w:lineRule="auto"/>
      </w:pPr>
      <w:r>
        <w:separator/>
      </w:r>
    </w:p>
  </w:endnote>
  <w:endnote w:type="continuationSeparator" w:id="0">
    <w:p w14:paraId="5B3EEA83" w14:textId="77777777" w:rsidR="00B6344A" w:rsidRDefault="00B634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9C633" w14:textId="15142B6C"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2</w:t>
    </w:r>
    <w:r w:rsidR="001F6BAD">
      <w:rPr>
        <w:noProof/>
      </w:rPr>
      <w:fldChar w:fldCharType="end"/>
    </w:r>
    <w:r>
      <w:t xml:space="preserve"> из </w:t>
    </w:r>
    <w:fldSimple w:instr=" SECTIONPAGES ">
      <w:r w:rsidR="00BB3315">
        <w:rPr>
          <w:noProof/>
        </w:rPr>
        <w:t>15</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F8B4" w14:textId="474A5A37"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5</w:t>
    </w:r>
    <w:r w:rsidR="001F6BAD">
      <w:rPr>
        <w:noProof/>
      </w:rPr>
      <w:fldChar w:fldCharType="end"/>
    </w:r>
    <w:r>
      <w:t xml:space="preserve"> из </w:t>
    </w:r>
    <w:fldSimple w:instr=" SECTIONPAGES ">
      <w:r w:rsidR="00BB3315">
        <w:rPr>
          <w:noProof/>
        </w:rPr>
        <w:t>5</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2C6C1" w14:textId="2C64075D"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1</w:t>
    </w:r>
    <w:r w:rsidR="001F6BAD">
      <w:rPr>
        <w:noProof/>
      </w:rPr>
      <w:fldChar w:fldCharType="end"/>
    </w:r>
    <w:r>
      <w:t xml:space="preserve"> из </w:t>
    </w:r>
    <w:fldSimple w:instr=" SECTIONPAGES ">
      <w:r w:rsidR="00BB3315">
        <w:rPr>
          <w:noProof/>
        </w:rPr>
        <w:t>5</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21DF4" w14:textId="390AB8D5"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BB3315">
      <w:rPr>
        <w:noProof/>
      </w:rPr>
      <w:instrText>2</w:instrText>
    </w:r>
    <w:r w:rsidR="001F6BAD">
      <w:rPr>
        <w:noProof/>
      </w:rPr>
      <w:fldChar w:fldCharType="end"/>
    </w:r>
    <w:r>
      <w:instrText>-</w:instrText>
    </w:r>
    <w:r w:rsidR="001F6BAD">
      <w:fldChar w:fldCharType="begin"/>
    </w:r>
    <w:r w:rsidR="001F6BAD">
      <w:instrText>PAGEREF _docStart_11</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2</w:t>
    </w:r>
    <w:r>
      <w:fldChar w:fldCharType="end"/>
    </w:r>
    <w:r>
      <w:t xml:space="preserve"> </w:t>
    </w:r>
    <w:proofErr w:type="gramStart"/>
    <w:r>
      <w:t>из</w:t>
    </w:r>
    <w:proofErr w:type="gramEnd"/>
    <w:r>
      <w:t xml:space="preserve"> </w:t>
    </w:r>
    <w:r>
      <w:fldChar w:fldCharType="begin"/>
    </w:r>
    <w:r>
      <w:instrText>=</w:instrText>
    </w:r>
    <w:r>
      <w:fldChar w:fldCharType="begin"/>
    </w:r>
    <w:r>
      <w:instrText>PAGEREF _docEnd_11</w:instrText>
    </w:r>
    <w:r>
      <w:fldChar w:fldCharType="separate"/>
    </w:r>
    <w:r w:rsidR="00BB3315">
      <w:rPr>
        <w:b/>
        <w:bCs/>
        <w:noProof/>
      </w:rPr>
      <w:instrText>Ошибка! Закладка не определена.</w:instrText>
    </w:r>
    <w:r>
      <w:fldChar w:fldCharType="end"/>
    </w:r>
    <w:r>
      <w:instrText>-</w:instrText>
    </w:r>
    <w:r w:rsidR="001F6BAD">
      <w:fldChar w:fldCharType="begin"/>
    </w:r>
    <w:r w:rsidR="001F6BAD">
      <w:instrText>PAGEREF _docStart_11</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b/>
        <w:noProof/>
      </w:rPr>
      <w:t>!Синтаксическая ошибка,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E4B20" w14:textId="4CEE15D9"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BB3315">
      <w:rPr>
        <w:noProof/>
      </w:rPr>
      <w:instrText>1</w:instrText>
    </w:r>
    <w:r w:rsidR="001F6BAD">
      <w:rPr>
        <w:noProof/>
      </w:rPr>
      <w:fldChar w:fldCharType="end"/>
    </w:r>
    <w:r>
      <w:instrText>-</w:instrText>
    </w:r>
    <w:r w:rsidR="001F6BAD">
      <w:fldChar w:fldCharType="begin"/>
    </w:r>
    <w:r w:rsidR="001F6BAD">
      <w:instrText>PAGEREF _docStart_11</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1</w:t>
    </w:r>
    <w:r>
      <w:fldChar w:fldCharType="end"/>
    </w:r>
    <w:r>
      <w:t xml:space="preserve"> </w:t>
    </w:r>
    <w:proofErr w:type="gramStart"/>
    <w:r>
      <w:t>из</w:t>
    </w:r>
    <w:proofErr w:type="gramEnd"/>
    <w:r>
      <w:t xml:space="preserve"> </w:t>
    </w:r>
    <w:r>
      <w:fldChar w:fldCharType="begin"/>
    </w:r>
    <w:r>
      <w:instrText>=</w:instrText>
    </w:r>
    <w:r>
      <w:fldChar w:fldCharType="begin"/>
    </w:r>
    <w:r>
      <w:instrText>PAGEREF _docEnd_11</w:instrText>
    </w:r>
    <w:r>
      <w:fldChar w:fldCharType="separate"/>
    </w:r>
    <w:r w:rsidR="00BB3315">
      <w:rPr>
        <w:b/>
        <w:bCs/>
        <w:noProof/>
      </w:rPr>
      <w:instrText>Ошибка! Закладка не определена.</w:instrText>
    </w:r>
    <w:r>
      <w:fldChar w:fldCharType="end"/>
    </w:r>
    <w:r>
      <w:instrText>-</w:instrText>
    </w:r>
    <w:r w:rsidR="001F6BAD">
      <w:fldChar w:fldCharType="begin"/>
    </w:r>
    <w:r w:rsidR="001F6BAD">
      <w:instrText>PAGEREF _docStart_11</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b/>
        <w:noProof/>
      </w:rPr>
      <w:t>!Синтаксическая ошибка, !</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BBEE7" w14:textId="3E9977FF"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BB3315">
      <w:rPr>
        <w:noProof/>
      </w:rPr>
      <w:instrText>3</w:instrText>
    </w:r>
    <w:r w:rsidR="001F6BAD">
      <w:rPr>
        <w:noProof/>
      </w:rPr>
      <w:fldChar w:fldCharType="end"/>
    </w:r>
    <w:r>
      <w:instrText>-</w:instrText>
    </w:r>
    <w:r w:rsidR="001F6BAD">
      <w:fldChar w:fldCharType="begin"/>
    </w:r>
    <w:r w:rsidR="001F6BAD">
      <w:instrText>PAGEREF _docStart_12</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3</w:t>
    </w:r>
    <w:r>
      <w:fldChar w:fldCharType="end"/>
    </w:r>
    <w:r>
      <w:t xml:space="preserve"> из </w:t>
    </w:r>
    <w:r>
      <w:fldChar w:fldCharType="begin"/>
    </w:r>
    <w:r>
      <w:instrText>=</w:instrText>
    </w:r>
    <w:r w:rsidR="001F6BAD">
      <w:fldChar w:fldCharType="begin"/>
    </w:r>
    <w:r w:rsidR="001F6BAD">
      <w:instrText>PAGEREF _docEnd_12</w:instrText>
    </w:r>
    <w:r w:rsidR="001F6BAD">
      <w:fldChar w:fldCharType="separate"/>
    </w:r>
    <w:r w:rsidR="00BB3315">
      <w:rPr>
        <w:noProof/>
      </w:rPr>
      <w:instrText>3</w:instrText>
    </w:r>
    <w:r w:rsidR="001F6BAD">
      <w:rPr>
        <w:noProof/>
      </w:rPr>
      <w:fldChar w:fldCharType="end"/>
    </w:r>
    <w:r>
      <w:instrText>-</w:instrText>
    </w:r>
    <w:r w:rsidR="001F6BAD">
      <w:fldChar w:fldCharType="begin"/>
    </w:r>
    <w:r w:rsidR="001F6BAD">
      <w:instrText>PAGEREF _docStart_12</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027CB" w14:textId="5CB415BF"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BB3315">
      <w:rPr>
        <w:noProof/>
      </w:rPr>
      <w:instrText>1</w:instrText>
    </w:r>
    <w:r w:rsidR="001F6BAD">
      <w:rPr>
        <w:noProof/>
      </w:rPr>
      <w:fldChar w:fldCharType="end"/>
    </w:r>
    <w:r>
      <w:instrText>-</w:instrText>
    </w:r>
    <w:r w:rsidR="001F6BAD">
      <w:fldChar w:fldCharType="begin"/>
    </w:r>
    <w:r w:rsidR="001F6BAD">
      <w:instrText>PAGEREF _docStart_12</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1</w:t>
    </w:r>
    <w:r>
      <w:fldChar w:fldCharType="end"/>
    </w:r>
    <w:r>
      <w:t xml:space="preserve"> из </w:t>
    </w:r>
    <w:r>
      <w:fldChar w:fldCharType="begin"/>
    </w:r>
    <w:r>
      <w:instrText>=</w:instrText>
    </w:r>
    <w:r w:rsidR="001F6BAD">
      <w:fldChar w:fldCharType="begin"/>
    </w:r>
    <w:r w:rsidR="001F6BAD">
      <w:instrText>PAGEREF _docEnd_12</w:instrText>
    </w:r>
    <w:r w:rsidR="001F6BAD">
      <w:fldChar w:fldCharType="separate"/>
    </w:r>
    <w:r w:rsidR="00BB3315">
      <w:rPr>
        <w:noProof/>
      </w:rPr>
      <w:instrText>3</w:instrText>
    </w:r>
    <w:r w:rsidR="001F6BAD">
      <w:rPr>
        <w:noProof/>
      </w:rPr>
      <w:fldChar w:fldCharType="end"/>
    </w:r>
    <w:r>
      <w:instrText>-</w:instrText>
    </w:r>
    <w:r w:rsidR="001F6BAD">
      <w:fldChar w:fldCharType="begin"/>
    </w:r>
    <w:r w:rsidR="001F6BAD">
      <w:instrText>PAGEREF _docStart_12</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3</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A7B2D" w14:textId="2ACDC60C"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BB3315">
      <w:rPr>
        <w:noProof/>
      </w:rPr>
      <w:instrText>3</w:instrText>
    </w:r>
    <w:r w:rsidR="001F6BAD">
      <w:rPr>
        <w:noProof/>
      </w:rPr>
      <w:fldChar w:fldCharType="end"/>
    </w:r>
    <w:r>
      <w:instrText>-</w:instrText>
    </w:r>
    <w:r w:rsidR="001F6BAD">
      <w:fldChar w:fldCharType="begin"/>
    </w:r>
    <w:r w:rsidR="001F6BAD">
      <w:instrText>PAGEREF _docStart_13</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3</w:t>
    </w:r>
    <w:r>
      <w:fldChar w:fldCharType="end"/>
    </w:r>
    <w:r>
      <w:t xml:space="preserve"> из </w:t>
    </w:r>
    <w:r>
      <w:fldChar w:fldCharType="begin"/>
    </w:r>
    <w:r>
      <w:instrText>=</w:instrText>
    </w:r>
    <w:r w:rsidR="001F6BAD">
      <w:fldChar w:fldCharType="begin"/>
    </w:r>
    <w:r w:rsidR="001F6BAD">
      <w:instrText>PAGEREF _docEnd_13</w:instrText>
    </w:r>
    <w:r w:rsidR="001F6BAD">
      <w:fldChar w:fldCharType="separate"/>
    </w:r>
    <w:r w:rsidR="00BB3315">
      <w:rPr>
        <w:noProof/>
      </w:rPr>
      <w:instrText>3</w:instrText>
    </w:r>
    <w:r w:rsidR="001F6BAD">
      <w:rPr>
        <w:noProof/>
      </w:rPr>
      <w:fldChar w:fldCharType="end"/>
    </w:r>
    <w:r>
      <w:instrText>-</w:instrText>
    </w:r>
    <w:r w:rsidR="001F6BAD">
      <w:fldChar w:fldCharType="begin"/>
    </w:r>
    <w:r w:rsidR="001F6BAD">
      <w:instrText>PAGEREF _docStart_13</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36469" w14:textId="395302CA" w:rsidR="004C58FB" w:rsidRDefault="004C58FB">
    <w:pPr>
      <w:pStyle w:val="af8"/>
    </w:pPr>
    <w:r>
      <w:t xml:space="preserve">страница </w:t>
    </w:r>
    <w:r>
      <w:fldChar w:fldCharType="begin"/>
    </w:r>
    <w:r>
      <w:instrText>=</w:instrText>
    </w:r>
    <w:r w:rsidR="001F6BAD">
      <w:fldChar w:fldCharType="begin"/>
    </w:r>
    <w:r w:rsidR="001F6BAD">
      <w:instrText>PAGE \* MERGEFORMAT</w:instrText>
    </w:r>
    <w:r w:rsidR="001F6BAD">
      <w:fldChar w:fldCharType="separate"/>
    </w:r>
    <w:r w:rsidR="00BB3315">
      <w:rPr>
        <w:noProof/>
      </w:rPr>
      <w:instrText>1</w:instrText>
    </w:r>
    <w:r w:rsidR="001F6BAD">
      <w:rPr>
        <w:noProof/>
      </w:rPr>
      <w:fldChar w:fldCharType="end"/>
    </w:r>
    <w:r>
      <w:instrText>-</w:instrText>
    </w:r>
    <w:r w:rsidR="001F6BAD">
      <w:fldChar w:fldCharType="begin"/>
    </w:r>
    <w:r w:rsidR="001F6BAD">
      <w:instrText>PAGEREF _docStart_13</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1</w:t>
    </w:r>
    <w:r>
      <w:fldChar w:fldCharType="end"/>
    </w:r>
    <w:r>
      <w:t xml:space="preserve"> из </w:t>
    </w:r>
    <w:r>
      <w:fldChar w:fldCharType="begin"/>
    </w:r>
    <w:r>
      <w:instrText>=</w:instrText>
    </w:r>
    <w:r w:rsidR="001F6BAD">
      <w:fldChar w:fldCharType="begin"/>
    </w:r>
    <w:r w:rsidR="001F6BAD">
      <w:instrText>PAGEREF _docEnd_13</w:instrText>
    </w:r>
    <w:r w:rsidR="001F6BAD">
      <w:fldChar w:fldCharType="separate"/>
    </w:r>
    <w:r w:rsidR="00BB3315">
      <w:rPr>
        <w:noProof/>
      </w:rPr>
      <w:instrText>3</w:instrText>
    </w:r>
    <w:r w:rsidR="001F6BAD">
      <w:rPr>
        <w:noProof/>
      </w:rPr>
      <w:fldChar w:fldCharType="end"/>
    </w:r>
    <w:r>
      <w:instrText>-</w:instrText>
    </w:r>
    <w:r w:rsidR="001F6BAD">
      <w:fldChar w:fldCharType="begin"/>
    </w:r>
    <w:r w:rsidR="001F6BAD">
      <w:instrText>PAGEREF _docStart_13</w:instrText>
    </w:r>
    <w:r w:rsidR="001F6BAD">
      <w:fldChar w:fldCharType="separate"/>
    </w:r>
    <w:r w:rsidR="00BB3315">
      <w:rPr>
        <w:noProof/>
      </w:rPr>
      <w:instrText>1</w:instrText>
    </w:r>
    <w:r w:rsidR="001F6BAD">
      <w:rPr>
        <w:noProof/>
      </w:rPr>
      <w:fldChar w:fldCharType="end"/>
    </w:r>
    <w:r>
      <w:instrText>+1</w:instrText>
    </w:r>
    <w:r>
      <w:fldChar w:fldCharType="separate"/>
    </w:r>
    <w:r w:rsidR="00BB3315">
      <w:rPr>
        <w:noProof/>
      </w:rPr>
      <w:t>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EB66D" w14:textId="6DF63CA6"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2</w:t>
    </w:r>
    <w:r w:rsidR="001F6BAD">
      <w:rPr>
        <w:noProof/>
      </w:rPr>
      <w:fldChar w:fldCharType="end"/>
    </w:r>
    <w:r>
      <w:t xml:space="preserve"> из </w:t>
    </w:r>
    <w:fldSimple w:instr=" SECTIONPAGES ">
      <w:r w:rsidR="00BB3315">
        <w:rPr>
          <w:noProof/>
        </w:rPr>
        <w:t>2</w:t>
      </w:r>
    </w:fldSimple>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97D93" w14:textId="5D02B79C"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1</w:t>
    </w:r>
    <w:r w:rsidR="001F6BAD">
      <w:rPr>
        <w:noProof/>
      </w:rPr>
      <w:fldChar w:fldCharType="end"/>
    </w:r>
    <w:r>
      <w:t xml:space="preserve"> из </w:t>
    </w:r>
    <w:fldSimple w:instr=" SECTIONPAGES ">
      <w:r w:rsidR="00BB3315">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63B28" w14:textId="73938204"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9</w:t>
    </w:r>
    <w:r w:rsidR="001F6BAD">
      <w:rPr>
        <w:noProof/>
      </w:rPr>
      <w:fldChar w:fldCharType="end"/>
    </w:r>
    <w:r>
      <w:t xml:space="preserve"> из </w:t>
    </w:r>
    <w:fldSimple w:instr=" SECTIONPAGES ">
      <w:r w:rsidR="00BB3315">
        <w:rPr>
          <w:noProof/>
        </w:rPr>
        <w:t>9</w:t>
      </w:r>
    </w:fldSimple>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513DD" w14:textId="27C7A0F6"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4</w:t>
    </w:r>
    <w:r w:rsidR="001F6BAD">
      <w:rPr>
        <w:noProof/>
      </w:rPr>
      <w:fldChar w:fldCharType="end"/>
    </w:r>
    <w:r>
      <w:t xml:space="preserve"> из </w:t>
    </w:r>
    <w:fldSimple w:instr=" SECTIONPAGES ">
      <w:r w:rsidR="00BB3315">
        <w:rPr>
          <w:noProof/>
        </w:rPr>
        <w:t>4</w:t>
      </w:r>
    </w:fldSimple>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6968" w14:textId="7A98D66C"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1</w:t>
    </w:r>
    <w:r w:rsidR="001F6BAD">
      <w:rPr>
        <w:noProof/>
      </w:rPr>
      <w:fldChar w:fldCharType="end"/>
    </w:r>
    <w:r>
      <w:t xml:space="preserve"> из </w:t>
    </w:r>
    <w:fldSimple w:instr=" SECTIONPAGES ">
      <w:r w:rsidR="00BB3315">
        <w:rPr>
          <w:noProof/>
        </w:rPr>
        <w:t>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5176E" w14:textId="2ED611AF"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1</w:t>
    </w:r>
    <w:r w:rsidR="001F6BAD">
      <w:rPr>
        <w:noProof/>
      </w:rPr>
      <w:fldChar w:fldCharType="end"/>
    </w:r>
    <w:r>
      <w:t xml:space="preserve"> из </w:t>
    </w:r>
    <w:fldSimple w:instr=" SECTIONPAGES ">
      <w:r w:rsidR="00BB3315">
        <w:rPr>
          <w:noProof/>
        </w:rPr>
        <w:t>9</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40289" w14:textId="3896A4B2"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6</w:t>
    </w:r>
    <w:r w:rsidR="001F6BAD">
      <w:rPr>
        <w:noProof/>
      </w:rPr>
      <w:fldChar w:fldCharType="end"/>
    </w:r>
    <w:r>
      <w:t xml:space="preserve"> из </w:t>
    </w:r>
    <w:fldSimple w:instr=" SECTIONPAGES ">
      <w:r w:rsidR="00BB3315">
        <w:rPr>
          <w:noProof/>
        </w:rPr>
        <w:t>6</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A621" w14:textId="4B987DBA"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1</w:t>
    </w:r>
    <w:r w:rsidR="001F6BAD">
      <w:rPr>
        <w:noProof/>
      </w:rPr>
      <w:fldChar w:fldCharType="end"/>
    </w:r>
    <w:r>
      <w:t xml:space="preserve"> из </w:t>
    </w:r>
    <w:fldSimple w:instr=" SECTIONPAGES ">
      <w:r w:rsidR="00BB3315">
        <w:rPr>
          <w:noProof/>
        </w:rPr>
        <w:t>6</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668E4" w14:textId="0D8D8378"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8</w:t>
    </w:r>
    <w:r w:rsidR="001F6BAD">
      <w:rPr>
        <w:noProof/>
      </w:rPr>
      <w:fldChar w:fldCharType="end"/>
    </w:r>
    <w:r>
      <w:t xml:space="preserve"> из </w:t>
    </w:r>
    <w:fldSimple w:instr=" SECTIONPAGES ">
      <w:r w:rsidR="00BB3315">
        <w:rPr>
          <w:noProof/>
        </w:rPr>
        <w:t>4</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D970D" w14:textId="54312146"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1</w:t>
    </w:r>
    <w:r w:rsidR="001F6BAD">
      <w:rPr>
        <w:noProof/>
      </w:rPr>
      <w:fldChar w:fldCharType="end"/>
    </w:r>
    <w:r>
      <w:t xml:space="preserve"> из </w:t>
    </w:r>
    <w:fldSimple w:instr=" SECTIONPAGES ">
      <w:r w:rsidR="00BB3315">
        <w:rPr>
          <w:noProof/>
        </w:rPr>
        <w:t>4</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9F45C" w14:textId="6835806F"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5</w:t>
    </w:r>
    <w:r w:rsidR="001F6BAD">
      <w:rPr>
        <w:noProof/>
      </w:rPr>
      <w:fldChar w:fldCharType="end"/>
    </w:r>
    <w:r>
      <w:t xml:space="preserve"> из </w:t>
    </w:r>
    <w:fldSimple w:instr=" SECTIONPAGES ">
      <w:r w:rsidR="00BB3315">
        <w:rPr>
          <w:noProof/>
        </w:rPr>
        <w:t>5</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184F2" w14:textId="5D8377E6" w:rsidR="004C58FB" w:rsidRDefault="004C58FB">
    <w:pPr>
      <w:pStyle w:val="af8"/>
    </w:pPr>
    <w:r>
      <w:t xml:space="preserve">страница </w:t>
    </w:r>
    <w:r w:rsidR="001F6BAD">
      <w:fldChar w:fldCharType="begin"/>
    </w:r>
    <w:r w:rsidR="001F6BAD">
      <w:instrText xml:space="preserve"> PAGE \* MERGEFORMAT </w:instrText>
    </w:r>
    <w:r w:rsidR="001F6BAD">
      <w:fldChar w:fldCharType="separate"/>
    </w:r>
    <w:r w:rsidR="00BB3315">
      <w:rPr>
        <w:noProof/>
      </w:rPr>
      <w:t>1</w:t>
    </w:r>
    <w:r w:rsidR="001F6BAD">
      <w:rPr>
        <w:noProof/>
      </w:rPr>
      <w:fldChar w:fldCharType="end"/>
    </w:r>
    <w:r>
      <w:t xml:space="preserve"> из </w:t>
    </w:r>
    <w:fldSimple w:instr=" SECTIONPAGES ">
      <w:r w:rsidR="00BB3315">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EDE54" w14:textId="77777777" w:rsidR="00B6344A" w:rsidRDefault="00B6344A">
      <w:pPr>
        <w:spacing w:before="0" w:after="0" w:line="240" w:lineRule="auto"/>
      </w:pPr>
      <w:r>
        <w:separator/>
      </w:r>
    </w:p>
  </w:footnote>
  <w:footnote w:type="continuationSeparator" w:id="0">
    <w:p w14:paraId="0E8255A7" w14:textId="77777777" w:rsidR="00B6344A" w:rsidRDefault="00B6344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425F" w14:textId="77777777" w:rsidR="004C58FB" w:rsidRDefault="004C58FB">
    <w:pPr>
      <w:pStyle w:val="af6"/>
    </w:pPr>
    <w:r>
      <w:t xml:space="preserve">Учетная политика </w:t>
    </w:r>
    <w:r>
      <w:rPr>
        <w:u w:val="single"/>
      </w:rPr>
      <w:t>           </w:t>
    </w:r>
    <w:r>
      <w:t xml:space="preserve"> для целей бюджетного учета</w:t>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9EBE" w14:textId="77777777" w:rsidR="004C58FB" w:rsidRDefault="004C58FB">
    <w:pPr>
      <w:pStyle w:val="af6"/>
    </w:pPr>
    <w:r>
      <w:t>Порядок формирования и использования резервов предстоящих расходов</w:t>
    </w:r>
    <w:r>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7EEB" w14:textId="77777777" w:rsidR="004C58FB" w:rsidRDefault="004C58FB">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BA02B" w14:textId="77777777" w:rsidR="004C58FB" w:rsidRDefault="004C58FB">
    <w:pPr>
      <w:pStyle w:val="af6"/>
    </w:pPr>
    <w:r>
      <w:t>Рабочий план счетов</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9D61" w14:textId="77777777" w:rsidR="004C58FB" w:rsidRDefault="004C58FB">
    <w:pPr>
      <w:pStyle w:val="af6"/>
    </w:pPr>
    <w:r>
      <w:t>Самостоятельно разработанные формы первичных (сводных) учетных документов</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60E26" w14:textId="77777777" w:rsidR="004C58FB" w:rsidRDefault="004C58FB" w:rsidP="0002706B">
    <w:pPr>
      <w:pStyle w:val="af6"/>
      <w:ind w:firstLine="0"/>
      <w:jc w:val="both"/>
    </w:pPr>
    <w:r>
      <w:t xml:space="preserve"> </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C221" w14:textId="77777777" w:rsidR="004C58FB" w:rsidRDefault="004C58FB">
    <w:pPr>
      <w:pStyle w:val="af6"/>
    </w:pPr>
    <w:r>
      <w:t>Порядок проведения инвентаризации активов и обязательств</w:t>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D1755" w14:textId="77777777" w:rsidR="004C58FB" w:rsidRDefault="004C58FB">
    <w:pPr>
      <w:pStyle w:val="af6"/>
    </w:pPr>
    <w:r>
      <w:t>Порядок передачи документов бухгалтерского учета и дел при смене руководителя, главного бухгалтера</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ABB2" w14:textId="77777777" w:rsidR="004C58FB" w:rsidRDefault="004C58FB">
    <w:pPr>
      <w:pStyle w:val="af6"/>
    </w:pPr>
    <w:r>
      <w:t>Порядок выдачи под отчет денежных средств, составления и представления отчетов подотчетными лицами</w:t>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EAC0" w14:textId="77777777" w:rsidR="004C58FB" w:rsidRDefault="004C58FB">
    <w:pPr>
      <w:pStyle w:val="af6"/>
    </w:pPr>
    <w:r>
      <w:t>Порядок выдачи под отчет денежных документов, составления и представления отчетов подотчетными лицами</w:t>
    </w: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FB69E" w14:textId="77777777" w:rsidR="004C58FB" w:rsidRDefault="004C58FB">
    <w:pPr>
      <w:pStyle w:val="af6"/>
    </w:pPr>
    <w:r>
      <w:t>Порядок приемки, хранения, выдачи и списания бланков строгой отчетности</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0000000C"/>
    <w:multiLevelType w:val="multilevel"/>
    <w:tmpl w:val="0000000C"/>
    <w:name w:val="WW8Num12"/>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1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F03815"/>
    <w:rsid w:val="000229D1"/>
    <w:rsid w:val="0002706B"/>
    <w:rsid w:val="00037F12"/>
    <w:rsid w:val="000A77C8"/>
    <w:rsid w:val="000D3226"/>
    <w:rsid w:val="00125443"/>
    <w:rsid w:val="00135343"/>
    <w:rsid w:val="00144512"/>
    <w:rsid w:val="00182258"/>
    <w:rsid w:val="001F6BAD"/>
    <w:rsid w:val="00241369"/>
    <w:rsid w:val="002855EB"/>
    <w:rsid w:val="002E749F"/>
    <w:rsid w:val="00340B45"/>
    <w:rsid w:val="003451DC"/>
    <w:rsid w:val="00377382"/>
    <w:rsid w:val="003E1BFB"/>
    <w:rsid w:val="0041100B"/>
    <w:rsid w:val="00421DF5"/>
    <w:rsid w:val="00430EDD"/>
    <w:rsid w:val="0044090B"/>
    <w:rsid w:val="004704CB"/>
    <w:rsid w:val="004C375F"/>
    <w:rsid w:val="004C58FB"/>
    <w:rsid w:val="004D4B62"/>
    <w:rsid w:val="004E5695"/>
    <w:rsid w:val="004F792F"/>
    <w:rsid w:val="00534CC0"/>
    <w:rsid w:val="005E0835"/>
    <w:rsid w:val="005F66E1"/>
    <w:rsid w:val="00647131"/>
    <w:rsid w:val="006C0972"/>
    <w:rsid w:val="006D52AA"/>
    <w:rsid w:val="00702566"/>
    <w:rsid w:val="007243F2"/>
    <w:rsid w:val="0076030F"/>
    <w:rsid w:val="00765932"/>
    <w:rsid w:val="00772522"/>
    <w:rsid w:val="00774644"/>
    <w:rsid w:val="00850BF1"/>
    <w:rsid w:val="0085322C"/>
    <w:rsid w:val="00861F4C"/>
    <w:rsid w:val="00935B5D"/>
    <w:rsid w:val="009965E7"/>
    <w:rsid w:val="009A45EF"/>
    <w:rsid w:val="009C008B"/>
    <w:rsid w:val="009C3BFF"/>
    <w:rsid w:val="00A10698"/>
    <w:rsid w:val="00A11785"/>
    <w:rsid w:val="00A1698D"/>
    <w:rsid w:val="00A803EF"/>
    <w:rsid w:val="00A90A2B"/>
    <w:rsid w:val="00B01776"/>
    <w:rsid w:val="00B6344A"/>
    <w:rsid w:val="00B94AA4"/>
    <w:rsid w:val="00BB3315"/>
    <w:rsid w:val="00BE4CCB"/>
    <w:rsid w:val="00BF41A1"/>
    <w:rsid w:val="00C655B9"/>
    <w:rsid w:val="00CA4D1C"/>
    <w:rsid w:val="00D17D93"/>
    <w:rsid w:val="00D22491"/>
    <w:rsid w:val="00D374D3"/>
    <w:rsid w:val="00D55397"/>
    <w:rsid w:val="00DE34EE"/>
    <w:rsid w:val="00E01F9E"/>
    <w:rsid w:val="00E21CB1"/>
    <w:rsid w:val="00E25072"/>
    <w:rsid w:val="00E60F57"/>
    <w:rsid w:val="00EC2BD2"/>
    <w:rsid w:val="00ED090A"/>
    <w:rsid w:val="00EE4872"/>
    <w:rsid w:val="00F03815"/>
    <w:rsid w:val="00F24A2D"/>
    <w:rsid w:val="00F63721"/>
    <w:rsid w:val="00FD12A9"/>
    <w:rsid w:val="00FF24F7"/>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45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heading1normalunnumbered"/>
    <w:uiPriority w:val="9"/>
    <w:rsid w:val="00B32490"/>
    <w:rPr>
      <w:sz w:val="22"/>
      <w:szCs w:val="22"/>
    </w:r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character" w:customStyle="1" w:styleId="22">
    <w:name w:val="Цитата 2 Знак"/>
    <w:basedOn w:val="a0"/>
    <w:link w:val="Warning"/>
    <w:uiPriority w:val="29"/>
    <w:rsid w:val="0098229F"/>
    <w:rPr>
      <w:i/>
      <w:iCs/>
      <w:color w:val="000000"/>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sid w:val="00135343"/>
    <w:rPr>
      <w:color w:val="0000FF"/>
      <w:u w:val="single"/>
    </w:rPr>
  </w:style>
  <w:style w:type="paragraph" w:customStyle="1" w:styleId="s1">
    <w:name w:val="s_1"/>
    <w:basedOn w:val="a"/>
    <w:rsid w:val="006D52AA"/>
    <w:pPr>
      <w:spacing w:before="100" w:beforeAutospacing="1" w:after="100" w:afterAutospacing="1" w:line="240" w:lineRule="auto"/>
      <w:ind w:firstLine="0"/>
      <w:jc w:val="left"/>
    </w:pPr>
    <w:rPr>
      <w:sz w:val="24"/>
      <w:szCs w:val="24"/>
    </w:rPr>
  </w:style>
  <w:style w:type="paragraph" w:customStyle="1" w:styleId="s16">
    <w:name w:val="s_16"/>
    <w:basedOn w:val="a"/>
    <w:rsid w:val="00765932"/>
    <w:pPr>
      <w:spacing w:before="100" w:beforeAutospacing="1" w:after="100" w:afterAutospacing="1" w:line="240" w:lineRule="auto"/>
      <w:ind w:firstLine="0"/>
      <w:jc w:val="left"/>
    </w:pPr>
    <w:rPr>
      <w:sz w:val="24"/>
      <w:szCs w:val="24"/>
    </w:rPr>
  </w:style>
  <w:style w:type="character" w:customStyle="1" w:styleId="afd">
    <w:name w:val="Гипертекстовая ссылка"/>
    <w:rsid w:val="00765932"/>
    <w:rPr>
      <w:b/>
      <w:bCs/>
      <w:color w:val="008000"/>
    </w:rPr>
  </w:style>
  <w:style w:type="paragraph" w:customStyle="1" w:styleId="afe">
    <w:name w:val="Нормальный (таблица)"/>
    <w:basedOn w:val="a"/>
    <w:next w:val="a"/>
    <w:rsid w:val="00765932"/>
    <w:pPr>
      <w:widowControl w:val="0"/>
      <w:suppressAutoHyphens/>
      <w:autoSpaceDE w:val="0"/>
      <w:spacing w:before="0" w:after="0" w:line="240" w:lineRule="auto"/>
      <w:ind w:firstLine="0"/>
    </w:pPr>
    <w:rPr>
      <w:rFonts w:ascii="Arial" w:hAnsi="Arial" w:cs="Arial"/>
      <w:sz w:val="24"/>
      <w:szCs w:val="24"/>
      <w:lang w:eastAsia="ar-SA"/>
    </w:rPr>
  </w:style>
  <w:style w:type="paragraph" w:customStyle="1" w:styleId="aff">
    <w:name w:val="Прижатый влево"/>
    <w:basedOn w:val="a"/>
    <w:next w:val="a"/>
    <w:rsid w:val="00765932"/>
    <w:pPr>
      <w:widowControl w:val="0"/>
      <w:suppressAutoHyphens/>
      <w:autoSpaceDE w:val="0"/>
      <w:spacing w:before="0" w:after="0" w:line="240" w:lineRule="auto"/>
      <w:ind w:firstLine="0"/>
      <w:jc w:val="left"/>
    </w:pPr>
    <w:rPr>
      <w:rFonts w:ascii="Arial" w:hAnsi="Arial" w:cs="Arial"/>
      <w:sz w:val="24"/>
      <w:szCs w:val="24"/>
      <w:lang w:eastAsia="ar-SA"/>
    </w:rPr>
  </w:style>
  <w:style w:type="paragraph" w:styleId="aff0">
    <w:name w:val="Body Text Indent"/>
    <w:basedOn w:val="a"/>
    <w:link w:val="aff1"/>
    <w:rsid w:val="00765932"/>
    <w:pPr>
      <w:widowControl w:val="0"/>
      <w:suppressAutoHyphens/>
      <w:autoSpaceDE w:val="0"/>
      <w:spacing w:before="0" w:line="240" w:lineRule="auto"/>
      <w:ind w:left="283" w:firstLine="0"/>
      <w:jc w:val="left"/>
    </w:pPr>
    <w:rPr>
      <w:rFonts w:ascii="Arial" w:hAnsi="Arial" w:cs="Arial"/>
      <w:sz w:val="24"/>
      <w:szCs w:val="24"/>
      <w:lang w:eastAsia="ar-SA"/>
    </w:rPr>
  </w:style>
  <w:style w:type="character" w:customStyle="1" w:styleId="aff1">
    <w:name w:val="Основной текст с отступом Знак"/>
    <w:basedOn w:val="a0"/>
    <w:link w:val="aff0"/>
    <w:rsid w:val="00765932"/>
    <w:rPr>
      <w:rFonts w:ascii="Arial" w:hAnsi="Arial" w:cs="Arial"/>
      <w:sz w:val="24"/>
      <w:szCs w:val="24"/>
      <w:lang w:eastAsia="ar-SA"/>
    </w:rPr>
  </w:style>
  <w:style w:type="paragraph" w:styleId="aff2">
    <w:name w:val="Body Text"/>
    <w:basedOn w:val="a"/>
    <w:link w:val="aff3"/>
    <w:rsid w:val="00FD12A9"/>
    <w:pPr>
      <w:widowControl w:val="0"/>
      <w:suppressAutoHyphens/>
      <w:spacing w:before="0" w:line="240" w:lineRule="auto"/>
      <w:ind w:firstLine="0"/>
      <w:jc w:val="left"/>
    </w:pPr>
    <w:rPr>
      <w:rFonts w:eastAsia="Andale Sans UI"/>
      <w:kern w:val="1"/>
      <w:sz w:val="24"/>
      <w:szCs w:val="24"/>
    </w:rPr>
  </w:style>
  <w:style w:type="character" w:customStyle="1" w:styleId="aff3">
    <w:name w:val="Основной текст Знак"/>
    <w:basedOn w:val="a0"/>
    <w:link w:val="aff2"/>
    <w:rsid w:val="00FD12A9"/>
    <w:rPr>
      <w:rFonts w:eastAsia="Andale Sans UI"/>
      <w:kern w:val="1"/>
      <w:sz w:val="24"/>
      <w:szCs w:val="24"/>
    </w:rPr>
  </w:style>
  <w:style w:type="paragraph" w:styleId="HTML">
    <w:name w:val="HTML Preformatted"/>
    <w:basedOn w:val="a"/>
    <w:link w:val="HTML0"/>
    <w:semiHidden/>
    <w:unhideWhenUsed/>
    <w:rsid w:val="00F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style>
  <w:style w:type="character" w:customStyle="1" w:styleId="HTML0">
    <w:name w:val="Стандартный HTML Знак"/>
    <w:basedOn w:val="a0"/>
    <w:link w:val="HTML"/>
    <w:semiHidden/>
    <w:rsid w:val="00FD12A9"/>
    <w:rPr>
      <w:sz w:val="22"/>
      <w:szCs w:val="22"/>
    </w:rPr>
  </w:style>
  <w:style w:type="character" w:customStyle="1" w:styleId="23">
    <w:name w:val="Основной текст (2)_"/>
    <w:basedOn w:val="a0"/>
    <w:link w:val="24"/>
    <w:rsid w:val="00E60F57"/>
    <w:rPr>
      <w:shd w:val="clear" w:color="auto" w:fill="FFFFFF"/>
    </w:rPr>
  </w:style>
  <w:style w:type="character" w:customStyle="1" w:styleId="2105pt-1pt">
    <w:name w:val="Основной текст (2) + 10;5 pt;Полужирный;Интервал -1 pt"/>
    <w:basedOn w:val="23"/>
    <w:rsid w:val="00E60F57"/>
    <w:rPr>
      <w:b/>
      <w:bCs/>
      <w:color w:val="000000"/>
      <w:spacing w:val="-20"/>
      <w:w w:val="100"/>
      <w:position w:val="0"/>
      <w:sz w:val="21"/>
      <w:szCs w:val="21"/>
      <w:shd w:val="clear" w:color="auto" w:fill="FFFFFF"/>
      <w:lang w:val="ru-RU" w:eastAsia="ru-RU" w:bidi="ru-RU"/>
    </w:rPr>
  </w:style>
  <w:style w:type="character" w:customStyle="1" w:styleId="212pt-1pt">
    <w:name w:val="Основной текст (2) + 12 pt;Полужирный;Курсив;Интервал -1 pt"/>
    <w:basedOn w:val="23"/>
    <w:rsid w:val="00E60F57"/>
    <w:rPr>
      <w:b/>
      <w:bCs/>
      <w:i/>
      <w:iCs/>
      <w:color w:val="000000"/>
      <w:spacing w:val="-20"/>
      <w:w w:val="100"/>
      <w:position w:val="0"/>
      <w:sz w:val="24"/>
      <w:szCs w:val="24"/>
      <w:shd w:val="clear" w:color="auto" w:fill="FFFFFF"/>
      <w:lang w:val="ru-RU" w:eastAsia="ru-RU" w:bidi="ru-RU"/>
    </w:rPr>
  </w:style>
  <w:style w:type="character" w:customStyle="1" w:styleId="212pt0pt">
    <w:name w:val="Основной текст (2) + 12 pt;Интервал 0 pt"/>
    <w:basedOn w:val="23"/>
    <w:rsid w:val="00E60F57"/>
    <w:rPr>
      <w:color w:val="000000"/>
      <w:spacing w:val="-10"/>
      <w:w w:val="100"/>
      <w:position w:val="0"/>
      <w:sz w:val="24"/>
      <w:szCs w:val="24"/>
      <w:shd w:val="clear" w:color="auto" w:fill="FFFFFF"/>
      <w:lang w:val="ru-RU" w:eastAsia="ru-RU" w:bidi="ru-RU"/>
    </w:rPr>
  </w:style>
  <w:style w:type="character" w:customStyle="1" w:styleId="212pt">
    <w:name w:val="Основной текст (2) + 12 pt;Курсив"/>
    <w:basedOn w:val="23"/>
    <w:rsid w:val="00E60F57"/>
    <w:rPr>
      <w:i/>
      <w:iCs/>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E60F57"/>
    <w:pPr>
      <w:widowControl w:val="0"/>
      <w:shd w:val="clear" w:color="auto" w:fill="FFFFFF"/>
      <w:spacing w:before="0" w:after="0" w:line="240" w:lineRule="auto"/>
      <w:ind w:firstLine="0"/>
      <w:jc w:val="left"/>
    </w:pPr>
    <w:rPr>
      <w:sz w:val="20"/>
      <w:szCs w:val="20"/>
    </w:rPr>
  </w:style>
  <w:style w:type="paragraph" w:styleId="aff4">
    <w:name w:val="Balloon Text"/>
    <w:basedOn w:val="a"/>
    <w:link w:val="aff5"/>
    <w:uiPriority w:val="99"/>
    <w:semiHidden/>
    <w:unhideWhenUsed/>
    <w:rsid w:val="00BB3315"/>
    <w:pPr>
      <w:spacing w:before="0"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sid w:val="00BB3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0386">
      <w:bodyDiv w:val="1"/>
      <w:marLeft w:val="0"/>
      <w:marRight w:val="0"/>
      <w:marTop w:val="0"/>
      <w:marBottom w:val="0"/>
      <w:divBdr>
        <w:top w:val="none" w:sz="0" w:space="0" w:color="auto"/>
        <w:left w:val="none" w:sz="0" w:space="0" w:color="auto"/>
        <w:bottom w:val="none" w:sz="0" w:space="0" w:color="auto"/>
        <w:right w:val="none" w:sz="0" w:space="0" w:color="auto"/>
      </w:divBdr>
    </w:div>
    <w:div w:id="575672843">
      <w:bodyDiv w:val="1"/>
      <w:marLeft w:val="0"/>
      <w:marRight w:val="0"/>
      <w:marTop w:val="0"/>
      <w:marBottom w:val="0"/>
      <w:divBdr>
        <w:top w:val="none" w:sz="0" w:space="0" w:color="auto"/>
        <w:left w:val="none" w:sz="0" w:space="0" w:color="auto"/>
        <w:bottom w:val="none" w:sz="0" w:space="0" w:color="auto"/>
        <w:right w:val="none" w:sz="0" w:space="0" w:color="auto"/>
      </w:divBdr>
    </w:div>
    <w:div w:id="1524437359">
      <w:bodyDiv w:val="1"/>
      <w:marLeft w:val="0"/>
      <w:marRight w:val="0"/>
      <w:marTop w:val="0"/>
      <w:marBottom w:val="0"/>
      <w:divBdr>
        <w:top w:val="none" w:sz="0" w:space="0" w:color="auto"/>
        <w:left w:val="none" w:sz="0" w:space="0" w:color="auto"/>
        <w:bottom w:val="none" w:sz="0" w:space="0" w:color="auto"/>
        <w:right w:val="none" w:sz="0" w:space="0" w:color="auto"/>
      </w:divBdr>
    </w:div>
    <w:div w:id="1711953228">
      <w:bodyDiv w:val="1"/>
      <w:marLeft w:val="0"/>
      <w:marRight w:val="0"/>
      <w:marTop w:val="0"/>
      <w:marBottom w:val="0"/>
      <w:divBdr>
        <w:top w:val="none" w:sz="0" w:space="0" w:color="auto"/>
        <w:left w:val="none" w:sz="0" w:space="0" w:color="auto"/>
        <w:bottom w:val="none" w:sz="0" w:space="0" w:color="auto"/>
        <w:right w:val="none" w:sz="0" w:space="0" w:color="auto"/>
      </w:divBdr>
    </w:div>
    <w:div w:id="188875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299"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303" Type="http://schemas.openxmlformats.org/officeDocument/2006/relationships/header" Target="header11.xm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3"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84"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38"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0"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9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5"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26"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47" Type="http://schemas.openxmlformats.org/officeDocument/2006/relationships/footer" Target="footer6.xml"/><Relationship Id="rId10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68" Type="http://schemas.openxmlformats.org/officeDocument/2006/relationships/hyperlink" Target="consultantplus://offline/ref=9D8161AA42813FF2C5CEF20345109A18045E915A4D486592BF0D91A3DD55F1698951AD9BC98E255BD5FCEE95C00C9338499B9D4E29600D213292d3R9M" TargetMode="External"/><Relationship Id="rId289" Type="http://schemas.openxmlformats.org/officeDocument/2006/relationships/hyperlink" Target="consultantplus://offline/ref=9D8161AA42813FF2C5CEF20345109A18045E915A4D486592BF0D91A3DD55F1698951AD9BC98E255BD5FCEE95C7079338499B9D4E29600D213292d3R9M" TargetMode="External"/><Relationship Id="rId11"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3"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4"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9"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5" Type="http://schemas.openxmlformats.org/officeDocument/2006/relationships/settings" Target="settings.xml"/><Relationship Id="rId95"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60"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181"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6"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37"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58" Type="http://schemas.openxmlformats.org/officeDocument/2006/relationships/header" Target="header6.xml"/><Relationship Id="rId279" Type="http://schemas.openxmlformats.org/officeDocument/2006/relationships/hyperlink" Target="consultantplus://offline/ref=9D8161AA42813FF2C5CEF20345109A18045E915A4D486592BF0D91A3DD55F1698951AD9BC98E255BD5FCEE95C00C9338499B9D4E29600D213292d3R9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1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9"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290" Type="http://schemas.openxmlformats.org/officeDocument/2006/relationships/hyperlink" Target="consultantplus://offline/ref=9D8161AA42813FF2C5CEF20345109A18045E915A4D486592BF0D91A3DD55F1698951AD9BC98E255BD5FCED91C70D9338499B9D4E29600D213292d3R9M" TargetMode="External"/><Relationship Id="rId304" Type="http://schemas.openxmlformats.org/officeDocument/2006/relationships/footer" Target="footer20.xml"/><Relationship Id="rId85"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50"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71" Type="http://schemas.openxmlformats.org/officeDocument/2006/relationships/hyperlink" Target="consultantplus://offline/ref=9D8161AA42813FF2C5CEF20345109A18045E915A4D486592BF0D91A3DD55F1698951AD87C989255BD5FBE092C10199654393C4422B6702763792395C732ADDC2DF9Fd0R3M" TargetMode="External"/><Relationship Id="rId192"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206"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27"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248" Type="http://schemas.openxmlformats.org/officeDocument/2006/relationships/footer" Target="footer7.xml"/><Relationship Id="rId269" Type="http://schemas.openxmlformats.org/officeDocument/2006/relationships/hyperlink" Target="consultantplus://offline/ref=9D8161AA42813FF2C5CEF20345109A18045E915A4D486592BF0D91A3DD55F1698951AD9BC98E255BD5FCEE95C00C9338499B9D4E29600D213292d3R9M"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8"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12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80" Type="http://schemas.openxmlformats.org/officeDocument/2006/relationships/hyperlink" Target="consultantplus://offline/ref=9D8161AA42813FF2C5CEF20345109A18045E915A4D486592BF0D91A3DD55F1698951AD9BC98E255BD5FCEE95C00C9338499B9D4E29600D213292d3R9M" TargetMode="External"/><Relationship Id="rId5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5"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0"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61"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82"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1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 Type="http://schemas.openxmlformats.org/officeDocument/2006/relationships/webSettings" Target="webSettings.xml"/><Relationship Id="rId238" Type="http://schemas.openxmlformats.org/officeDocument/2006/relationships/header" Target="header1.xml"/><Relationship Id="rId259" Type="http://schemas.openxmlformats.org/officeDocument/2006/relationships/footer" Target="footer10.xm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270" Type="http://schemas.openxmlformats.org/officeDocument/2006/relationships/hyperlink" Target="consultantplus://offline/ref=9D8161AA42813FF2C5CEF20345109A18045E915A4D486592BF0D91A3DD55F1698951AD9BC98E255BD5FCEE95C00C9338499B9D4E29600D213292d3R9M" TargetMode="External"/><Relationship Id="rId291" Type="http://schemas.openxmlformats.org/officeDocument/2006/relationships/hyperlink" Target="consultantplus://offline/ref=9D8161AA42813FF2C5CEF20345109A18045E915A4D486592BF0D91A3DD55F1698951AD9BC98E255BD5FCEE95C1019338499B9D4E29600D213292d3R9M" TargetMode="External"/><Relationship Id="rId305" Type="http://schemas.openxmlformats.org/officeDocument/2006/relationships/footer" Target="footer21.xml"/><Relationship Id="rId44"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5"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86"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3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51"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7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3"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7"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28"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49" Type="http://schemas.openxmlformats.org/officeDocument/2006/relationships/hyperlink" Target="consultantplus://offline/ref=9D8161AA42813FF2C5CEF20345109A18045E915A4D486592BF0D91A3DD55F1698951AD9BC98E255BD5FCEE9CC60ECE3241C2914C2E6F5A2C20d9R5M"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260" Type="http://schemas.openxmlformats.org/officeDocument/2006/relationships/footer" Target="footer11.xml"/><Relationship Id="rId281" Type="http://schemas.openxmlformats.org/officeDocument/2006/relationships/hyperlink" Target="consultantplus://offline/ref=9D8161AA42813FF2C5CEF20345109A18045E915A4D486592BF0D91A3DD55F1698951AD9BC98E255BD5FCEE95C00C9338499B9D4E29600D213292d3R9M" TargetMode="External"/><Relationship Id="rId3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6"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9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0"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41"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7" Type="http://schemas.openxmlformats.org/officeDocument/2006/relationships/footnotes" Target="footnotes.xml"/><Relationship Id="rId162"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83"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18"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39" Type="http://schemas.openxmlformats.org/officeDocument/2006/relationships/footer" Target="footer1.xml"/><Relationship Id="rId250" Type="http://schemas.openxmlformats.org/officeDocument/2006/relationships/hyperlink" Target="consultantplus://offline/ref=9D8161AA42813FF2C5CEF20345109A18045E915A4D486592BF0D91A3DD55F1698951AD9BC98E255BD5FCEE9CC70ECE3241C2914C2E6F5A2C20d9R5M" TargetMode="External"/><Relationship Id="rId271" Type="http://schemas.openxmlformats.org/officeDocument/2006/relationships/hyperlink" Target="consultantplus://offline/ref=9D8161AA42813FF2C5CEF20345109A18045E915A4D486592BF0D91A3DD55F1698951AD9BC98E255BD5FCEE95C00C9338499B9D4E29600D213292d3R9M" TargetMode="External"/><Relationship Id="rId292" Type="http://schemas.openxmlformats.org/officeDocument/2006/relationships/header" Target="header9.xml"/><Relationship Id="rId306" Type="http://schemas.openxmlformats.org/officeDocument/2006/relationships/fontTable" Target="fontTable.xm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8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0"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15"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31"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36"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57"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78"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301"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6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2"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52"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7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94"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9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3"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08"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29"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40" Type="http://schemas.openxmlformats.org/officeDocument/2006/relationships/header" Target="header2.xml"/><Relationship Id="rId245" Type="http://schemas.openxmlformats.org/officeDocument/2006/relationships/footer" Target="footer5.xml"/><Relationship Id="rId261" Type="http://schemas.openxmlformats.org/officeDocument/2006/relationships/hyperlink" Target="consultantplus://offline/ref=9D8161AA42813FF2C5CEF20345109A18045E915A4D486592BF0D91A3DD55F1698951AD87C989255BD5FBEB97C0019A654393C4422B6702763F803Ed1R5M" TargetMode="External"/><Relationship Id="rId266" Type="http://schemas.openxmlformats.org/officeDocument/2006/relationships/hyperlink" Target="consultantplus://offline/ref=9D8161AA42813FF2C5CEF20345109A18045E915A4D486592BF0D91A3DD55F1698951AD9BC98E255BD5FCEE95C00C9338499B9D4E29600D213292d3R9M" TargetMode="External"/><Relationship Id="rId287" Type="http://schemas.openxmlformats.org/officeDocument/2006/relationships/footer" Target="footer14.xm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7"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00"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05"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2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4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6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82" Type="http://schemas.openxmlformats.org/officeDocument/2006/relationships/hyperlink" Target="consultantplus://offline/ref=9D8161AA42813FF2C5CEF20345109A18045E915A4D486592BF0D91A3DD55F1698951AD9BC98E255BD5FCEE95C00C9338499B9D4E29600D213292d3R9M" TargetMode="External"/><Relationship Id="rId8" Type="http://schemas.openxmlformats.org/officeDocument/2006/relationships/endnotes" Target="endnotes.xml"/><Relationship Id="rId5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2"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9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8"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21"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42"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63"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184"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89"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19"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30"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23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51" Type="http://schemas.openxmlformats.org/officeDocument/2006/relationships/hyperlink" Target="consultantplus://offline/ref=9D8161AA42813FF2C5CEF20345109A18045E915A4D486592BF0D91A3DD55F1698951AD9BC98E255BD5FCEE9CC60ECE3241C2914C2E6F5A2C20d9R5M" TargetMode="External"/><Relationship Id="rId256" Type="http://schemas.openxmlformats.org/officeDocument/2006/relationships/footer" Target="footer8.xml"/><Relationship Id="rId277" Type="http://schemas.openxmlformats.org/officeDocument/2006/relationships/hyperlink" Target="consultantplus://offline/ref=9D8161AA42813FF2C5CEF20345109A18045E915A4D486592BF0D91A3DD55F1698951AD9BC98E255BD5FCEE95C00C9338499B9D4E29600D213292d3R9M" TargetMode="External"/><Relationship Id="rId298" Type="http://schemas.openxmlformats.org/officeDocument/2006/relationships/footer" Target="footer19.xm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7"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16"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37"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58"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72"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93" Type="http://schemas.openxmlformats.org/officeDocument/2006/relationships/footer" Target="footer16.xml"/><Relationship Id="rId302"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307" Type="http://schemas.openxmlformats.org/officeDocument/2006/relationships/theme" Target="theme/theme1.xm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2"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3"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8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1"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3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4"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7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95"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09"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190"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20"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25"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41" Type="http://schemas.openxmlformats.org/officeDocument/2006/relationships/footer" Target="footer2.xml"/><Relationship Id="rId246" Type="http://schemas.openxmlformats.org/officeDocument/2006/relationships/header" Target="header4.xml"/><Relationship Id="rId267" Type="http://schemas.openxmlformats.org/officeDocument/2006/relationships/hyperlink" Target="consultantplus://offline/ref=9D8161AA42813FF2C5CEF20345109A18045E915A4D486592BF0D91A3DD55F1698951AD9BC98E255BD5FCEE95C00C9338499B9D4E29600D213292d3R9M" TargetMode="External"/><Relationship Id="rId288" Type="http://schemas.openxmlformats.org/officeDocument/2006/relationships/footer" Target="footer15.xm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7"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0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6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83" Type="http://schemas.openxmlformats.org/officeDocument/2006/relationships/hyperlink" Target="consultantplus://offline/ref=9D8161AA42813FF2C5CEF20345109A18045E915A4D486592BF0D91A3DD55F1698951AD9BC98E255BD5FCEE95C00C9338499B9D4E29600D213292d3R9M" TargetMode="External"/><Relationship Id="rId10"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2"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3"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78"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9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9"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01"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22"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4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48"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64"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169"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85"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5"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3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57" Type="http://schemas.openxmlformats.org/officeDocument/2006/relationships/footer" Target="footer9.xml"/><Relationship Id="rId278" Type="http://schemas.openxmlformats.org/officeDocument/2006/relationships/hyperlink" Target="consultantplus://offline/ref=9D8161AA42813FF2C5CEF20345109A18045E915A4D486592BF0D91A3DD55F1698951AD9BC98E255BD5FCEE95C00C9338499B9D4E29600D213292d3R9M" TargetMode="Externa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52" Type="http://schemas.openxmlformats.org/officeDocument/2006/relationships/hyperlink" Target="consultantplus://offline/ref=9D8161AA42813FF2C5CEF20345109A18045E915A4D486592BF0D91A3DD55F1698951AD9BC98E255BD5FCEE90C20D9338499B9D4E29600D213292d3R9M" TargetMode="External"/><Relationship Id="rId273"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94" Type="http://schemas.openxmlformats.org/officeDocument/2006/relationships/footer" Target="footer17.xml"/><Relationship Id="rId4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89"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12"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33"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54"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7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0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42" Type="http://schemas.openxmlformats.org/officeDocument/2006/relationships/footer" Target="footer3.xml"/><Relationship Id="rId263" Type="http://schemas.openxmlformats.org/officeDocument/2006/relationships/hyperlink" Target="consultantplus://offline/ref=9D8161AA42813FF2C5CEF20345109A18045E915A4D486592BF0D91A3DD55F1698951AD87C989255BD5FBE190C6009D654393C4422B6702763F803Ed1R5M" TargetMode="External"/><Relationship Id="rId284"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8" Type="http://schemas.openxmlformats.org/officeDocument/2006/relationships/hyperlink" Target="consultantplus://offline/ref=9D8161AA42813FF2C5CEF20345109A18045E915A4D486592BF0D91A3DD55F1698951AD87C989255BD5FAE996C40691654393C4422B6702763792395C762FDDC2DF9Fd0R3M" TargetMode="External"/><Relationship Id="rId7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2"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23"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44"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90"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65"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186"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211"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32" Type="http://schemas.openxmlformats.org/officeDocument/2006/relationships/hyperlink" Target="consultantplus://offline/ref=9D8161AA42813FF2C5CEF20345109A18045E915A4D486592BF0D91A3DD55F1698951AD87C989255BD5FBE092C10199654393C4422B6702763792395C742FD79887DF4C4BBB23d1R3M" TargetMode="External"/><Relationship Id="rId253" Type="http://schemas.openxmlformats.org/officeDocument/2006/relationships/hyperlink" Target="consultantplus://offline/ref=9D8161AA42813FF2C5CEF20345109A18045E915A4D486592BF0D91A3DD55F1698951AD9BC98E255BD5FCEE95C10D9338499B9D4E29600D213292d3R9M" TargetMode="External"/><Relationship Id="rId274" Type="http://schemas.openxmlformats.org/officeDocument/2006/relationships/header" Target="header7.xml"/><Relationship Id="rId295" Type="http://schemas.openxmlformats.org/officeDocument/2006/relationships/hyperlink" Target="consultantplus://offline/ref=9D8161AA42813FF2C5CEF20345109A18045E915A4D486592BF0D91A3DD55F1698951AD87C989255BD5FBE99DC50399654393C4422B6702763792395C74248ACFCDd9R8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8"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9"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13"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34"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80"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55"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7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7"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0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22"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43" Type="http://schemas.openxmlformats.org/officeDocument/2006/relationships/header" Target="header3.xml"/><Relationship Id="rId264"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285"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9"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03"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0"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5"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66"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187"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4" Type="http://schemas.openxmlformats.org/officeDocument/2006/relationships/hyperlink" Target="consultantplus://offline/ref=9D8161AA42813FF2C5CEF20345109A18045E915A4D486592BF0D91A3DD55F1698951AD9BC98E255BD5FCEE90C20D9338499B9D4E29600D213292d3R9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1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75" Type="http://schemas.openxmlformats.org/officeDocument/2006/relationships/footer" Target="footer12.xml"/><Relationship Id="rId296" Type="http://schemas.openxmlformats.org/officeDocument/2006/relationships/header" Target="header10.xml"/><Relationship Id="rId30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60"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8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5"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56"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7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98"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3"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44" Type="http://schemas.openxmlformats.org/officeDocument/2006/relationships/footer" Target="footer4.xm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265" Type="http://schemas.openxmlformats.org/officeDocument/2006/relationships/hyperlink" Target="consultantplus://offline/ref=9D8161AA42813FF2C5CEF20345109A18045E915A4D486592BF0D91A3DD55F1698951AD9BC98E255BD5FCEE95C00C9338499B9D4E29600D213292d3R9M" TargetMode="External"/><Relationship Id="rId286" Type="http://schemas.openxmlformats.org/officeDocument/2006/relationships/header" Target="header8.xml"/><Relationship Id="rId5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04"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6"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67"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8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1"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9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13"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34"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55" Type="http://schemas.openxmlformats.org/officeDocument/2006/relationships/header" Target="header5.xml"/><Relationship Id="rId276" Type="http://schemas.openxmlformats.org/officeDocument/2006/relationships/footer" Target="footer13.xml"/><Relationship Id="rId297"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94A75-7525-460E-8F20-3448CFA1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62</Pages>
  <Words>24444</Words>
  <Characters>139332</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163450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Директор</dc:creator>
  <dc:description>Консультант Плюс - Конструктор Договоров</dc:description>
  <cp:lastModifiedBy>-</cp:lastModifiedBy>
  <cp:revision>27</cp:revision>
  <cp:lastPrinted>2024-12-28T10:52:00Z</cp:lastPrinted>
  <dcterms:created xsi:type="dcterms:W3CDTF">2019-08-08T09:35:00Z</dcterms:created>
  <dcterms:modified xsi:type="dcterms:W3CDTF">2024-12-28T10:54:00Z</dcterms:modified>
</cp:coreProperties>
</file>